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7001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C7001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C7001A" w:rsidRDefault="00580182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C7001A">
        <w:rPr>
          <w:rFonts w:asciiTheme="minorHAnsi" w:hAnsiTheme="minorHAnsi" w:cstheme="minorHAnsi"/>
          <w:b/>
          <w:sz w:val="20"/>
        </w:rPr>
        <w:t>WCPIT/EA/381-</w:t>
      </w:r>
      <w:r w:rsidR="00590883" w:rsidRPr="00C7001A">
        <w:rPr>
          <w:rFonts w:asciiTheme="minorHAnsi" w:hAnsiTheme="minorHAnsi" w:cstheme="minorHAnsi"/>
          <w:b/>
          <w:sz w:val="20"/>
        </w:rPr>
        <w:t xml:space="preserve"> </w:t>
      </w:r>
      <w:r w:rsidR="00C71E0C">
        <w:rPr>
          <w:rFonts w:asciiTheme="minorHAnsi" w:hAnsiTheme="minorHAnsi" w:cstheme="minorHAnsi"/>
          <w:b/>
          <w:sz w:val="20"/>
        </w:rPr>
        <w:t>61</w:t>
      </w:r>
      <w:bookmarkStart w:id="0" w:name="_GoBack"/>
      <w:bookmarkEnd w:id="0"/>
      <w:r w:rsidR="00543A65" w:rsidRPr="00C7001A">
        <w:rPr>
          <w:rFonts w:asciiTheme="minorHAnsi" w:hAnsiTheme="minorHAnsi" w:cstheme="minorHAnsi"/>
          <w:b/>
          <w:sz w:val="20"/>
        </w:rPr>
        <w:t>/202</w:t>
      </w:r>
      <w:r w:rsidR="00C7001A" w:rsidRPr="00C7001A">
        <w:rPr>
          <w:rFonts w:asciiTheme="minorHAnsi" w:hAnsiTheme="minorHAnsi" w:cstheme="minorHAnsi"/>
          <w:b/>
          <w:sz w:val="20"/>
        </w:rPr>
        <w:t>4</w:t>
      </w:r>
    </w:p>
    <w:p w:rsidR="009B42F2" w:rsidRPr="00C7001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7001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43A65" w:rsidRPr="00C7001A">
        <w:rPr>
          <w:rFonts w:asciiTheme="minorHAnsi" w:hAnsiTheme="minorHAnsi" w:cstheme="minorHAnsi"/>
          <w:b/>
          <w:sz w:val="20"/>
          <w:szCs w:val="20"/>
        </w:rPr>
        <w:t>6</w:t>
      </w:r>
      <w:r w:rsidR="001754B1" w:rsidRPr="00C7001A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4A781B" w:rsidRPr="00C7001A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C7001A" w:rsidRDefault="009B42F2" w:rsidP="00AC4915">
      <w:pPr>
        <w:pStyle w:val="Nagwek1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 w:rsidRPr="00C7001A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7001A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7001A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7001A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7001A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.</w:t>
      </w:r>
    </w:p>
    <w:p w:rsidR="00FC163D" w:rsidRPr="00C7001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7001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C7001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7001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C7001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C7001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C7001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0D3969" w:rsidRPr="00C7001A" w:rsidRDefault="001C3540" w:rsidP="000D396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7001A">
        <w:rPr>
          <w:rFonts w:asciiTheme="minorHAnsi" w:hAnsiTheme="minorHAnsi" w:cstheme="minorHAnsi"/>
          <w:b/>
          <w:sz w:val="20"/>
          <w:szCs w:val="20"/>
        </w:rPr>
        <w:t>Dostaw</w:t>
      </w:r>
      <w:r w:rsidR="00F07890" w:rsidRPr="00C7001A">
        <w:rPr>
          <w:rFonts w:asciiTheme="minorHAnsi" w:hAnsiTheme="minorHAnsi" w:cstheme="minorHAnsi"/>
          <w:b/>
          <w:sz w:val="20"/>
          <w:szCs w:val="20"/>
        </w:rPr>
        <w:t xml:space="preserve">a </w:t>
      </w:r>
      <w:proofErr w:type="spellStart"/>
      <w:r w:rsidR="00F07890" w:rsidRPr="00C7001A">
        <w:rPr>
          <w:rFonts w:asciiTheme="minorHAnsi" w:hAnsiTheme="minorHAnsi" w:cstheme="minorHAnsi"/>
          <w:b/>
          <w:sz w:val="20"/>
          <w:szCs w:val="20"/>
        </w:rPr>
        <w:t>staplerów</w:t>
      </w:r>
      <w:proofErr w:type="spellEnd"/>
      <w:r w:rsidR="00F07890" w:rsidRPr="00C7001A">
        <w:rPr>
          <w:rFonts w:asciiTheme="minorHAnsi" w:hAnsiTheme="minorHAnsi" w:cstheme="minorHAnsi"/>
          <w:b/>
          <w:sz w:val="20"/>
          <w:szCs w:val="20"/>
        </w:rPr>
        <w:t xml:space="preserve"> i ładunków do </w:t>
      </w:r>
      <w:proofErr w:type="spellStart"/>
      <w:r w:rsidR="00F07890" w:rsidRPr="00C7001A">
        <w:rPr>
          <w:rFonts w:asciiTheme="minorHAnsi" w:hAnsiTheme="minorHAnsi" w:cstheme="minorHAnsi"/>
          <w:b/>
          <w:sz w:val="20"/>
          <w:szCs w:val="20"/>
        </w:rPr>
        <w:t>staplerów</w:t>
      </w:r>
      <w:proofErr w:type="spellEnd"/>
    </w:p>
    <w:p w:rsidR="000D762C" w:rsidRPr="00C7001A" w:rsidRDefault="000D762C" w:rsidP="00FC339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20ECC" w:rsidRPr="00C7001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C7001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C7001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C7001A">
        <w:rPr>
          <w:rFonts w:asciiTheme="minorHAnsi" w:hAnsiTheme="minorHAnsi" w:cstheme="minorHAnsi"/>
          <w:sz w:val="20"/>
          <w:szCs w:val="20"/>
        </w:rPr>
        <w:t xml:space="preserve"> </w:t>
      </w:r>
      <w:r w:rsidR="00E9702B" w:rsidRPr="00C7001A">
        <w:rPr>
          <w:rFonts w:asciiTheme="minorHAnsi" w:hAnsiTheme="minorHAnsi" w:cstheme="minorHAnsi"/>
          <w:sz w:val="20"/>
          <w:szCs w:val="20"/>
        </w:rPr>
        <w:t xml:space="preserve">o aktualności informacji zawartych w oświadczeniu, o którym mowa </w:t>
      </w:r>
      <w:r w:rsidR="00E9702B" w:rsidRPr="00C7001A">
        <w:rPr>
          <w:rFonts w:asciiTheme="minorHAnsi" w:hAnsiTheme="minorHAnsi" w:cstheme="minorHAnsi"/>
          <w:sz w:val="20"/>
          <w:szCs w:val="20"/>
        </w:rPr>
        <w:br/>
        <w:t xml:space="preserve">w art. 125 ust. 1 ustawy </w:t>
      </w:r>
      <w:r w:rsidR="00FC339F" w:rsidRPr="00C7001A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9C094D" w:rsidRPr="00C7001A">
        <w:rPr>
          <w:rFonts w:asciiTheme="minorHAnsi" w:hAnsiTheme="minorHAnsi" w:cstheme="minorHAnsi"/>
          <w:sz w:val="20"/>
          <w:szCs w:val="20"/>
        </w:rPr>
        <w:t>–</w:t>
      </w:r>
      <w:r w:rsidR="00FC339F" w:rsidRPr="00C7001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C7001A">
        <w:rPr>
          <w:rFonts w:asciiTheme="minorHAnsi" w:hAnsiTheme="minorHAnsi" w:cstheme="minorHAnsi"/>
          <w:sz w:val="20"/>
          <w:szCs w:val="20"/>
        </w:rPr>
        <w:t>Prawo</w:t>
      </w:r>
      <w:r w:rsidR="009C094D" w:rsidRPr="00C7001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C7001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C7001A">
        <w:rPr>
          <w:rFonts w:asciiTheme="minorHAnsi" w:hAnsiTheme="minorHAnsi" w:cstheme="minorHAnsi"/>
          <w:sz w:val="20"/>
          <w:szCs w:val="20"/>
        </w:rPr>
        <w:t xml:space="preserve">, </w:t>
      </w:r>
      <w:r w:rsidRPr="00C7001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C7001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C7001A" w:rsidRDefault="00FC339F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702B" w:rsidRPr="00C7001A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7001A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E9702B" w:rsidRPr="00C7001A">
        <w:rPr>
          <w:rFonts w:asciiTheme="minorHAnsi" w:hAnsiTheme="minorHAnsi" w:cstheme="minorHAnsi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7001A">
          <w:rPr>
            <w:rFonts w:asciiTheme="minorHAnsi" w:hAnsiTheme="minorHAnsi" w:cstheme="minorHAnsi"/>
            <w:sz w:val="20"/>
            <w:szCs w:val="20"/>
          </w:rPr>
          <w:t>art. 125 ust. 1</w:t>
        </w:r>
      </w:hyperlink>
      <w:r w:rsidR="00E9702B" w:rsidRPr="00C7001A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7001A" w:rsidRDefault="00C71E0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0" w:anchor="/document/18903829?unitId=art(108)ust(1)pkt(3)&amp;cm=DOCUMENT" w:history="1">
        <w:r w:rsidR="00E9702B" w:rsidRPr="00C7001A">
          <w:rPr>
            <w:rFonts w:asciiTheme="minorHAnsi" w:hAnsiTheme="minorHAnsi" w:cstheme="minorHAnsi"/>
            <w:sz w:val="20"/>
            <w:szCs w:val="20"/>
          </w:rPr>
          <w:t>art. 108 ust. 1 pkt 3</w:t>
        </w:r>
      </w:hyperlink>
      <w:r w:rsidR="00E9702B" w:rsidRPr="00C7001A">
        <w:rPr>
          <w:rFonts w:asciiTheme="minorHAnsi" w:hAnsiTheme="minorHAnsi" w:cstheme="minorHAnsi"/>
          <w:sz w:val="20"/>
          <w:szCs w:val="20"/>
        </w:rPr>
        <w:t xml:space="preserve"> ustawy;</w:t>
      </w:r>
    </w:p>
    <w:p w:rsidR="00E9702B" w:rsidRPr="00C7001A" w:rsidRDefault="00C71E0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1" w:anchor="/document/18903829?unitId=art(108)ust(1)pkt(4)&amp;cm=DOCUMENT" w:history="1">
        <w:r w:rsidR="00E9702B" w:rsidRPr="00C7001A">
          <w:rPr>
            <w:rFonts w:asciiTheme="minorHAnsi" w:hAnsiTheme="minorHAnsi" w:cstheme="minorHAnsi"/>
            <w:sz w:val="20"/>
            <w:szCs w:val="20"/>
          </w:rPr>
          <w:t>art. 108 ust. 1 pkt 4</w:t>
        </w:r>
      </w:hyperlink>
      <w:r w:rsidR="00E9702B" w:rsidRPr="00C7001A">
        <w:rPr>
          <w:rFonts w:asciiTheme="minorHAnsi" w:hAnsiTheme="minorHAnsi" w:cstheme="minorHAnsi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7001A" w:rsidRDefault="00C71E0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2" w:anchor="/document/18903829?unitId=art(108)ust(1)pkt(5)&amp;cm=DOCUMENT" w:history="1">
        <w:r w:rsidR="00E9702B" w:rsidRPr="00C7001A">
          <w:rPr>
            <w:rFonts w:asciiTheme="minorHAnsi" w:hAnsiTheme="minorHAnsi" w:cstheme="minorHAnsi"/>
            <w:sz w:val="20"/>
            <w:szCs w:val="20"/>
          </w:rPr>
          <w:t>art. 108 ust. 1 pkt 5</w:t>
        </w:r>
      </w:hyperlink>
      <w:r w:rsidR="00E9702B" w:rsidRPr="00C7001A">
        <w:rPr>
          <w:rFonts w:asciiTheme="minorHAnsi" w:hAnsiTheme="minorHAnsi" w:cstheme="minorHAnsi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7001A" w:rsidRDefault="00C71E0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3" w:anchor="/document/18903829?unitId=art(108)ust(1)pkt(6)&amp;cm=DOCUMENT" w:history="1">
        <w:r w:rsidR="00E9702B" w:rsidRPr="00C7001A">
          <w:rPr>
            <w:rFonts w:asciiTheme="minorHAnsi" w:hAnsiTheme="minorHAnsi" w:cstheme="minorHAnsi"/>
            <w:sz w:val="20"/>
            <w:szCs w:val="20"/>
          </w:rPr>
          <w:t>art. 108 ust. 1 pkt 6</w:t>
        </w:r>
      </w:hyperlink>
      <w:r w:rsidR="00E9702B" w:rsidRPr="00C7001A">
        <w:rPr>
          <w:rFonts w:asciiTheme="minorHAnsi" w:hAnsiTheme="minorHAnsi" w:cstheme="minorHAnsi"/>
          <w:sz w:val="20"/>
          <w:szCs w:val="20"/>
        </w:rPr>
        <w:t xml:space="preserve"> ustawy,</w:t>
      </w:r>
    </w:p>
    <w:p w:rsidR="00E9702B" w:rsidRPr="00C7001A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7001A">
        <w:rPr>
          <w:rFonts w:asciiTheme="minorHAnsi" w:hAnsiTheme="minorHAnsi" w:cstheme="minorHAnsi"/>
          <w:b/>
          <w:sz w:val="20"/>
          <w:szCs w:val="20"/>
        </w:rPr>
        <w:t>są aktualne</w:t>
      </w:r>
      <w:r w:rsidRPr="00C7001A">
        <w:rPr>
          <w:rFonts w:asciiTheme="minorHAnsi" w:hAnsiTheme="minorHAnsi" w:cstheme="minorHAnsi"/>
          <w:sz w:val="20"/>
          <w:szCs w:val="20"/>
        </w:rPr>
        <w:t>.</w:t>
      </w:r>
    </w:p>
    <w:p w:rsidR="00FC339F" w:rsidRPr="00C7001A" w:rsidRDefault="00FC339F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7EA8" w:rsidRPr="00C7001A" w:rsidRDefault="00E37EA8" w:rsidP="00841F5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41F57" w:rsidRPr="00C7001A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C7001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  <w:r w:rsidRPr="00C7001A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9B42F2" w:rsidRPr="00C7001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9B42F2" w:rsidRPr="00C7001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C7001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p w:rsidR="00156CAD" w:rsidRPr="00C7001A" w:rsidRDefault="00156CAD" w:rsidP="001B41CA">
      <w:pPr>
        <w:pStyle w:val="Tekstpodstawowy"/>
        <w:rPr>
          <w:rFonts w:asciiTheme="minorHAnsi" w:hAnsiTheme="minorHAnsi" w:cstheme="minorHAnsi"/>
          <w:sz w:val="20"/>
        </w:rPr>
      </w:pPr>
    </w:p>
    <w:p w:rsidR="00156CAD" w:rsidRPr="00C7001A" w:rsidRDefault="00156CAD" w:rsidP="00156CAD">
      <w:pPr>
        <w:rPr>
          <w:rFonts w:asciiTheme="minorHAnsi" w:hAnsiTheme="minorHAnsi" w:cstheme="minorHAnsi"/>
          <w:sz w:val="20"/>
          <w:szCs w:val="20"/>
        </w:rPr>
      </w:pPr>
    </w:p>
    <w:p w:rsidR="00635553" w:rsidRPr="00C7001A" w:rsidRDefault="00156CAD" w:rsidP="00156CAD">
      <w:pPr>
        <w:tabs>
          <w:tab w:val="left" w:pos="2704"/>
        </w:tabs>
        <w:rPr>
          <w:rFonts w:asciiTheme="minorHAnsi" w:hAnsiTheme="minorHAnsi" w:cstheme="minorHAnsi"/>
        </w:rPr>
      </w:pPr>
      <w:r w:rsidRPr="00C7001A">
        <w:rPr>
          <w:rFonts w:asciiTheme="minorHAnsi" w:hAnsiTheme="minorHAnsi" w:cstheme="minorHAnsi"/>
        </w:rPr>
        <w:tab/>
      </w:r>
    </w:p>
    <w:sectPr w:rsidR="00635553" w:rsidRPr="00C7001A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C1BC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C1BCF" w:rsidRPr="001754B1">
      <w:rPr>
        <w:rFonts w:cs="Times New Roman"/>
        <w:b/>
        <w:sz w:val="16"/>
        <w:szCs w:val="14"/>
      </w:rPr>
      <w:fldChar w:fldCharType="separate"/>
    </w:r>
    <w:r w:rsidR="00C71E0C">
      <w:rPr>
        <w:rFonts w:cs="Times New Roman"/>
        <w:b/>
        <w:noProof/>
        <w:sz w:val="16"/>
        <w:szCs w:val="14"/>
      </w:rPr>
      <w:t>1</w:t>
    </w:r>
    <w:r w:rsidR="00BC1BC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C1BC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C1BCF" w:rsidRPr="001754B1">
      <w:rPr>
        <w:rFonts w:cs="Times New Roman"/>
        <w:sz w:val="16"/>
        <w:szCs w:val="14"/>
      </w:rPr>
      <w:fldChar w:fldCharType="separate"/>
    </w:r>
    <w:r w:rsidR="00C71E0C">
      <w:rPr>
        <w:rFonts w:cs="Times New Roman"/>
        <w:noProof/>
        <w:sz w:val="16"/>
        <w:szCs w:val="14"/>
      </w:rPr>
      <w:t>1</w:t>
    </w:r>
    <w:r w:rsidR="00BC1BC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C3540"/>
    <w:rsid w:val="001F2E69"/>
    <w:rsid w:val="00205D88"/>
    <w:rsid w:val="00210173"/>
    <w:rsid w:val="00225618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4627"/>
    <w:rsid w:val="004C78E2"/>
    <w:rsid w:val="004D3949"/>
    <w:rsid w:val="004E62B0"/>
    <w:rsid w:val="004F7AF2"/>
    <w:rsid w:val="00506A1D"/>
    <w:rsid w:val="00521580"/>
    <w:rsid w:val="005310BC"/>
    <w:rsid w:val="00534257"/>
    <w:rsid w:val="00541CC9"/>
    <w:rsid w:val="00543A65"/>
    <w:rsid w:val="00545BB1"/>
    <w:rsid w:val="00552DB7"/>
    <w:rsid w:val="005579A5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D2376"/>
    <w:rsid w:val="006E4D7B"/>
    <w:rsid w:val="006F4E83"/>
    <w:rsid w:val="006F6E82"/>
    <w:rsid w:val="007045C6"/>
    <w:rsid w:val="00704AEF"/>
    <w:rsid w:val="00714909"/>
    <w:rsid w:val="0072006A"/>
    <w:rsid w:val="007245CA"/>
    <w:rsid w:val="00727017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3A7F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C4915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C1BC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7001A"/>
    <w:rsid w:val="00C71E0C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C3645"/>
    <w:rsid w:val="00ED220C"/>
    <w:rsid w:val="00EE3670"/>
    <w:rsid w:val="00EE51C4"/>
    <w:rsid w:val="00EF1275"/>
    <w:rsid w:val="00F01D4D"/>
    <w:rsid w:val="00F04718"/>
    <w:rsid w:val="00F04B1F"/>
    <w:rsid w:val="00F05300"/>
    <w:rsid w:val="00F0789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35AE-16D0-44D2-8996-054B080D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1654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7</cp:revision>
  <cp:lastPrinted>2023-02-02T12:39:00Z</cp:lastPrinted>
  <dcterms:created xsi:type="dcterms:W3CDTF">2023-01-30T09:00:00Z</dcterms:created>
  <dcterms:modified xsi:type="dcterms:W3CDTF">2024-07-25T09:43:00Z</dcterms:modified>
</cp:coreProperties>
</file>