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BF0" w:rsidRPr="00713C22" w:rsidRDefault="00262BF0" w:rsidP="00E16CBF">
      <w:pPr>
        <w:pStyle w:val="Tekstpodstawowy"/>
        <w:ind w:right="5668"/>
        <w:jc w:val="center"/>
        <w:rPr>
          <w:rFonts w:asciiTheme="minorHAnsi" w:hAnsiTheme="minorHAnsi" w:cstheme="minorHAnsi"/>
          <w:sz w:val="22"/>
          <w:szCs w:val="22"/>
        </w:rPr>
      </w:pPr>
    </w:p>
    <w:p w:rsidR="00F600A7" w:rsidRPr="00713C22" w:rsidRDefault="00F600A7" w:rsidP="00F600A7">
      <w:pPr>
        <w:spacing w:line="276" w:lineRule="auto"/>
        <w:ind w:right="5100"/>
        <w:jc w:val="center"/>
        <w:rPr>
          <w:rFonts w:asciiTheme="minorHAnsi" w:hAnsiTheme="minorHAnsi" w:cstheme="minorHAnsi"/>
          <w:sz w:val="20"/>
          <w:szCs w:val="20"/>
        </w:rPr>
      </w:pPr>
      <w:r w:rsidRPr="00713C22">
        <w:rPr>
          <w:rFonts w:asciiTheme="minorHAnsi" w:hAnsiTheme="minorHAnsi" w:cstheme="minorHAnsi"/>
          <w:sz w:val="20"/>
          <w:szCs w:val="20"/>
        </w:rPr>
        <w:t>Numer referencyjny postępowania:</w:t>
      </w:r>
    </w:p>
    <w:p w:rsidR="00F600A7" w:rsidRPr="00713C22" w:rsidRDefault="00B31DEA" w:rsidP="00F600A7">
      <w:pPr>
        <w:ind w:right="510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13C22">
        <w:rPr>
          <w:rFonts w:asciiTheme="minorHAnsi" w:hAnsiTheme="minorHAnsi" w:cstheme="minorHAnsi"/>
          <w:b/>
          <w:sz w:val="20"/>
          <w:szCs w:val="20"/>
        </w:rPr>
        <w:t xml:space="preserve">WCPIT/EA/381- </w:t>
      </w:r>
      <w:r w:rsidR="00201046">
        <w:rPr>
          <w:rFonts w:asciiTheme="minorHAnsi" w:hAnsiTheme="minorHAnsi" w:cstheme="minorHAnsi"/>
          <w:b/>
          <w:sz w:val="20"/>
          <w:szCs w:val="20"/>
        </w:rPr>
        <w:t>65</w:t>
      </w:r>
      <w:bookmarkStart w:id="0" w:name="_GoBack"/>
      <w:bookmarkEnd w:id="0"/>
      <w:r w:rsidR="00DE317B" w:rsidRPr="00713C22">
        <w:rPr>
          <w:rFonts w:asciiTheme="minorHAnsi" w:hAnsiTheme="minorHAnsi" w:cstheme="minorHAnsi"/>
          <w:b/>
          <w:sz w:val="20"/>
          <w:szCs w:val="20"/>
        </w:rPr>
        <w:t>/202</w:t>
      </w:r>
      <w:r w:rsidR="00713C22" w:rsidRPr="00713C22">
        <w:rPr>
          <w:rFonts w:asciiTheme="minorHAnsi" w:hAnsiTheme="minorHAnsi" w:cstheme="minorHAnsi"/>
          <w:b/>
          <w:sz w:val="20"/>
          <w:szCs w:val="20"/>
        </w:rPr>
        <w:t>4</w:t>
      </w:r>
    </w:p>
    <w:p w:rsidR="00E16CBF" w:rsidRPr="00713C22" w:rsidRDefault="00E16CBF" w:rsidP="00E16CBF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713C22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DE317B" w:rsidRPr="00713C22">
        <w:rPr>
          <w:rFonts w:asciiTheme="minorHAnsi" w:hAnsiTheme="minorHAnsi" w:cstheme="minorHAnsi"/>
          <w:b/>
          <w:sz w:val="20"/>
          <w:szCs w:val="20"/>
        </w:rPr>
        <w:t>4</w:t>
      </w:r>
      <w:r w:rsidR="00F600A7" w:rsidRPr="00713C22">
        <w:rPr>
          <w:rFonts w:asciiTheme="minorHAnsi" w:hAnsiTheme="minorHAnsi" w:cstheme="minorHAnsi"/>
          <w:b/>
          <w:sz w:val="20"/>
          <w:szCs w:val="20"/>
        </w:rPr>
        <w:t xml:space="preserve"> do SWZ</w:t>
      </w:r>
    </w:p>
    <w:p w:rsidR="001502EF" w:rsidRPr="00713C22" w:rsidRDefault="001502EF" w:rsidP="001502E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1502EF" w:rsidRPr="00713C22" w:rsidRDefault="00F600A7" w:rsidP="00713C22">
      <w:pPr>
        <w:pStyle w:val="Nagwek1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  <w:between w:val="single" w:sz="4" w:space="1" w:color="auto"/>
          <w:bar w:val="single" w:sz="4" w:color="auto"/>
        </w:pBdr>
        <w:spacing w:before="0" w:line="276" w:lineRule="auto"/>
        <w:jc w:val="center"/>
        <w:rPr>
          <w:rFonts w:asciiTheme="minorHAnsi" w:eastAsia="HG Mincho Light J" w:hAnsiTheme="minorHAnsi" w:cstheme="minorHAnsi"/>
          <w:bCs/>
          <w:smallCaps/>
          <w:color w:val="000000"/>
          <w:kern w:val="32"/>
          <w:sz w:val="20"/>
          <w:szCs w:val="20"/>
        </w:rPr>
      </w:pPr>
      <w:r w:rsidRPr="00713C22">
        <w:rPr>
          <w:rFonts w:asciiTheme="minorHAnsi" w:eastAsia="HG Mincho Light J" w:hAnsiTheme="minorHAnsi" w:cstheme="minorHAnsi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713C22" w:rsidRDefault="001502EF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372141" w:rsidP="0037214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713C22" w:rsidRDefault="00372141" w:rsidP="0037214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FC163D" w:rsidRDefault="00CD6E1C" w:rsidP="00FC163D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D6E1C">
        <w:rPr>
          <w:rFonts w:asciiTheme="minorHAnsi" w:hAnsiTheme="minorHAnsi" w:cstheme="minorHAnsi"/>
          <w:b/>
          <w:sz w:val="20"/>
          <w:szCs w:val="20"/>
        </w:rPr>
        <w:t>Dostawa wyrobów medycznych do podaży leków</w:t>
      </w:r>
    </w:p>
    <w:p w:rsidR="00CD6E1C" w:rsidRPr="00713C22" w:rsidRDefault="00CD6E1C" w:rsidP="00FC163D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72141" w:rsidRPr="00713C22" w:rsidRDefault="000F1271" w:rsidP="000F127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Informuję/my, że Wykonawca, którego reprezentuję/my:</w:t>
      </w:r>
    </w:p>
    <w:p w:rsidR="000F1271" w:rsidRPr="00713C22" w:rsidRDefault="000F1271" w:rsidP="000F1271">
      <w:pPr>
        <w:ind w:right="-108"/>
        <w:rPr>
          <w:rFonts w:asciiTheme="minorHAnsi" w:hAnsiTheme="minorHAnsi" w:cstheme="minorHAnsi"/>
          <w:b/>
          <w:sz w:val="20"/>
          <w:szCs w:val="20"/>
        </w:rPr>
      </w:pPr>
    </w:p>
    <w:p w:rsidR="000F1271" w:rsidRPr="00713C22" w:rsidRDefault="000F1271" w:rsidP="000F1271">
      <w:pPr>
        <w:ind w:right="-108"/>
        <w:rPr>
          <w:rFonts w:asciiTheme="minorHAnsi" w:hAnsiTheme="minorHAnsi" w:cstheme="minorHAnsi"/>
          <w:b/>
          <w:sz w:val="20"/>
          <w:szCs w:val="20"/>
        </w:rPr>
      </w:pPr>
    </w:p>
    <w:p w:rsidR="00372141" w:rsidRPr="00713C22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 xml:space="preserve">ie należy do grupy kapitałowej, o której mowa w art. 108 ust. 1 pkt 5 ustawy </w:t>
      </w:r>
      <w:proofErr w:type="spellStart"/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372141" w:rsidRPr="00713C22" w:rsidRDefault="00372141" w:rsidP="00372141">
      <w:pPr>
        <w:pStyle w:val="Akapitzlist2"/>
        <w:jc w:val="both"/>
        <w:rPr>
          <w:rFonts w:asciiTheme="minorHAnsi" w:hAnsiTheme="minorHAnsi" w:cstheme="minorHAnsi"/>
          <w:sz w:val="20"/>
          <w:szCs w:val="20"/>
        </w:rPr>
      </w:pPr>
    </w:p>
    <w:p w:rsidR="00372141" w:rsidRPr="00713C22" w:rsidRDefault="00372141" w:rsidP="00372141">
      <w:pPr>
        <w:pStyle w:val="Akapitzlist2"/>
        <w:jc w:val="both"/>
        <w:rPr>
          <w:rFonts w:asciiTheme="minorHAnsi" w:hAnsiTheme="minorHAnsi" w:cstheme="minorHAnsi"/>
          <w:sz w:val="20"/>
          <w:szCs w:val="20"/>
        </w:rPr>
      </w:pP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  <w:r w:rsidRPr="00713C22"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713C22" w:rsidRDefault="000F1271" w:rsidP="00372141">
      <w:pPr>
        <w:pStyle w:val="Akapitzlist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 xml:space="preserve">ależy do grupy kapitałowej, o której mowa w art. art. 108 ust. 1 pkt 5 ustawy </w:t>
      </w:r>
      <w:proofErr w:type="spellStart"/>
      <w:r w:rsidRPr="00713C22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713C22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 xml:space="preserve"> Jednocześnie załączam dokumenty/informacje </w:t>
      </w:r>
      <w:r w:rsidR="00372141" w:rsidRPr="00713C22">
        <w:rPr>
          <w:rFonts w:asciiTheme="minorHAnsi" w:hAnsiTheme="minorHAnsi" w:cstheme="minorHAnsi"/>
          <w:i/>
          <w:color w:val="000000"/>
          <w:sz w:val="20"/>
          <w:szCs w:val="20"/>
        </w:rPr>
        <w:t>(wymienić poniżej i przekazać/ przesłać Zamawiającemu)</w:t>
      </w:r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372141" w:rsidRPr="00713C22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13C2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</w:t>
      </w:r>
      <w:r w:rsidR="00372141" w:rsidRPr="00713C22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0F1271" w:rsidRPr="00713C22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13C22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713C22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13C22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713C22" w:rsidRDefault="00372141" w:rsidP="00372141">
      <w:pPr>
        <w:spacing w:line="360" w:lineRule="auto"/>
        <w:ind w:left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13C22">
        <w:rPr>
          <w:rFonts w:asciiTheme="minorHAnsi" w:eastAsia="Calibri" w:hAnsiTheme="minorHAnsi" w:cstheme="minorHAnsi"/>
          <w:sz w:val="20"/>
          <w:szCs w:val="20"/>
        </w:rPr>
        <w:t>potwierdzające, że oferty został przygotowane niezależnie od siebie</w:t>
      </w:r>
      <w:r w:rsidR="00CC47D9" w:rsidRPr="00713C22">
        <w:rPr>
          <w:rFonts w:asciiTheme="minorHAnsi" w:eastAsia="Calibri" w:hAnsiTheme="minorHAnsi" w:cstheme="minorHAnsi"/>
          <w:sz w:val="20"/>
          <w:szCs w:val="20"/>
        </w:rPr>
        <w:t>.</w:t>
      </w:r>
    </w:p>
    <w:p w:rsidR="00372141" w:rsidRPr="00713C22" w:rsidRDefault="00372141" w:rsidP="0037214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372141" w:rsidP="0037214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372141" w:rsidP="0037214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372141" w:rsidRPr="00713C22" w:rsidRDefault="00372141" w:rsidP="00F600A7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  <w:r w:rsidRPr="00713C22"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713C22" w:rsidRDefault="001C76EA" w:rsidP="00F600A7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1C76EA" w:rsidRPr="00713C22" w:rsidRDefault="001C76EA" w:rsidP="00F600A7">
      <w:pPr>
        <w:ind w:right="2832"/>
        <w:jc w:val="center"/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1C76EA" w:rsidRPr="00713C22" w:rsidRDefault="001C76EA" w:rsidP="001C76EA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C76EA" w:rsidRPr="00713C22" w:rsidRDefault="001C76EA" w:rsidP="001C76EA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C76EA" w:rsidRPr="00713C22" w:rsidRDefault="001C76EA" w:rsidP="00F600A7">
      <w:pPr>
        <w:ind w:right="2832"/>
        <w:jc w:val="center"/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sectPr w:rsidR="001C76EA" w:rsidRPr="00713C22" w:rsidSect="00B93741">
      <w:footerReference w:type="default" r:id="rId8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584869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584869" w:rsidRPr="00987333">
      <w:rPr>
        <w:b/>
        <w:sz w:val="14"/>
        <w:szCs w:val="14"/>
      </w:rPr>
      <w:fldChar w:fldCharType="separate"/>
    </w:r>
    <w:r w:rsidR="00201046">
      <w:rPr>
        <w:b/>
        <w:noProof/>
        <w:sz w:val="14"/>
        <w:szCs w:val="14"/>
      </w:rPr>
      <w:t>1</w:t>
    </w:r>
    <w:r w:rsidR="00584869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584869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584869" w:rsidRPr="00987333">
      <w:rPr>
        <w:sz w:val="14"/>
        <w:szCs w:val="14"/>
      </w:rPr>
      <w:fldChar w:fldCharType="separate"/>
    </w:r>
    <w:r w:rsidR="00201046">
      <w:rPr>
        <w:noProof/>
        <w:sz w:val="14"/>
        <w:szCs w:val="14"/>
      </w:rPr>
      <w:t>1</w:t>
    </w:r>
    <w:r w:rsidR="00584869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02B9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B6C32"/>
    <w:rsid w:val="001C1D28"/>
    <w:rsid w:val="001C76EA"/>
    <w:rsid w:val="00201046"/>
    <w:rsid w:val="00205D88"/>
    <w:rsid w:val="00223288"/>
    <w:rsid w:val="002331CE"/>
    <w:rsid w:val="00251150"/>
    <w:rsid w:val="00257118"/>
    <w:rsid w:val="00262BF0"/>
    <w:rsid w:val="00263653"/>
    <w:rsid w:val="0027090E"/>
    <w:rsid w:val="00271019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27117"/>
    <w:rsid w:val="004358A9"/>
    <w:rsid w:val="00436134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84869"/>
    <w:rsid w:val="005945CA"/>
    <w:rsid w:val="0059731A"/>
    <w:rsid w:val="005B4117"/>
    <w:rsid w:val="005B52F3"/>
    <w:rsid w:val="005B59B0"/>
    <w:rsid w:val="005C2335"/>
    <w:rsid w:val="005E7864"/>
    <w:rsid w:val="005F213B"/>
    <w:rsid w:val="005F3A31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3C22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4609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1DEA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D6217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556F0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D6E1C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0ECD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747C0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8</cp:revision>
  <cp:lastPrinted>2023-02-02T12:38:00Z</cp:lastPrinted>
  <dcterms:created xsi:type="dcterms:W3CDTF">2023-01-30T09:00:00Z</dcterms:created>
  <dcterms:modified xsi:type="dcterms:W3CDTF">2024-08-14T06:15:00Z</dcterms:modified>
</cp:coreProperties>
</file>