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871DA">
        <w:rPr>
          <w:rFonts w:ascii="Verdana" w:hAnsi="Verdana" w:cs="Times New Roman"/>
          <w:b/>
          <w:sz w:val="20"/>
        </w:rPr>
        <w:t>65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871DA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192487">
        <w:rPr>
          <w:rFonts w:ascii="Verdana" w:hAnsi="Verdana"/>
          <w:b/>
          <w:sz w:val="20"/>
          <w:szCs w:val="20"/>
        </w:rPr>
        <w:t xml:space="preserve"> WYROBÓW MEDYCZNYCH DO PODAZY LEKÓW</w:t>
      </w:r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5871D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5871D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5871D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5871D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BC" w:rsidRDefault="00A91DBC" w:rsidP="00047F36">
      <w:r>
        <w:separator/>
      </w:r>
    </w:p>
  </w:endnote>
  <w:endnote w:type="continuationSeparator" w:id="0">
    <w:p w:rsidR="00A91DBC" w:rsidRDefault="00A91DB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31B0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31B08" w:rsidRPr="001754B1">
      <w:rPr>
        <w:rFonts w:cs="Times New Roman"/>
        <w:b/>
        <w:sz w:val="16"/>
        <w:szCs w:val="14"/>
      </w:rPr>
      <w:fldChar w:fldCharType="separate"/>
    </w:r>
    <w:r w:rsidR="005871DA">
      <w:rPr>
        <w:rFonts w:cs="Times New Roman"/>
        <w:b/>
        <w:noProof/>
        <w:sz w:val="16"/>
        <w:szCs w:val="14"/>
      </w:rPr>
      <w:t>1</w:t>
    </w:r>
    <w:r w:rsidR="00F31B0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31B0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31B08" w:rsidRPr="001754B1">
      <w:rPr>
        <w:rFonts w:cs="Times New Roman"/>
        <w:sz w:val="16"/>
        <w:szCs w:val="14"/>
      </w:rPr>
      <w:fldChar w:fldCharType="separate"/>
    </w:r>
    <w:r w:rsidR="005871DA">
      <w:rPr>
        <w:rFonts w:cs="Times New Roman"/>
        <w:noProof/>
        <w:sz w:val="16"/>
        <w:szCs w:val="14"/>
      </w:rPr>
      <w:t>1</w:t>
    </w:r>
    <w:r w:rsidR="00F31B0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BC" w:rsidRDefault="00A91DBC" w:rsidP="00047F36">
      <w:r>
        <w:separator/>
      </w:r>
    </w:p>
  </w:footnote>
  <w:footnote w:type="continuationSeparator" w:id="0">
    <w:p w:rsidR="00A91DBC" w:rsidRDefault="00A91DBC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524A-6E69-49C7-AD40-31330CB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4</cp:revision>
  <cp:lastPrinted>2023-04-06T08:10:00Z</cp:lastPrinted>
  <dcterms:created xsi:type="dcterms:W3CDTF">2023-05-30T10:05:00Z</dcterms:created>
  <dcterms:modified xsi:type="dcterms:W3CDTF">2024-08-14T08:31:00Z</dcterms:modified>
</cp:coreProperties>
</file>