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B03901" w:rsidP="00B03901">
      <w:pPr>
        <w:spacing w:line="360" w:lineRule="auto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 w:cs="Times New Roman"/>
          <w:b/>
          <w:sz w:val="20"/>
          <w:szCs w:val="20"/>
        </w:rPr>
        <w:t>antybiotyków, leków ogólnych, leków cytostatycznych, wyrobów medycznych i produktów kosmetycznych – WCPIT/EA/381-62/2024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CF0053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CF0053">
      <w:rPr>
        <w:b/>
        <w:sz w:val="18"/>
        <w:szCs w:val="14"/>
      </w:rPr>
      <w:fldChar w:fldCharType="separate"/>
    </w:r>
    <w:r w:rsidR="00B03901">
      <w:rPr>
        <w:b/>
        <w:noProof/>
        <w:sz w:val="18"/>
        <w:szCs w:val="14"/>
      </w:rPr>
      <w:t>1</w:t>
    </w:r>
    <w:r w:rsidR="00CF0053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CF0053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CF0053">
      <w:rPr>
        <w:sz w:val="18"/>
        <w:szCs w:val="14"/>
      </w:rPr>
      <w:fldChar w:fldCharType="separate"/>
    </w:r>
    <w:r w:rsidR="00B03901">
      <w:rPr>
        <w:noProof/>
        <w:sz w:val="18"/>
        <w:szCs w:val="14"/>
      </w:rPr>
      <w:t>1</w:t>
    </w:r>
    <w:r w:rsidR="00CF0053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3901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053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5BE7D-E125-40E9-B87B-159BA670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2024-01-23T11:52:00Z</dcterms:created>
  <dcterms:modified xsi:type="dcterms:W3CDTF">2024-07-24T11:53:00Z</dcterms:modified>
</cp:coreProperties>
</file>