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BE37CB">
        <w:rPr>
          <w:rFonts w:ascii="Verdana" w:hAnsi="Verdana" w:cs="Times New Roman"/>
          <w:b/>
          <w:sz w:val="20"/>
          <w:szCs w:val="20"/>
        </w:rPr>
        <w:t>62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F52C23">
        <w:rPr>
          <w:rFonts w:ascii="Verdana" w:hAnsi="Verdana" w:cs="Times New Roman"/>
          <w:b/>
          <w:sz w:val="20"/>
          <w:szCs w:val="20"/>
        </w:rPr>
        <w:t>4</w:t>
      </w:r>
      <w:bookmarkStart w:id="0" w:name="_GoBack"/>
      <w:bookmarkEnd w:id="0"/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BE37CB" w:rsidRPr="00952B10" w:rsidRDefault="00BE37CB" w:rsidP="00BE37CB">
      <w:pPr>
        <w:spacing w:line="36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Dostawa antybiotyków, leków ogólnych, leków cytostatycznych, wyrobów medycznych i produktów kosmetycznych.</w:t>
      </w: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81" w:rsidRDefault="00BA3081" w:rsidP="00047F36">
      <w:r>
        <w:separator/>
      </w:r>
    </w:p>
  </w:endnote>
  <w:endnote w:type="continuationSeparator" w:id="0">
    <w:p w:rsidR="00BA3081" w:rsidRDefault="00BA308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BE6747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BE6747" w:rsidRPr="00987333">
      <w:rPr>
        <w:b/>
        <w:sz w:val="14"/>
        <w:szCs w:val="14"/>
      </w:rPr>
      <w:fldChar w:fldCharType="separate"/>
    </w:r>
    <w:r w:rsidR="00BE37CB">
      <w:rPr>
        <w:b/>
        <w:noProof/>
        <w:sz w:val="14"/>
        <w:szCs w:val="14"/>
      </w:rPr>
      <w:t>1</w:t>
    </w:r>
    <w:r w:rsidR="00BE6747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BE6747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BE6747" w:rsidRPr="00987333">
      <w:rPr>
        <w:sz w:val="14"/>
        <w:szCs w:val="14"/>
      </w:rPr>
      <w:fldChar w:fldCharType="separate"/>
    </w:r>
    <w:r w:rsidR="00BE37CB">
      <w:rPr>
        <w:noProof/>
        <w:sz w:val="14"/>
        <w:szCs w:val="14"/>
      </w:rPr>
      <w:t>1</w:t>
    </w:r>
    <w:r w:rsidR="00BE6747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81" w:rsidRDefault="00BA3081" w:rsidP="00047F36">
      <w:r>
        <w:separator/>
      </w:r>
    </w:p>
  </w:footnote>
  <w:footnote w:type="continuationSeparator" w:id="0">
    <w:p w:rsidR="00BA3081" w:rsidRDefault="00BA308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0E54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5A5D"/>
    <w:rsid w:val="004678DC"/>
    <w:rsid w:val="0047659D"/>
    <w:rsid w:val="00482DD3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24246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E4E78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E37CB"/>
    <w:rsid w:val="00BE6747"/>
    <w:rsid w:val="00BF3EF9"/>
    <w:rsid w:val="00BF457F"/>
    <w:rsid w:val="00BF4614"/>
    <w:rsid w:val="00BF7E7D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E64B2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2C23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2023-02-01T08:03:00Z</cp:lastPrinted>
  <dcterms:created xsi:type="dcterms:W3CDTF">2024-01-23T11:53:00Z</dcterms:created>
  <dcterms:modified xsi:type="dcterms:W3CDTF">2024-07-24T11:54:00Z</dcterms:modified>
</cp:coreProperties>
</file>