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Pr="00AA16DB" w:rsidRDefault="006E46A3" w:rsidP="00AA16DB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</w:p>
    <w:p w:rsidR="009B42F2" w:rsidRPr="00AA16DB" w:rsidRDefault="001754B1" w:rsidP="00AA16DB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  <w:r w:rsidRPr="00AA16DB">
        <w:rPr>
          <w:rFonts w:asciiTheme="minorHAnsi" w:hAnsiTheme="minorHAnsi" w:cstheme="minorHAnsi"/>
          <w:sz w:val="20"/>
        </w:rPr>
        <w:t>Numer referencyjny postępowania:</w:t>
      </w:r>
    </w:p>
    <w:p w:rsidR="009B42F2" w:rsidRPr="00AA16DB" w:rsidRDefault="00A464B0" w:rsidP="00AA16DB">
      <w:pPr>
        <w:pStyle w:val="Tekstpodstawowy"/>
        <w:ind w:right="5668"/>
        <w:jc w:val="center"/>
        <w:rPr>
          <w:rFonts w:asciiTheme="minorHAnsi" w:hAnsiTheme="minorHAnsi" w:cstheme="minorHAnsi"/>
          <w:b/>
          <w:sz w:val="20"/>
        </w:rPr>
      </w:pPr>
      <w:r w:rsidRPr="00AA16DB">
        <w:rPr>
          <w:rFonts w:asciiTheme="minorHAnsi" w:eastAsia="Verdana" w:hAnsiTheme="minorHAnsi" w:cstheme="minorHAnsi"/>
          <w:b/>
          <w:sz w:val="20"/>
        </w:rPr>
        <w:t>WCPIT/EA/381-</w:t>
      </w:r>
      <w:r w:rsidR="004B4C20">
        <w:rPr>
          <w:rFonts w:asciiTheme="minorHAnsi" w:eastAsia="Verdana" w:hAnsiTheme="minorHAnsi" w:cstheme="minorHAnsi"/>
          <w:b/>
          <w:sz w:val="20"/>
        </w:rPr>
        <w:t>6</w:t>
      </w:r>
      <w:r w:rsidR="00657E1C">
        <w:rPr>
          <w:rFonts w:asciiTheme="minorHAnsi" w:eastAsia="Verdana" w:hAnsiTheme="minorHAnsi" w:cstheme="minorHAnsi"/>
          <w:b/>
          <w:sz w:val="20"/>
        </w:rPr>
        <w:t>6</w:t>
      </w:r>
      <w:bookmarkStart w:id="0" w:name="_GoBack"/>
      <w:bookmarkEnd w:id="0"/>
      <w:r w:rsidRPr="00AA16DB">
        <w:rPr>
          <w:rFonts w:asciiTheme="minorHAnsi" w:eastAsia="Verdana" w:hAnsiTheme="minorHAnsi" w:cstheme="minorHAnsi"/>
          <w:b/>
          <w:sz w:val="20"/>
        </w:rPr>
        <w:t>/202</w:t>
      </w:r>
      <w:r w:rsidR="00AA16DB" w:rsidRPr="00AA16DB">
        <w:rPr>
          <w:rFonts w:asciiTheme="minorHAnsi" w:eastAsia="Verdana" w:hAnsiTheme="minorHAnsi" w:cstheme="minorHAnsi"/>
          <w:b/>
          <w:sz w:val="20"/>
        </w:rPr>
        <w:t>4</w:t>
      </w:r>
    </w:p>
    <w:p w:rsidR="009B42F2" w:rsidRPr="00AA16DB" w:rsidRDefault="009B42F2" w:rsidP="00AA16DB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AA16DB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6D1DA5" w:rsidRPr="00AA16DB">
        <w:rPr>
          <w:rFonts w:asciiTheme="minorHAnsi" w:hAnsiTheme="minorHAnsi" w:cstheme="minorHAnsi"/>
          <w:b/>
          <w:sz w:val="20"/>
          <w:szCs w:val="20"/>
        </w:rPr>
        <w:t>3</w:t>
      </w:r>
      <w:r w:rsidR="00D82829" w:rsidRPr="00AA16DB">
        <w:rPr>
          <w:rFonts w:asciiTheme="minorHAnsi" w:hAnsiTheme="minorHAnsi" w:cstheme="minorHAnsi"/>
          <w:b/>
          <w:sz w:val="20"/>
          <w:szCs w:val="20"/>
        </w:rPr>
        <w:t>a</w:t>
      </w:r>
      <w:r w:rsidR="006D1DA5" w:rsidRPr="00AA16D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54B1" w:rsidRPr="00AA16DB">
        <w:rPr>
          <w:rFonts w:asciiTheme="minorHAnsi" w:hAnsiTheme="minorHAnsi" w:cstheme="minorHAnsi"/>
          <w:b/>
          <w:sz w:val="20"/>
          <w:szCs w:val="20"/>
        </w:rPr>
        <w:t>do SWZ</w:t>
      </w:r>
    </w:p>
    <w:p w:rsidR="004A781B" w:rsidRPr="00AA16DB" w:rsidRDefault="004A781B" w:rsidP="00AA16DB">
      <w:pPr>
        <w:rPr>
          <w:rFonts w:asciiTheme="minorHAnsi" w:hAnsiTheme="minorHAnsi" w:cstheme="minorHAnsi"/>
          <w:sz w:val="20"/>
          <w:szCs w:val="20"/>
        </w:rPr>
      </w:pPr>
    </w:p>
    <w:p w:rsidR="00FC163D" w:rsidRPr="00AA16DB" w:rsidRDefault="009B42F2" w:rsidP="00AA16DB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before="0" w:line="276" w:lineRule="auto"/>
        <w:jc w:val="center"/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</w:pPr>
      <w:r w:rsidRPr="00AA16DB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t xml:space="preserve">Oświadczenie o niepodleganiu wykluczeniu </w:t>
      </w:r>
      <w:r w:rsidRPr="00AA16DB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AA16DB" w:rsidRDefault="00FC163D" w:rsidP="00AA16DB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A16D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:rsidR="00FC163D" w:rsidRPr="00AA16DB" w:rsidRDefault="00FC163D" w:rsidP="00AA16DB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AA16DB">
        <w:rPr>
          <w:rFonts w:asciiTheme="minorHAnsi" w:hAnsiTheme="minorHAnsi" w:cstheme="minorHAnsi"/>
          <w:color w:val="000000"/>
          <w:sz w:val="20"/>
          <w:szCs w:val="20"/>
        </w:rPr>
        <w:t xml:space="preserve">Składając ofertę w postępowaniu o udzielenie </w:t>
      </w:r>
      <w:r w:rsidR="003D76A4" w:rsidRPr="00AA16DB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AA16DB">
        <w:rPr>
          <w:rFonts w:asciiTheme="minorHAnsi" w:hAnsiTheme="minorHAnsi" w:cstheme="minorHAnsi"/>
          <w:color w:val="000000"/>
          <w:sz w:val="20"/>
          <w:szCs w:val="20"/>
        </w:rPr>
        <w:t>amówienia na zadanie pod nazwą:</w:t>
      </w:r>
    </w:p>
    <w:p w:rsidR="00FC163D" w:rsidRPr="00AA16DB" w:rsidRDefault="00FC163D" w:rsidP="00AA16DB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EA06C9" w:rsidRPr="00AA16DB" w:rsidRDefault="00EA06C9" w:rsidP="00AA16DB">
      <w:pPr>
        <w:keepLines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A16DB">
        <w:rPr>
          <w:rFonts w:asciiTheme="minorHAnsi" w:hAnsiTheme="minorHAnsi" w:cstheme="minorHAnsi"/>
          <w:b/>
          <w:sz w:val="20"/>
          <w:szCs w:val="20"/>
        </w:rPr>
        <w:t>„</w:t>
      </w:r>
      <w:r w:rsidR="00D915A6" w:rsidRPr="00AA16DB">
        <w:rPr>
          <w:rFonts w:asciiTheme="minorHAnsi" w:hAnsiTheme="minorHAnsi" w:cstheme="minorHAnsi"/>
          <w:b/>
          <w:sz w:val="20"/>
          <w:szCs w:val="20"/>
        </w:rPr>
        <w:t xml:space="preserve">Usługa serwisowania sprzętu endoskopowego </w:t>
      </w:r>
      <w:proofErr w:type="spellStart"/>
      <w:r w:rsidR="00D915A6" w:rsidRPr="00AA16DB">
        <w:rPr>
          <w:rFonts w:asciiTheme="minorHAnsi" w:hAnsiTheme="minorHAnsi" w:cstheme="minorHAnsi"/>
          <w:b/>
          <w:sz w:val="20"/>
          <w:szCs w:val="20"/>
        </w:rPr>
        <w:t>Pentax</w:t>
      </w:r>
      <w:proofErr w:type="spellEnd"/>
      <w:r w:rsidRPr="00AA16DB">
        <w:rPr>
          <w:rFonts w:asciiTheme="minorHAnsi" w:hAnsiTheme="minorHAnsi" w:cstheme="minorHAnsi"/>
          <w:b/>
          <w:sz w:val="20"/>
          <w:szCs w:val="20"/>
        </w:rPr>
        <w:t>”</w:t>
      </w:r>
    </w:p>
    <w:p w:rsidR="00FC163D" w:rsidRPr="00AA16DB" w:rsidRDefault="00FC163D" w:rsidP="00AA16DB">
      <w:pPr>
        <w:ind w:right="-1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20ECC" w:rsidRPr="00AA16DB" w:rsidRDefault="00420ECC" w:rsidP="00AA16DB">
      <w:pPr>
        <w:jc w:val="center"/>
        <w:rPr>
          <w:rFonts w:asciiTheme="minorHAnsi" w:hAnsiTheme="minorHAnsi" w:cstheme="minorHAnsi"/>
          <w:sz w:val="20"/>
          <w:szCs w:val="20"/>
        </w:rPr>
      </w:pPr>
      <w:r w:rsidRPr="00AA16DB">
        <w:rPr>
          <w:rFonts w:asciiTheme="minorHAnsi" w:hAnsiTheme="minorHAnsi" w:cstheme="minorHAnsi"/>
          <w:sz w:val="20"/>
          <w:szCs w:val="20"/>
        </w:rPr>
        <w:t xml:space="preserve">składam </w:t>
      </w:r>
      <w:r w:rsidR="009B42F2" w:rsidRPr="00AA16DB">
        <w:rPr>
          <w:rFonts w:asciiTheme="minorHAnsi" w:hAnsiTheme="minorHAnsi" w:cstheme="minorHAnsi"/>
          <w:color w:val="000000"/>
          <w:sz w:val="20"/>
          <w:szCs w:val="20"/>
        </w:rPr>
        <w:t>oświadczenie</w:t>
      </w:r>
      <w:r w:rsidR="009B42F2" w:rsidRPr="00AA16DB">
        <w:rPr>
          <w:rFonts w:asciiTheme="minorHAnsi" w:hAnsiTheme="minorHAnsi" w:cstheme="minorHAnsi"/>
          <w:sz w:val="20"/>
          <w:szCs w:val="20"/>
        </w:rPr>
        <w:t xml:space="preserve"> na podstawie art. 125 ust. 1 us</w:t>
      </w:r>
      <w:r w:rsidR="00FC339F" w:rsidRPr="00AA16DB">
        <w:rPr>
          <w:rFonts w:asciiTheme="minorHAnsi" w:hAnsiTheme="minorHAnsi" w:cstheme="minorHAnsi"/>
          <w:sz w:val="20"/>
          <w:szCs w:val="20"/>
        </w:rPr>
        <w:t xml:space="preserve">tawy z dnia 11 września 2019 r. </w:t>
      </w:r>
      <w:r w:rsidR="009C094D" w:rsidRPr="00AA16DB">
        <w:rPr>
          <w:rFonts w:asciiTheme="minorHAnsi" w:hAnsiTheme="minorHAnsi" w:cstheme="minorHAnsi"/>
          <w:sz w:val="20"/>
          <w:szCs w:val="20"/>
        </w:rPr>
        <w:t>–</w:t>
      </w:r>
      <w:r w:rsidR="00FC339F" w:rsidRPr="00AA16DB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AA16DB">
        <w:rPr>
          <w:rFonts w:asciiTheme="minorHAnsi" w:hAnsiTheme="minorHAnsi" w:cstheme="minorHAnsi"/>
          <w:sz w:val="20"/>
          <w:szCs w:val="20"/>
        </w:rPr>
        <w:t>Prawo</w:t>
      </w:r>
      <w:r w:rsidR="009C094D" w:rsidRPr="00AA16DB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AA16DB">
        <w:rPr>
          <w:rFonts w:asciiTheme="minorHAnsi" w:hAnsiTheme="minorHAnsi" w:cstheme="minorHAnsi"/>
          <w:sz w:val="20"/>
          <w:szCs w:val="20"/>
        </w:rPr>
        <w:t>zamówień publicznych</w:t>
      </w:r>
      <w:r w:rsidR="00FC339F" w:rsidRPr="00AA16DB">
        <w:rPr>
          <w:rFonts w:asciiTheme="minorHAnsi" w:hAnsiTheme="minorHAnsi" w:cstheme="minorHAnsi"/>
          <w:sz w:val="20"/>
          <w:szCs w:val="20"/>
        </w:rPr>
        <w:t xml:space="preserve">, </w:t>
      </w:r>
      <w:r w:rsidRPr="00AA16DB">
        <w:rPr>
          <w:rFonts w:asciiTheme="minorHAnsi" w:hAnsiTheme="minorHAnsi" w:cstheme="minorHAnsi"/>
          <w:sz w:val="20"/>
          <w:szCs w:val="20"/>
        </w:rPr>
        <w:t>w następującym zakresie:</w:t>
      </w:r>
    </w:p>
    <w:p w:rsidR="00420ECC" w:rsidRPr="00AA16DB" w:rsidRDefault="00420ECC" w:rsidP="00AA16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C339F" w:rsidRPr="00AA16DB" w:rsidRDefault="00FC339F" w:rsidP="00AA16DB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A16DB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</w:t>
      </w:r>
      <w:r w:rsidR="006E46A3" w:rsidRPr="00AA16DB">
        <w:rPr>
          <w:rFonts w:asciiTheme="minorHAnsi" w:hAnsiTheme="minorHAnsi" w:cstheme="minorHAnsi"/>
          <w:sz w:val="20"/>
          <w:szCs w:val="20"/>
        </w:rPr>
        <w:t xml:space="preserve"> </w:t>
      </w:r>
      <w:r w:rsidRPr="00AA16DB">
        <w:rPr>
          <w:rFonts w:asciiTheme="minorHAnsi" w:hAnsiTheme="minorHAnsi" w:cstheme="minorHAnsi"/>
          <w:sz w:val="20"/>
          <w:szCs w:val="20"/>
        </w:rPr>
        <w:t xml:space="preserve">ust.1 ustawy </w:t>
      </w:r>
      <w:proofErr w:type="spellStart"/>
      <w:r w:rsidRPr="00AA16D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933250" w:rsidRPr="00AA16DB">
        <w:rPr>
          <w:rFonts w:asciiTheme="minorHAnsi" w:hAnsiTheme="minorHAnsi" w:cstheme="minorHAnsi"/>
          <w:sz w:val="20"/>
          <w:szCs w:val="20"/>
        </w:rPr>
        <w:t xml:space="preserve"> oraz art. 7 ust. 1 ustawy z 13.04.2022 r. o szczególnych rozwiązaniach w zakresie przeciwdziałania wspieraniu agresji na Ukrainę oraz służących ochronie bezpieczeństwa narodowego</w:t>
      </w:r>
      <w:r w:rsidRPr="00AA16DB">
        <w:rPr>
          <w:rFonts w:asciiTheme="minorHAnsi" w:hAnsiTheme="minorHAnsi" w:cstheme="minorHAnsi"/>
          <w:sz w:val="20"/>
          <w:szCs w:val="20"/>
        </w:rPr>
        <w:t>.</w:t>
      </w:r>
    </w:p>
    <w:p w:rsidR="00F01D4D" w:rsidRPr="00AA16DB" w:rsidRDefault="00F01D4D" w:rsidP="00AA16DB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AA16DB">
        <w:rPr>
          <w:rFonts w:asciiTheme="minorHAnsi" w:hAnsiTheme="minorHAnsi" w:cstheme="minorHAnsi"/>
          <w:sz w:val="20"/>
          <w:szCs w:val="20"/>
        </w:rPr>
        <w:t>Oświadczam</w:t>
      </w:r>
      <w:r w:rsidRPr="00AA16DB">
        <w:rPr>
          <w:rFonts w:asciiTheme="minorHAnsi" w:hAnsiTheme="minorHAnsi" w:cstheme="minorHAnsi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AA16DB">
        <w:rPr>
          <w:rFonts w:asciiTheme="minorHAnsi" w:hAnsiTheme="minorHAnsi" w:cstheme="minorHAnsi"/>
          <w:sz w:val="20"/>
          <w:szCs w:val="20"/>
          <w:lang w:eastAsia="en-US"/>
        </w:rPr>
        <w:t>…</w:t>
      </w:r>
      <w:r w:rsidRPr="00AA16DB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AA16DB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="009F5A8C" w:rsidRPr="00AA16DB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Pr="00AA16DB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AA16DB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AA16DB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Pzp</w:t>
      </w:r>
      <w:proofErr w:type="spellEnd"/>
      <w:r w:rsidRPr="00AA16DB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)</w:t>
      </w:r>
      <w:r w:rsidR="00933250" w:rsidRPr="00AA16DB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 oraz art. 7 ust. 1 pkt ……………………….. ustawy z 13.04.2022 r. o szczególnych rozwiązaniach w zakresie przeciwdziałania wspieraniu agresji na Ukrainę oraz służących ochronie bezpieczeństwa narodowego</w:t>
      </w:r>
      <w:r w:rsidRPr="00AA16DB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. </w:t>
      </w:r>
      <w:r w:rsidRPr="00AA16DB">
        <w:rPr>
          <w:rFonts w:asciiTheme="minorHAnsi" w:hAnsiTheme="minorHAnsi" w:cstheme="minorHAnsi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AA16DB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AA16DB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</w:t>
      </w:r>
      <w:r w:rsidR="00156CAD" w:rsidRPr="00AA16DB">
        <w:rPr>
          <w:rFonts w:asciiTheme="minorHAnsi" w:hAnsiTheme="minorHAnsi" w:cstheme="minorHAnsi"/>
          <w:sz w:val="20"/>
          <w:szCs w:val="20"/>
          <w:lang w:eastAsia="en-US"/>
        </w:rPr>
        <w:t xml:space="preserve"> ………………………………</w:t>
      </w:r>
      <w:r w:rsidR="001754B1" w:rsidRPr="00AA16DB">
        <w:rPr>
          <w:rFonts w:asciiTheme="minorHAnsi" w:hAnsiTheme="minorHAnsi" w:cstheme="minorHAnsi"/>
          <w:sz w:val="20"/>
          <w:szCs w:val="20"/>
          <w:lang w:eastAsia="en-US"/>
        </w:rPr>
        <w:t>…………………………………………………..</w:t>
      </w:r>
      <w:r w:rsidR="009F5A8C" w:rsidRPr="00AA16DB">
        <w:rPr>
          <w:rFonts w:asciiTheme="minorHAnsi" w:hAnsiTheme="minorHAnsi" w:cstheme="minorHAnsi"/>
          <w:sz w:val="20"/>
          <w:szCs w:val="20"/>
          <w:lang w:eastAsia="en-US"/>
        </w:rPr>
        <w:t xml:space="preserve">  </w:t>
      </w:r>
    </w:p>
    <w:p w:rsidR="00FC339F" w:rsidRPr="00AA16DB" w:rsidRDefault="00FC339F" w:rsidP="00AA16DB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A16DB">
        <w:rPr>
          <w:rFonts w:asciiTheme="minorHAnsi" w:hAnsiTheme="minorHAnsi" w:cstheme="minorHAnsi"/>
          <w:sz w:val="20"/>
          <w:szCs w:val="20"/>
        </w:rPr>
        <w:t xml:space="preserve">Oświadczam, że spełniam </w:t>
      </w:r>
      <w:r w:rsidRPr="00AA16DB">
        <w:rPr>
          <w:rFonts w:asciiTheme="minorHAnsi" w:hAnsiTheme="minorHAnsi" w:cstheme="minorHAnsi"/>
          <w:sz w:val="20"/>
          <w:szCs w:val="20"/>
          <w:u w:val="single"/>
        </w:rPr>
        <w:t xml:space="preserve">warunki udziału w postępowaniu określone przez </w:t>
      </w:r>
      <w:r w:rsidR="00541CC9" w:rsidRPr="00AA16DB">
        <w:rPr>
          <w:rFonts w:asciiTheme="minorHAnsi" w:hAnsiTheme="minorHAnsi" w:cstheme="minorHAnsi"/>
          <w:sz w:val="20"/>
          <w:szCs w:val="20"/>
          <w:u w:val="single"/>
        </w:rPr>
        <w:t>Z</w:t>
      </w:r>
      <w:r w:rsidRPr="00AA16DB">
        <w:rPr>
          <w:rFonts w:asciiTheme="minorHAnsi" w:hAnsiTheme="minorHAnsi" w:cstheme="minorHAnsi"/>
          <w:sz w:val="20"/>
          <w:szCs w:val="20"/>
          <w:u w:val="single"/>
        </w:rPr>
        <w:t xml:space="preserve">amawiającego w </w:t>
      </w:r>
      <w:r w:rsidR="009F5A8C" w:rsidRPr="00AA16DB">
        <w:rPr>
          <w:rFonts w:asciiTheme="minorHAnsi" w:hAnsiTheme="minorHAnsi" w:cstheme="minorHAnsi"/>
          <w:sz w:val="20"/>
          <w:szCs w:val="20"/>
          <w:u w:val="single"/>
        </w:rPr>
        <w:t>S</w:t>
      </w:r>
      <w:r w:rsidRPr="00AA16DB">
        <w:rPr>
          <w:rFonts w:asciiTheme="minorHAnsi" w:hAnsiTheme="minorHAnsi" w:cstheme="minorHAnsi"/>
          <w:sz w:val="20"/>
          <w:szCs w:val="20"/>
          <w:u w:val="single"/>
        </w:rPr>
        <w:t xml:space="preserve">pecyfikacji </w:t>
      </w:r>
      <w:r w:rsidR="009F5A8C" w:rsidRPr="00AA16DB">
        <w:rPr>
          <w:rFonts w:asciiTheme="minorHAnsi" w:hAnsiTheme="minorHAnsi" w:cstheme="minorHAnsi"/>
          <w:sz w:val="20"/>
          <w:szCs w:val="20"/>
          <w:u w:val="single"/>
        </w:rPr>
        <w:t>W</w:t>
      </w:r>
      <w:r w:rsidRPr="00AA16DB">
        <w:rPr>
          <w:rFonts w:asciiTheme="minorHAnsi" w:hAnsiTheme="minorHAnsi" w:cstheme="minorHAnsi"/>
          <w:sz w:val="20"/>
          <w:szCs w:val="20"/>
          <w:u w:val="single"/>
        </w:rPr>
        <w:t xml:space="preserve">arunków </w:t>
      </w:r>
      <w:r w:rsidR="009F5A8C" w:rsidRPr="00AA16DB">
        <w:rPr>
          <w:rFonts w:asciiTheme="minorHAnsi" w:hAnsiTheme="minorHAnsi" w:cstheme="minorHAnsi"/>
          <w:sz w:val="20"/>
          <w:szCs w:val="20"/>
          <w:u w:val="single"/>
        </w:rPr>
        <w:t>Z</w:t>
      </w:r>
      <w:r w:rsidRPr="00AA16DB">
        <w:rPr>
          <w:rFonts w:asciiTheme="minorHAnsi" w:hAnsiTheme="minorHAnsi" w:cstheme="minorHAnsi"/>
          <w:sz w:val="20"/>
          <w:szCs w:val="20"/>
          <w:u w:val="single"/>
        </w:rPr>
        <w:t>amówienia</w:t>
      </w:r>
      <w:r w:rsidRPr="00AA16DB">
        <w:rPr>
          <w:rFonts w:asciiTheme="minorHAnsi" w:hAnsiTheme="minorHAnsi" w:cstheme="minorHAnsi"/>
          <w:sz w:val="20"/>
          <w:szCs w:val="20"/>
        </w:rPr>
        <w:t>.</w:t>
      </w:r>
    </w:p>
    <w:p w:rsidR="009F5A8C" w:rsidRPr="00AA16DB" w:rsidRDefault="009F5A8C" w:rsidP="00AA16DB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A16DB">
        <w:rPr>
          <w:rFonts w:asciiTheme="minorHAnsi" w:hAnsiTheme="minorHAnsi" w:cstheme="minorHAnsi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AA16DB">
        <w:rPr>
          <w:rFonts w:asciiTheme="minorHAnsi" w:hAnsiTheme="minorHAnsi" w:cstheme="minorHAnsi"/>
          <w:i/>
          <w:sz w:val="20"/>
          <w:szCs w:val="20"/>
        </w:rPr>
        <w:t>,</w:t>
      </w:r>
      <w:r w:rsidRPr="00AA16DB">
        <w:rPr>
          <w:rFonts w:asciiTheme="minorHAnsi" w:hAnsiTheme="minorHAnsi" w:cstheme="minorHAnsi"/>
          <w:sz w:val="20"/>
          <w:szCs w:val="20"/>
        </w:rPr>
        <w:t xml:space="preserve"> polegam na zasobach następującego/</w:t>
      </w:r>
      <w:proofErr w:type="spellStart"/>
      <w:r w:rsidRPr="00AA16DB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AA16DB">
        <w:rPr>
          <w:rFonts w:asciiTheme="minorHAnsi" w:hAnsiTheme="minorHAnsi" w:cstheme="minorHAnsi"/>
          <w:sz w:val="20"/>
          <w:szCs w:val="20"/>
        </w:rPr>
        <w:t xml:space="preserve"> podmiotu/ów: …………………</w:t>
      </w:r>
      <w:r w:rsidR="001754B1" w:rsidRPr="00AA16DB">
        <w:rPr>
          <w:rFonts w:asciiTheme="minorHAnsi" w:hAnsiTheme="minorHAnsi" w:cstheme="minorHAnsi"/>
          <w:sz w:val="20"/>
          <w:szCs w:val="20"/>
        </w:rPr>
        <w:t>………</w:t>
      </w:r>
      <w:r w:rsidR="006E46A3" w:rsidRPr="00AA16DB">
        <w:rPr>
          <w:rFonts w:asciiTheme="minorHAnsi" w:hAnsiTheme="minorHAnsi" w:cstheme="minorHAnsi"/>
          <w:sz w:val="20"/>
          <w:szCs w:val="20"/>
        </w:rPr>
        <w:t>…………………………</w:t>
      </w:r>
      <w:r w:rsidR="001754B1" w:rsidRPr="00AA16DB">
        <w:rPr>
          <w:rFonts w:asciiTheme="minorHAnsi" w:hAnsiTheme="minorHAnsi" w:cstheme="minorHAnsi"/>
          <w:sz w:val="20"/>
          <w:szCs w:val="20"/>
        </w:rPr>
        <w:t>………</w:t>
      </w:r>
      <w:r w:rsidRPr="00AA16DB">
        <w:rPr>
          <w:rFonts w:asciiTheme="minorHAnsi" w:hAnsiTheme="minorHAnsi" w:cstheme="minorHAnsi"/>
          <w:sz w:val="20"/>
          <w:szCs w:val="20"/>
        </w:rPr>
        <w:t>, w następującym zakresie: ………………</w:t>
      </w:r>
      <w:r w:rsidR="006E46A3" w:rsidRPr="00AA16DB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Pr="00AA16DB">
        <w:rPr>
          <w:rFonts w:asciiTheme="minorHAnsi" w:hAnsiTheme="minorHAnsi" w:cstheme="minorHAnsi"/>
          <w:sz w:val="20"/>
          <w:szCs w:val="20"/>
        </w:rPr>
        <w:t>…………………</w:t>
      </w:r>
      <w:r w:rsidRPr="00AA16DB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AA16DB">
        <w:rPr>
          <w:rFonts w:asciiTheme="minorHAnsi" w:hAnsiTheme="minorHAnsi" w:cstheme="minorHAnsi"/>
          <w:i/>
          <w:sz w:val="20"/>
          <w:szCs w:val="20"/>
        </w:rPr>
        <w:t xml:space="preserve">. </w:t>
      </w:r>
    </w:p>
    <w:p w:rsidR="00541CC9" w:rsidRPr="00AA16DB" w:rsidRDefault="00541CC9" w:rsidP="00AA16DB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A16DB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</w:t>
      </w:r>
      <w:r w:rsidR="006E46A3" w:rsidRPr="00AA16DB">
        <w:rPr>
          <w:rFonts w:asciiTheme="minorHAnsi" w:hAnsiTheme="minorHAnsi" w:cstheme="minorHAnsi"/>
          <w:sz w:val="20"/>
          <w:szCs w:val="20"/>
        </w:rPr>
        <w:t xml:space="preserve"> </w:t>
      </w:r>
      <w:r w:rsidRPr="00AA16DB">
        <w:rPr>
          <w:rFonts w:asciiTheme="minorHAnsi" w:hAnsiTheme="minorHAnsi" w:cstheme="minorHAnsi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Pr="00AA16DB" w:rsidRDefault="006E46A3" w:rsidP="00AA16DB">
      <w:pPr>
        <w:pStyle w:val="Tekstpodstawowy"/>
        <w:rPr>
          <w:rFonts w:asciiTheme="minorHAnsi" w:hAnsiTheme="minorHAnsi" w:cstheme="minorHAnsi"/>
          <w:sz w:val="20"/>
        </w:rPr>
      </w:pPr>
    </w:p>
    <w:p w:rsidR="009B42F2" w:rsidRPr="00AA16DB" w:rsidRDefault="009B42F2" w:rsidP="00AA16DB">
      <w:pPr>
        <w:ind w:right="2832"/>
        <w:jc w:val="center"/>
        <w:rPr>
          <w:rFonts w:asciiTheme="minorHAnsi" w:hAnsiTheme="minorHAnsi" w:cstheme="minorHAnsi"/>
          <w:sz w:val="20"/>
          <w:szCs w:val="20"/>
        </w:rPr>
      </w:pPr>
    </w:p>
    <w:p w:rsidR="009B42F2" w:rsidRPr="00AA16DB" w:rsidRDefault="009B42F2" w:rsidP="00AA16DB">
      <w:pPr>
        <w:ind w:right="2832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</w:p>
    <w:p w:rsidR="00635553" w:rsidRPr="00AA16DB" w:rsidRDefault="00A464B0" w:rsidP="00AA16DB">
      <w:pPr>
        <w:ind w:right="2832"/>
        <w:rPr>
          <w:rFonts w:asciiTheme="minorHAnsi" w:hAnsiTheme="minorHAnsi" w:cstheme="minorHAnsi"/>
          <w:sz w:val="20"/>
          <w:szCs w:val="20"/>
        </w:rPr>
      </w:pPr>
      <w:r w:rsidRPr="00AA16DB">
        <w:rPr>
          <w:rFonts w:asciiTheme="minorHAnsi" w:hAnsiTheme="minorHAnsi" w:cstheme="minorHAnsi"/>
          <w:i/>
          <w:sz w:val="20"/>
          <w:szCs w:val="20"/>
          <w:u w:val="single"/>
        </w:rPr>
        <w:t>*</w:t>
      </w:r>
      <w:r w:rsidR="009B42F2" w:rsidRPr="00AA16DB">
        <w:rPr>
          <w:rFonts w:asciiTheme="minorHAnsi" w:hAnsiTheme="minorHAnsi" w:cstheme="minorHAnsi"/>
          <w:i/>
          <w:sz w:val="20"/>
          <w:szCs w:val="20"/>
          <w:u w:val="single"/>
        </w:rPr>
        <w:t>Formularz podpisany elektronicznie</w:t>
      </w:r>
      <w:r w:rsidR="00156CAD" w:rsidRPr="00AA16DB">
        <w:rPr>
          <w:rFonts w:asciiTheme="minorHAnsi" w:hAnsiTheme="minorHAnsi" w:cstheme="minorHAnsi"/>
          <w:sz w:val="20"/>
          <w:szCs w:val="20"/>
        </w:rPr>
        <w:tab/>
      </w:r>
    </w:p>
    <w:sectPr w:rsidR="00635553" w:rsidRPr="00AA16DB" w:rsidSect="00156CAD">
      <w:headerReference w:type="default" r:id="rId9"/>
      <w:footerReference w:type="default" r:id="rId10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04A" w:rsidRDefault="0072504A" w:rsidP="00047F36">
      <w:r>
        <w:separator/>
      </w:r>
    </w:p>
  </w:endnote>
  <w:endnote w:type="continuationSeparator" w:id="0">
    <w:p w:rsidR="0072504A" w:rsidRDefault="0072504A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87113C" w:rsidRDefault="009B42F2" w:rsidP="009B42F2">
    <w:pPr>
      <w:pStyle w:val="Stopka"/>
      <w:pBdr>
        <w:top w:val="single" w:sz="4" w:space="1" w:color="auto"/>
      </w:pBdr>
      <w:jc w:val="right"/>
      <w:rPr>
        <w:rFonts w:asciiTheme="minorHAnsi" w:hAnsiTheme="minorHAnsi" w:cstheme="minorHAnsi"/>
        <w:sz w:val="16"/>
        <w:szCs w:val="14"/>
      </w:rPr>
    </w:pPr>
    <w:r w:rsidRPr="0087113C">
      <w:rPr>
        <w:rFonts w:asciiTheme="minorHAnsi" w:hAnsiTheme="minorHAnsi" w:cstheme="minorHAnsi"/>
        <w:sz w:val="16"/>
        <w:szCs w:val="14"/>
      </w:rPr>
      <w:t xml:space="preserve">Strona </w:t>
    </w:r>
    <w:r w:rsidR="00ED4182" w:rsidRPr="0087113C">
      <w:rPr>
        <w:rFonts w:asciiTheme="minorHAnsi" w:hAnsiTheme="minorHAnsi" w:cstheme="minorHAnsi"/>
        <w:b/>
        <w:sz w:val="16"/>
        <w:szCs w:val="14"/>
      </w:rPr>
      <w:fldChar w:fldCharType="begin"/>
    </w:r>
    <w:r w:rsidRPr="0087113C">
      <w:rPr>
        <w:rFonts w:asciiTheme="minorHAnsi" w:hAnsiTheme="minorHAnsi" w:cstheme="minorHAnsi"/>
        <w:b/>
        <w:sz w:val="16"/>
        <w:szCs w:val="14"/>
      </w:rPr>
      <w:instrText>PAGE</w:instrText>
    </w:r>
    <w:r w:rsidR="00ED4182" w:rsidRPr="0087113C">
      <w:rPr>
        <w:rFonts w:asciiTheme="minorHAnsi" w:hAnsiTheme="minorHAnsi" w:cstheme="minorHAnsi"/>
        <w:b/>
        <w:sz w:val="16"/>
        <w:szCs w:val="14"/>
      </w:rPr>
      <w:fldChar w:fldCharType="separate"/>
    </w:r>
    <w:r w:rsidR="00657E1C">
      <w:rPr>
        <w:rFonts w:asciiTheme="minorHAnsi" w:hAnsiTheme="minorHAnsi" w:cstheme="minorHAnsi"/>
        <w:b/>
        <w:noProof/>
        <w:sz w:val="16"/>
        <w:szCs w:val="14"/>
      </w:rPr>
      <w:t>1</w:t>
    </w:r>
    <w:r w:rsidR="00ED4182" w:rsidRPr="0087113C">
      <w:rPr>
        <w:rFonts w:asciiTheme="minorHAnsi" w:hAnsiTheme="minorHAnsi" w:cstheme="minorHAnsi"/>
        <w:b/>
        <w:sz w:val="16"/>
        <w:szCs w:val="14"/>
      </w:rPr>
      <w:fldChar w:fldCharType="end"/>
    </w:r>
    <w:r w:rsidRPr="0087113C">
      <w:rPr>
        <w:rFonts w:asciiTheme="minorHAnsi" w:hAnsiTheme="minorHAnsi" w:cstheme="minorHAnsi"/>
        <w:sz w:val="16"/>
        <w:szCs w:val="14"/>
      </w:rPr>
      <w:t xml:space="preserve"> z </w:t>
    </w:r>
    <w:r w:rsidR="00ED4182" w:rsidRPr="0087113C">
      <w:rPr>
        <w:rFonts w:asciiTheme="minorHAnsi" w:hAnsiTheme="minorHAnsi" w:cstheme="minorHAnsi"/>
        <w:sz w:val="16"/>
        <w:szCs w:val="14"/>
      </w:rPr>
      <w:fldChar w:fldCharType="begin"/>
    </w:r>
    <w:r w:rsidRPr="0087113C">
      <w:rPr>
        <w:rFonts w:asciiTheme="minorHAnsi" w:hAnsiTheme="minorHAnsi" w:cstheme="minorHAnsi"/>
        <w:sz w:val="16"/>
        <w:szCs w:val="14"/>
      </w:rPr>
      <w:instrText>NUMPAGES</w:instrText>
    </w:r>
    <w:r w:rsidR="00ED4182" w:rsidRPr="0087113C">
      <w:rPr>
        <w:rFonts w:asciiTheme="minorHAnsi" w:hAnsiTheme="minorHAnsi" w:cstheme="minorHAnsi"/>
        <w:sz w:val="16"/>
        <w:szCs w:val="14"/>
      </w:rPr>
      <w:fldChar w:fldCharType="separate"/>
    </w:r>
    <w:r w:rsidR="00657E1C">
      <w:rPr>
        <w:rFonts w:asciiTheme="minorHAnsi" w:hAnsiTheme="minorHAnsi" w:cstheme="minorHAnsi"/>
        <w:noProof/>
        <w:sz w:val="16"/>
        <w:szCs w:val="14"/>
      </w:rPr>
      <w:t>1</w:t>
    </w:r>
    <w:r w:rsidR="00ED4182" w:rsidRPr="0087113C">
      <w:rPr>
        <w:rFonts w:asciiTheme="minorHAnsi" w:hAnsiTheme="minorHAnsi" w:cstheme="minorHAnsi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04A" w:rsidRDefault="0072504A" w:rsidP="00047F36">
      <w:r>
        <w:separator/>
      </w:r>
    </w:p>
  </w:footnote>
  <w:footnote w:type="continuationSeparator" w:id="0">
    <w:p w:rsidR="0072504A" w:rsidRDefault="0072504A" w:rsidP="00047F36">
      <w:r>
        <w:continuationSeparator/>
      </w:r>
    </w:p>
  </w:footnote>
  <w:footnote w:id="1">
    <w:p w:rsidR="009F5A8C" w:rsidRPr="00A94B4D" w:rsidRDefault="009F5A8C" w:rsidP="009F5A8C">
      <w:pPr>
        <w:pStyle w:val="Tekstprzypisudolnego"/>
        <w:rPr>
          <w:rFonts w:asciiTheme="minorHAnsi" w:hAnsiTheme="minorHAnsi" w:cstheme="minorHAnsi"/>
          <w:sz w:val="14"/>
        </w:rPr>
      </w:pPr>
      <w:r w:rsidRPr="00A94B4D">
        <w:rPr>
          <w:rStyle w:val="Odwoanieprzypisudolnego"/>
          <w:rFonts w:asciiTheme="minorHAnsi" w:hAnsiTheme="minorHAnsi" w:cstheme="minorHAnsi"/>
          <w:sz w:val="14"/>
        </w:rPr>
        <w:footnoteRef/>
      </w:r>
      <w:r w:rsidRPr="00A94B4D">
        <w:rPr>
          <w:rFonts w:asciiTheme="minorHAnsi" w:hAnsiTheme="minorHAnsi" w:cstheme="minorHAnsi"/>
          <w:sz w:val="14"/>
        </w:rPr>
        <w:t xml:space="preserve"> Wskazać podmiot i określić odpowiedni zakres dla wskazanego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6A4" w:rsidRPr="00A94B4D" w:rsidRDefault="009B42F2" w:rsidP="00601054">
    <w:pPr>
      <w:pStyle w:val="Nagwek"/>
      <w:jc w:val="center"/>
      <w:rPr>
        <w:rFonts w:asciiTheme="minorHAnsi" w:hAnsiTheme="minorHAnsi" w:cstheme="minorHAnsi"/>
        <w:b/>
        <w:i/>
        <w:iCs/>
        <w:sz w:val="16"/>
        <w:szCs w:val="16"/>
      </w:rPr>
    </w:pPr>
    <w:r w:rsidRPr="00A94B4D">
      <w:rPr>
        <w:rFonts w:asciiTheme="minorHAnsi" w:hAnsiTheme="minorHAnsi" w:cstheme="minorHAnsi"/>
        <w:b/>
        <w:i/>
        <w:iCs/>
        <w:sz w:val="16"/>
        <w:szCs w:val="16"/>
      </w:rPr>
      <w:t>Oświadczenie o niepodleganiu wykluczeniu oraz spełnianiu warunków udziału w postępowaniu</w:t>
    </w:r>
  </w:p>
  <w:p w:rsidR="003D76A4" w:rsidRPr="001754B1" w:rsidRDefault="003D76A4">
    <w:pPr>
      <w:pStyle w:val="Nagwek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02EF6"/>
    <w:rsid w:val="000058BF"/>
    <w:rsid w:val="00034AF3"/>
    <w:rsid w:val="00047F36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E1B47"/>
    <w:rsid w:val="000F0AC7"/>
    <w:rsid w:val="000F22B1"/>
    <w:rsid w:val="00113213"/>
    <w:rsid w:val="00133855"/>
    <w:rsid w:val="001345B6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0BC9"/>
    <w:rsid w:val="002331CE"/>
    <w:rsid w:val="00251150"/>
    <w:rsid w:val="0025276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1BA"/>
    <w:rsid w:val="00335577"/>
    <w:rsid w:val="0034091D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62C17"/>
    <w:rsid w:val="0047659D"/>
    <w:rsid w:val="004856A2"/>
    <w:rsid w:val="00485B45"/>
    <w:rsid w:val="004962E7"/>
    <w:rsid w:val="004A781B"/>
    <w:rsid w:val="004B0736"/>
    <w:rsid w:val="004B340F"/>
    <w:rsid w:val="004B4C20"/>
    <w:rsid w:val="004C78E2"/>
    <w:rsid w:val="004D3949"/>
    <w:rsid w:val="004E62B0"/>
    <w:rsid w:val="004F7AF2"/>
    <w:rsid w:val="00521580"/>
    <w:rsid w:val="00534257"/>
    <w:rsid w:val="00536874"/>
    <w:rsid w:val="00541CC9"/>
    <w:rsid w:val="00545BB1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57E1C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504A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113C"/>
    <w:rsid w:val="00874E99"/>
    <w:rsid w:val="00877967"/>
    <w:rsid w:val="00883E1E"/>
    <w:rsid w:val="00887F32"/>
    <w:rsid w:val="008A1D80"/>
    <w:rsid w:val="008A26BF"/>
    <w:rsid w:val="008B3261"/>
    <w:rsid w:val="008C39D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32C44"/>
    <w:rsid w:val="00A41EB7"/>
    <w:rsid w:val="00A43A82"/>
    <w:rsid w:val="00A464B0"/>
    <w:rsid w:val="00A46FEE"/>
    <w:rsid w:val="00A7348A"/>
    <w:rsid w:val="00A824B4"/>
    <w:rsid w:val="00A86168"/>
    <w:rsid w:val="00A86AD4"/>
    <w:rsid w:val="00A94B4D"/>
    <w:rsid w:val="00A978E7"/>
    <w:rsid w:val="00AA16DB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60131"/>
    <w:rsid w:val="00B6792A"/>
    <w:rsid w:val="00B7701B"/>
    <w:rsid w:val="00B86D84"/>
    <w:rsid w:val="00BA3307"/>
    <w:rsid w:val="00BB74C2"/>
    <w:rsid w:val="00BD0104"/>
    <w:rsid w:val="00BF3EF9"/>
    <w:rsid w:val="00BF457F"/>
    <w:rsid w:val="00BF4614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2829"/>
    <w:rsid w:val="00D836EA"/>
    <w:rsid w:val="00D866E9"/>
    <w:rsid w:val="00D87687"/>
    <w:rsid w:val="00D913DF"/>
    <w:rsid w:val="00D915A6"/>
    <w:rsid w:val="00DA7644"/>
    <w:rsid w:val="00DB7C28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A06C9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9307F"/>
    <w:rsid w:val="00FA498F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A94BD-9826-4927-A8F4-7D7B71A9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Autor</cp:lastModifiedBy>
  <cp:revision>10</cp:revision>
  <cp:lastPrinted>2022-07-08T09:50:00Z</cp:lastPrinted>
  <dcterms:created xsi:type="dcterms:W3CDTF">2022-05-10T09:29:00Z</dcterms:created>
  <dcterms:modified xsi:type="dcterms:W3CDTF">2024-08-19T07:48:00Z</dcterms:modified>
</cp:coreProperties>
</file>