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711695">
        <w:rPr>
          <w:rFonts w:ascii="Verdana" w:eastAsia="Verdana" w:hAnsi="Verdana" w:cstheme="minorHAnsi"/>
          <w:b/>
          <w:sz w:val="20"/>
        </w:rPr>
        <w:t>67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787505" w:rsidRPr="00787505">
        <w:rPr>
          <w:rFonts w:ascii="Verdana" w:hAnsi="Verdana"/>
          <w:b/>
          <w:sz w:val="20"/>
          <w:szCs w:val="20"/>
        </w:rPr>
        <w:t>testów, odczynników i podłoży do szybkiej diagnostyki sepsy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D8" w:rsidRDefault="00E570D8" w:rsidP="00047F36">
      <w:r>
        <w:separator/>
      </w:r>
    </w:p>
  </w:endnote>
  <w:endnote w:type="continuationSeparator" w:id="0">
    <w:p w:rsidR="00E570D8" w:rsidRDefault="00E570D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711695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711695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D8" w:rsidRDefault="00E570D8" w:rsidP="00047F36">
      <w:r>
        <w:separator/>
      </w:r>
    </w:p>
  </w:footnote>
  <w:footnote w:type="continuationSeparator" w:id="0">
    <w:p w:rsidR="00E570D8" w:rsidRDefault="00E570D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06C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1695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7505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570D8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1564B-D62A-47E3-9CB8-1CC5360D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53</cp:revision>
  <cp:lastPrinted>2024-06-04T05:37:00Z</cp:lastPrinted>
  <dcterms:created xsi:type="dcterms:W3CDTF">2021-03-22T12:03:00Z</dcterms:created>
  <dcterms:modified xsi:type="dcterms:W3CDTF">2024-08-21T14:44:00Z</dcterms:modified>
</cp:coreProperties>
</file>