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4452A1">
        <w:rPr>
          <w:rFonts w:asciiTheme="minorHAnsi" w:eastAsia="Verdana" w:hAnsiTheme="minorHAnsi" w:cstheme="minorHAnsi"/>
          <w:b/>
          <w:sz w:val="20"/>
        </w:rPr>
        <w:t>68</w:t>
      </w:r>
      <w:bookmarkStart w:id="0" w:name="_GoBack"/>
      <w:bookmarkEnd w:id="0"/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771A5F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5A243C" w:rsidRPr="0095523B">
        <w:rPr>
          <w:rFonts w:asciiTheme="minorHAnsi" w:hAnsiTheme="minorHAnsi" w:cstheme="minorHAnsi"/>
          <w:b/>
          <w:sz w:val="20"/>
          <w:szCs w:val="20"/>
        </w:rPr>
        <w:t xml:space="preserve">Zakup </w:t>
      </w:r>
      <w:r w:rsidR="005A243C">
        <w:rPr>
          <w:rFonts w:asciiTheme="minorHAnsi" w:hAnsiTheme="minorHAnsi" w:cstheme="minorHAnsi"/>
          <w:b/>
          <w:sz w:val="20"/>
          <w:szCs w:val="20"/>
        </w:rPr>
        <w:t xml:space="preserve">i montaż zabudowy meblowej medycznej, zestawu mebli medycznych do </w:t>
      </w:r>
      <w:proofErr w:type="spellStart"/>
      <w:r w:rsidR="005A243C">
        <w:rPr>
          <w:rFonts w:asciiTheme="minorHAnsi" w:hAnsiTheme="minorHAnsi" w:cstheme="minorHAnsi"/>
          <w:b/>
          <w:sz w:val="20"/>
          <w:szCs w:val="20"/>
        </w:rPr>
        <w:t>sal</w:t>
      </w:r>
      <w:proofErr w:type="spellEnd"/>
      <w:r w:rsidR="005A243C">
        <w:rPr>
          <w:rFonts w:asciiTheme="minorHAnsi" w:hAnsiTheme="minorHAnsi" w:cstheme="minorHAnsi"/>
          <w:b/>
          <w:sz w:val="20"/>
          <w:szCs w:val="20"/>
        </w:rPr>
        <w:t xml:space="preserve"> i gabinetów zabiegowych oraz myjek dezynfektorów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C7" w:rsidRDefault="003232C7" w:rsidP="00047F36">
      <w:r>
        <w:separator/>
      </w:r>
    </w:p>
  </w:endnote>
  <w:endnote w:type="continuationSeparator" w:id="0">
    <w:p w:rsidR="003232C7" w:rsidRDefault="003232C7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4452A1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4452A1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C7" w:rsidRDefault="003232C7" w:rsidP="00047F36">
      <w:r>
        <w:separator/>
      </w:r>
    </w:p>
  </w:footnote>
  <w:footnote w:type="continuationSeparator" w:id="0">
    <w:p w:rsidR="003232C7" w:rsidRDefault="003232C7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452A1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A243C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C18DC"/>
    <w:rsid w:val="006D1DA5"/>
    <w:rsid w:val="006D5B2A"/>
    <w:rsid w:val="006E40D4"/>
    <w:rsid w:val="006E46A3"/>
    <w:rsid w:val="006E4D7B"/>
    <w:rsid w:val="006F4E83"/>
    <w:rsid w:val="006F5A45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5086"/>
    <w:rsid w:val="00F1587B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C97A9-E361-4A25-B901-06257D02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71</cp:revision>
  <cp:lastPrinted>2023-06-29T05:50:00Z</cp:lastPrinted>
  <dcterms:created xsi:type="dcterms:W3CDTF">2021-03-22T12:03:00Z</dcterms:created>
  <dcterms:modified xsi:type="dcterms:W3CDTF">2024-08-27T09:41:00Z</dcterms:modified>
</cp:coreProperties>
</file>