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711695">
        <w:rPr>
          <w:rFonts w:ascii="Verdana" w:eastAsia="Verdana" w:hAnsi="Verdana" w:cstheme="minorHAnsi"/>
          <w:b/>
          <w:sz w:val="20"/>
        </w:rPr>
        <w:t>6</w:t>
      </w:r>
      <w:bookmarkStart w:id="0" w:name="_GoBack"/>
      <w:bookmarkEnd w:id="0"/>
      <w:r w:rsidR="006C4D40">
        <w:rPr>
          <w:rFonts w:ascii="Verdana" w:eastAsia="Verdana" w:hAnsi="Verdana" w:cstheme="minorHAnsi"/>
          <w:b/>
          <w:sz w:val="20"/>
        </w:rPr>
        <w:t>9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055A52">
        <w:rPr>
          <w:rFonts w:ascii="Verdana" w:hAnsi="Verdana"/>
          <w:b/>
          <w:sz w:val="20"/>
        </w:rPr>
        <w:t>Dostawa</w:t>
      </w:r>
      <w:r w:rsidR="006C4D40">
        <w:rPr>
          <w:rFonts w:ascii="Verdana" w:hAnsi="Verdana"/>
          <w:b/>
          <w:sz w:val="20"/>
        </w:rPr>
        <w:t xml:space="preserve"> </w:t>
      </w:r>
      <w:r w:rsidR="006C4D40">
        <w:rPr>
          <w:rFonts w:ascii="Verdana" w:hAnsi="Verdana"/>
          <w:b/>
          <w:sz w:val="20"/>
          <w:szCs w:val="20"/>
        </w:rPr>
        <w:t>rękawic medycznych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0D8" w:rsidRDefault="00E570D8" w:rsidP="00047F36">
      <w:r>
        <w:separator/>
      </w:r>
    </w:p>
  </w:endnote>
  <w:endnote w:type="continuationSeparator" w:id="0">
    <w:p w:rsidR="00E570D8" w:rsidRDefault="00E570D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7123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7123B" w:rsidRPr="001754B1">
      <w:rPr>
        <w:rFonts w:cs="Times New Roman"/>
        <w:b/>
        <w:sz w:val="16"/>
        <w:szCs w:val="14"/>
      </w:rPr>
      <w:fldChar w:fldCharType="separate"/>
    </w:r>
    <w:r w:rsidR="006C4D40">
      <w:rPr>
        <w:rFonts w:cs="Times New Roman"/>
        <w:b/>
        <w:noProof/>
        <w:sz w:val="16"/>
        <w:szCs w:val="14"/>
      </w:rPr>
      <w:t>1</w:t>
    </w:r>
    <w:r w:rsidR="00B7123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7123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7123B" w:rsidRPr="001754B1">
      <w:rPr>
        <w:rFonts w:cs="Times New Roman"/>
        <w:sz w:val="16"/>
        <w:szCs w:val="14"/>
      </w:rPr>
      <w:fldChar w:fldCharType="separate"/>
    </w:r>
    <w:r w:rsidR="006C4D40">
      <w:rPr>
        <w:rFonts w:cs="Times New Roman"/>
        <w:noProof/>
        <w:sz w:val="16"/>
        <w:szCs w:val="14"/>
      </w:rPr>
      <w:t>1</w:t>
    </w:r>
    <w:r w:rsidR="00B7123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0D8" w:rsidRDefault="00E570D8" w:rsidP="00047F36">
      <w:r>
        <w:separator/>
      </w:r>
    </w:p>
  </w:footnote>
  <w:footnote w:type="continuationSeparator" w:id="0">
    <w:p w:rsidR="00E570D8" w:rsidRDefault="00E570D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55A52"/>
    <w:rsid w:val="00063980"/>
    <w:rsid w:val="00066F1F"/>
    <w:rsid w:val="000806C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1F4BB6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C4D40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1695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87505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41F6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123B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570D8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92CE-288C-4D14-AB16-7EF49A54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2024-06-04T05:37:00Z</cp:lastPrinted>
  <dcterms:created xsi:type="dcterms:W3CDTF">2024-08-29T14:01:00Z</dcterms:created>
  <dcterms:modified xsi:type="dcterms:W3CDTF">2024-08-29T14:03:00Z</dcterms:modified>
</cp:coreProperties>
</file>