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704516">
        <w:rPr>
          <w:rFonts w:ascii="Verdana" w:hAnsi="Verdana"/>
          <w:b/>
          <w:sz w:val="20"/>
          <w:szCs w:val="20"/>
        </w:rPr>
        <w:t xml:space="preserve"> </w:t>
      </w:r>
      <w:r w:rsidR="007E314D">
        <w:rPr>
          <w:rFonts w:ascii="Verdana" w:hAnsi="Verdana"/>
          <w:b/>
          <w:sz w:val="20"/>
          <w:szCs w:val="20"/>
        </w:rPr>
        <w:t>odzieży jednorazowej, prześcieradeł, serwet i obłożeń</w:t>
      </w:r>
      <w:r w:rsidR="00704516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D5487C">
        <w:rPr>
          <w:rFonts w:ascii="Verdana" w:hAnsi="Verdana"/>
          <w:b/>
          <w:sz w:val="20"/>
          <w:szCs w:val="20"/>
        </w:rPr>
        <w:t xml:space="preserve"> </w:t>
      </w:r>
      <w:r w:rsidR="00E36D87">
        <w:rPr>
          <w:rFonts w:ascii="Verdana" w:hAnsi="Verdana"/>
          <w:b/>
          <w:sz w:val="20"/>
          <w:szCs w:val="20"/>
        </w:rPr>
        <w:t>odzieży jednorazowej, prześcieradeł, serwet i obłożeń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7875D8">
        <w:rPr>
          <w:rFonts w:ascii="Verdana" w:hAnsi="Verdana"/>
          <w:sz w:val="20"/>
          <w:szCs w:val="20"/>
        </w:rPr>
        <w:t>4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7875D8">
        <w:rPr>
          <w:rFonts w:ascii="Verdana" w:hAnsi="Verdana"/>
          <w:sz w:val="20"/>
          <w:szCs w:val="20"/>
        </w:rPr>
        <w:t>y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964444" w:rsidRPr="00911085" w:rsidRDefault="00911085" w:rsidP="00911085">
      <w:pPr>
        <w:jc w:val="both"/>
        <w:rPr>
          <w:rFonts w:ascii="Verdana" w:hAnsi="Verdana"/>
          <w:b/>
          <w:sz w:val="20"/>
          <w:szCs w:val="20"/>
        </w:rPr>
      </w:pPr>
      <w:r w:rsidRPr="00911085">
        <w:rPr>
          <w:rFonts w:ascii="Times New Roman" w:hAnsi="Times New Roman"/>
          <w:b/>
          <w:sz w:val="22"/>
        </w:rPr>
        <w:t>33</w:t>
      </w:r>
      <w:r w:rsidR="0043325F">
        <w:rPr>
          <w:rFonts w:ascii="Times New Roman" w:hAnsi="Times New Roman"/>
          <w:b/>
          <w:sz w:val="22"/>
        </w:rPr>
        <w:t>1990</w:t>
      </w:r>
      <w:r w:rsidR="007875D8">
        <w:rPr>
          <w:rFonts w:ascii="Times New Roman" w:hAnsi="Times New Roman"/>
          <w:b/>
          <w:sz w:val="22"/>
        </w:rPr>
        <w:t>0</w:t>
      </w:r>
      <w:r w:rsidR="0043325F">
        <w:rPr>
          <w:rFonts w:ascii="Times New Roman" w:hAnsi="Times New Roman"/>
          <w:b/>
          <w:sz w:val="22"/>
        </w:rPr>
        <w:t>0-1;</w:t>
      </w:r>
      <w:r w:rsidRPr="00911085">
        <w:rPr>
          <w:rFonts w:ascii="Times New Roman" w:hAnsi="Times New Roman"/>
          <w:b/>
          <w:sz w:val="22"/>
        </w:rPr>
        <w:t xml:space="preserve">  </w:t>
      </w:r>
      <w:r w:rsidR="0043325F">
        <w:rPr>
          <w:rFonts w:ascii="Times New Roman" w:hAnsi="Times New Roman"/>
          <w:b/>
          <w:sz w:val="22"/>
        </w:rPr>
        <w:t xml:space="preserve"> 395182100-8</w:t>
      </w:r>
      <w:r w:rsidR="00A73F6C" w:rsidRPr="00911085">
        <w:rPr>
          <w:rFonts w:ascii="Times New Roman" w:hAnsi="Times New Roman"/>
          <w:b/>
        </w:rPr>
        <w:t>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</w:t>
      </w:r>
      <w:r w:rsidRPr="005C274C">
        <w:rPr>
          <w:rFonts w:ascii="Verdana" w:hAnsi="Verdana"/>
          <w:sz w:val="20"/>
          <w:szCs w:val="20"/>
        </w:rPr>
        <w:lastRenderedPageBreak/>
        <w:t>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0F5330" w:rsidP="000F5330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="00A750BC"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A750BC" w:rsidRPr="00473D45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  <w:t>materiał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zawierając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opis techniczny oferowanych wyrobów (np. katalog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folder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metody</w:t>
      </w:r>
      <w:r>
        <w:rPr>
          <w:rFonts w:ascii="Verdana" w:hAnsi="Verdana"/>
          <w:color w:val="auto"/>
          <w:sz w:val="20"/>
          <w:szCs w:val="20"/>
        </w:rPr>
        <w:t>ków</w:t>
      </w:r>
      <w:r w:rsidR="00A750BC" w:rsidRPr="00473D45">
        <w:rPr>
          <w:rFonts w:ascii="Verdana" w:hAnsi="Verdana"/>
          <w:color w:val="auto"/>
          <w:sz w:val="20"/>
          <w:szCs w:val="20"/>
        </w:rPr>
        <w:t>, kart techniczn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w języku polskim)– na podstawie którego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</w:p>
    <w:p w:rsidR="00A750BC" w:rsidRPr="00473D45" w:rsidRDefault="00A750BC" w:rsidP="00A750BC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A750BC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b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>p</w:t>
      </w:r>
      <w:r w:rsidR="00A750BC" w:rsidRPr="00473D45">
        <w:rPr>
          <w:rFonts w:ascii="Verdana" w:hAnsi="Verdana"/>
          <w:color w:val="auto"/>
          <w:sz w:val="20"/>
          <w:szCs w:val="20"/>
        </w:rPr>
        <w:t>rób</w:t>
      </w:r>
      <w:r>
        <w:rPr>
          <w:rFonts w:ascii="Verdana" w:hAnsi="Verdana"/>
          <w:color w:val="auto"/>
          <w:sz w:val="20"/>
          <w:szCs w:val="20"/>
        </w:rPr>
        <w:t>ek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(</w:t>
      </w:r>
      <w:r w:rsidR="00A750BC" w:rsidRPr="00473D45">
        <w:rPr>
          <w:rFonts w:ascii="Verdana" w:hAnsi="Verdana"/>
          <w:color w:val="auto"/>
          <w:sz w:val="20"/>
          <w:szCs w:val="20"/>
        </w:rPr>
        <w:t>gotowych do użycia w warunkach szpitalnych</w:t>
      </w:r>
      <w:r>
        <w:rPr>
          <w:rFonts w:ascii="Verdana" w:hAnsi="Verdana"/>
          <w:color w:val="auto"/>
          <w:sz w:val="20"/>
          <w:szCs w:val="20"/>
        </w:rPr>
        <w:t>)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oferowanych </w:t>
      </w:r>
      <w:r w:rsidR="00A750BC" w:rsidRPr="00AA70FE">
        <w:rPr>
          <w:rFonts w:ascii="Verdana" w:hAnsi="Verdana"/>
          <w:color w:val="auto"/>
          <w:sz w:val="20"/>
          <w:szCs w:val="20"/>
          <w:u w:val="single"/>
        </w:rPr>
        <w:t>wyrobów medycznych,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których autentyczność musi zostać poświadczona przez wykonawcę na żądanie zamawiającego, co najmniej po jednej  szt</w:t>
      </w:r>
      <w:r w:rsidR="00A750BC">
        <w:rPr>
          <w:rFonts w:ascii="Verdana" w:hAnsi="Verdana"/>
          <w:color w:val="auto"/>
          <w:sz w:val="20"/>
          <w:szCs w:val="20"/>
        </w:rPr>
        <w:t xml:space="preserve">uce w odniesieniu do  </w:t>
      </w:r>
      <w:r w:rsidR="00AA70FE">
        <w:rPr>
          <w:rFonts w:ascii="Verdana" w:hAnsi="Verdana"/>
          <w:color w:val="auto"/>
          <w:sz w:val="20"/>
          <w:szCs w:val="20"/>
        </w:rPr>
        <w:t xml:space="preserve">wszystkich </w:t>
      </w:r>
      <w:r w:rsidR="00A750BC">
        <w:rPr>
          <w:rFonts w:ascii="Verdana" w:hAnsi="Verdana"/>
          <w:color w:val="auto"/>
          <w:sz w:val="20"/>
          <w:szCs w:val="20"/>
        </w:rPr>
        <w:t>pakietów</w:t>
      </w:r>
      <w:r w:rsidR="00AA70FE">
        <w:rPr>
          <w:rFonts w:ascii="Verdana" w:hAnsi="Verdana"/>
          <w:color w:val="auto"/>
          <w:sz w:val="20"/>
          <w:szCs w:val="20"/>
        </w:rPr>
        <w:t xml:space="preserve"> i pozycji</w:t>
      </w:r>
      <w:r>
        <w:rPr>
          <w:rFonts w:ascii="Verdana" w:hAnsi="Verdana"/>
          <w:color w:val="auto"/>
          <w:sz w:val="20"/>
          <w:szCs w:val="20"/>
        </w:rPr>
        <w:t>.</w:t>
      </w:r>
      <w:r w:rsidR="00A750BC">
        <w:rPr>
          <w:rFonts w:ascii="Verdana" w:hAnsi="Verdana"/>
          <w:color w:val="auto"/>
          <w:sz w:val="20"/>
          <w:szCs w:val="20"/>
        </w:rPr>
        <w:t xml:space="preserve"> </w:t>
      </w:r>
    </w:p>
    <w:p w:rsidR="00A750BC" w:rsidRPr="00473D45" w:rsidRDefault="00A750BC" w:rsidP="00E85846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A750BC" w:rsidRDefault="001A251E" w:rsidP="001A251E">
      <w:pPr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="00A750BC" w:rsidRPr="001A251E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="00A750BC" w:rsidRPr="001A251E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="00A750BC" w:rsidRPr="001A251E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="00A750BC" w:rsidRPr="001A25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="00A750BC" w:rsidRPr="001A251E">
        <w:rPr>
          <w:rFonts w:ascii="Verdana" w:hAnsi="Verdana"/>
          <w:color w:val="auto"/>
          <w:sz w:val="20"/>
          <w:szCs w:val="20"/>
        </w:rPr>
        <w:t xml:space="preserve">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1A251E" w:rsidRPr="001A251E" w:rsidRDefault="001A251E" w:rsidP="001A251E">
      <w:pPr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1A251E" w:rsidRDefault="001A251E" w:rsidP="001A251E">
      <w:pPr>
        <w:pStyle w:val="Akapitzlist"/>
        <w:numPr>
          <w:ilvl w:val="0"/>
          <w:numId w:val="22"/>
        </w:numPr>
        <w:tabs>
          <w:tab w:val="left" w:pos="426"/>
        </w:tabs>
        <w:ind w:left="142" w:firstLine="0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 xml:space="preserve">Za wskazane Zamawiający uznaje zamieszczenie w przedłożonych materiałach zawierających opis techniczny oferowanych wyrobów informacji o numerze pakietu i </w:t>
      </w:r>
      <w:r w:rsidRPr="00473D45">
        <w:rPr>
          <w:rFonts w:ascii="Verdana" w:hAnsi="Verdana"/>
          <w:color w:val="auto"/>
          <w:sz w:val="20"/>
          <w:szCs w:val="20"/>
        </w:rPr>
        <w:lastRenderedPageBreak/>
        <w:t>pozycji, których dany opis dotyczy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1A251E">
      <w:pPr>
        <w:pStyle w:val="Akapitzlist"/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1A251E" w:rsidP="001A251E">
      <w:pPr>
        <w:tabs>
          <w:tab w:val="left" w:pos="284"/>
        </w:tabs>
        <w:ind w:left="284" w:hanging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750BC" w:rsidRPr="00473D45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A750BC" w:rsidRPr="00473D45" w:rsidRDefault="001A251E" w:rsidP="001A251E">
      <w:pPr>
        <w:tabs>
          <w:tab w:val="left" w:pos="426"/>
        </w:tabs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A750BC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E85846">
        <w:rPr>
          <w:rFonts w:ascii="Verdana" w:hAnsi="Verdana"/>
          <w:b/>
          <w:color w:val="auto"/>
          <w:sz w:val="20"/>
          <w:szCs w:val="20"/>
        </w:rPr>
        <w:t>1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</w:t>
      </w:r>
      <w:r w:rsidRPr="005C274C">
        <w:rPr>
          <w:rFonts w:ascii="Verdana" w:hAnsi="Verdana"/>
          <w:sz w:val="20"/>
          <w:szCs w:val="20"/>
        </w:rPr>
        <w:lastRenderedPageBreak/>
        <w:t xml:space="preserve">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 xml:space="preserve">Informacja o warunkach udziału w postępowaniu o udzielenie </w:t>
      </w:r>
      <w:r w:rsidRPr="005C274C">
        <w:rPr>
          <w:rFonts w:ascii="Verdana" w:hAnsi="Verdana"/>
          <w:spacing w:val="5"/>
          <w:sz w:val="20"/>
          <w:szCs w:val="20"/>
        </w:rPr>
        <w:lastRenderedPageBreak/>
        <w:t>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1734FA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</w:t>
      </w:r>
      <w:r w:rsidRPr="005C274C">
        <w:rPr>
          <w:rFonts w:ascii="Verdana" w:eastAsia="Calibri" w:hAnsi="Verdana"/>
          <w:sz w:val="20"/>
          <w:szCs w:val="20"/>
          <w:lang w:eastAsia="en-US"/>
        </w:rPr>
        <w:lastRenderedPageBreak/>
        <w:t>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E23E9">
        <w:rPr>
          <w:rFonts w:ascii="Verdana" w:hAnsi="Verdana"/>
          <w:sz w:val="20"/>
          <w:szCs w:val="20"/>
        </w:rPr>
        <w:t xml:space="preserve"> za wyjątkiem składania próbek wskazanych w Rozdziale IV SWZ.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82736E">
        <w:rPr>
          <w:rFonts w:ascii="Verdana" w:hAnsi="Verdana"/>
          <w:color w:val="auto"/>
          <w:sz w:val="20"/>
          <w:szCs w:val="20"/>
        </w:rPr>
        <w:t>Agnieszka Marczak - Puzdrowska</w:t>
      </w:r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82736E">
        <w:rPr>
          <w:rFonts w:ascii="Verdana" w:hAnsi="Verdana"/>
          <w:color w:val="auto"/>
          <w:sz w:val="20"/>
          <w:szCs w:val="20"/>
        </w:rPr>
        <w:t>03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0E626F">
        <w:rPr>
          <w:rFonts w:ascii="Verdana" w:hAnsi="Verdana" w:cs="Arial"/>
          <w:b/>
          <w:sz w:val="20"/>
          <w:szCs w:val="20"/>
        </w:rPr>
        <w:t>22</w:t>
      </w:r>
      <w:r w:rsidR="00895814">
        <w:rPr>
          <w:rFonts w:ascii="Verdana" w:hAnsi="Verdana" w:cs="Arial"/>
          <w:b/>
          <w:sz w:val="20"/>
          <w:szCs w:val="20"/>
        </w:rPr>
        <w:t>.</w:t>
      </w:r>
      <w:r w:rsidR="000E626F">
        <w:rPr>
          <w:rFonts w:ascii="Verdana" w:hAnsi="Verdana" w:cs="Arial"/>
          <w:b/>
          <w:sz w:val="20"/>
          <w:szCs w:val="20"/>
        </w:rPr>
        <w:t>10</w:t>
      </w:r>
      <w:r w:rsidR="008A7165">
        <w:rPr>
          <w:rFonts w:ascii="Verdana" w:hAnsi="Verdana" w:cs="Arial"/>
          <w:b/>
          <w:sz w:val="20"/>
          <w:szCs w:val="20"/>
        </w:rPr>
        <w:t>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F3273D">
        <w:rPr>
          <w:rFonts w:ascii="Verdana" w:hAnsi="Verdana" w:cs="Arial"/>
          <w:b/>
          <w:sz w:val="20"/>
          <w:szCs w:val="20"/>
        </w:rPr>
        <w:t>4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0E626F">
        <w:rPr>
          <w:rFonts w:ascii="Verdana" w:eastAsia="Times New Roman" w:hAnsi="Verdana"/>
          <w:b/>
          <w:color w:val="auto"/>
          <w:sz w:val="20"/>
          <w:szCs w:val="20"/>
        </w:rPr>
        <w:t>23</w:t>
      </w:r>
      <w:r w:rsidR="00895814">
        <w:rPr>
          <w:rFonts w:ascii="Verdana" w:eastAsia="Times New Roman" w:hAnsi="Verdana"/>
          <w:b/>
          <w:color w:val="auto"/>
          <w:sz w:val="20"/>
          <w:szCs w:val="20"/>
        </w:rPr>
        <w:t>.0</w:t>
      </w:r>
      <w:r w:rsidR="000E626F">
        <w:rPr>
          <w:rFonts w:ascii="Verdana" w:eastAsia="Times New Roman" w:hAnsi="Verdana"/>
          <w:b/>
          <w:color w:val="auto"/>
          <w:sz w:val="20"/>
          <w:szCs w:val="20"/>
        </w:rPr>
        <w:t>9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0E626F">
        <w:rPr>
          <w:rFonts w:ascii="Verdana" w:eastAsia="Times New Roman" w:hAnsi="Verdana"/>
          <w:b/>
          <w:color w:val="auto"/>
          <w:sz w:val="20"/>
          <w:szCs w:val="20"/>
        </w:rPr>
        <w:t>23</w:t>
      </w:r>
      <w:r w:rsidR="00895814">
        <w:rPr>
          <w:rFonts w:ascii="Verdana" w:eastAsia="Times New Roman" w:hAnsi="Verdana"/>
          <w:b/>
          <w:color w:val="auto"/>
          <w:sz w:val="20"/>
          <w:szCs w:val="20"/>
        </w:rPr>
        <w:t>.0</w:t>
      </w:r>
      <w:r w:rsidR="000E626F">
        <w:rPr>
          <w:rFonts w:ascii="Verdana" w:eastAsia="Times New Roman" w:hAnsi="Verdana"/>
          <w:b/>
          <w:color w:val="auto"/>
          <w:sz w:val="20"/>
          <w:szCs w:val="20"/>
        </w:rPr>
        <w:t>9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94522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P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5D5855">
      <w:pPr>
        <w:pStyle w:val="Akapitzlist"/>
        <w:widowControl/>
        <w:suppressAutoHyphens w:val="0"/>
        <w:ind w:left="567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  <w:r w:rsidR="000E626F">
        <w:rPr>
          <w:rFonts w:ascii="Verdana" w:hAnsi="Verdana"/>
          <w:b/>
          <w:sz w:val="20"/>
          <w:szCs w:val="20"/>
        </w:rPr>
        <w:t>.</w:t>
      </w:r>
    </w:p>
    <w:p w:rsidR="000E626F" w:rsidRPr="000E626F" w:rsidRDefault="000E626F" w:rsidP="000E626F">
      <w:pPr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lastRenderedPageBreak/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Pisma w formie pisemnej wnosi się za pośrednictwem operatora pocztowego, w rozumieniu ustawy z dnia 23 listopada 2012 r. - Prawo pocztowe, osobiście, za pośrednictwem posłańca, a pisma w postaci elektronicznej wnosi się przy użyciu środków </w:t>
      </w:r>
      <w:r w:rsidRPr="005C274C">
        <w:rPr>
          <w:rFonts w:ascii="Verdana" w:hAnsi="Verdana"/>
          <w:sz w:val="20"/>
          <w:szCs w:val="20"/>
        </w:rPr>
        <w:lastRenderedPageBreak/>
        <w:t>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895814">
        <w:rPr>
          <w:rFonts w:ascii="Verdana" w:hAnsi="Verdana" w:cs="Courier New"/>
          <w:sz w:val="20"/>
          <w:szCs w:val="20"/>
        </w:rPr>
        <w:t>1</w:t>
      </w:r>
      <w:r w:rsidR="007521FA">
        <w:rPr>
          <w:rFonts w:ascii="Verdana" w:hAnsi="Verdana" w:cs="Courier New"/>
          <w:sz w:val="20"/>
          <w:szCs w:val="20"/>
        </w:rPr>
        <w:t>2</w:t>
      </w:r>
      <w:r w:rsidR="00895814">
        <w:rPr>
          <w:rFonts w:ascii="Verdana" w:hAnsi="Verdana" w:cs="Courier New"/>
          <w:sz w:val="20"/>
          <w:szCs w:val="20"/>
        </w:rPr>
        <w:t>.0</w:t>
      </w:r>
      <w:r w:rsidR="007521FA">
        <w:rPr>
          <w:rFonts w:ascii="Verdana" w:hAnsi="Verdana" w:cs="Courier New"/>
          <w:sz w:val="20"/>
          <w:szCs w:val="20"/>
        </w:rPr>
        <w:t>9</w:t>
      </w:r>
      <w:r w:rsidR="00AB6BF9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494522">
        <w:rPr>
          <w:rFonts w:ascii="Verdana" w:hAnsi="Verdana" w:cs="Courier New"/>
          <w:sz w:val="20"/>
          <w:szCs w:val="20"/>
        </w:rPr>
        <w:t>4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D0" w:rsidRDefault="000A07D0">
      <w:r>
        <w:separator/>
      </w:r>
    </w:p>
    <w:p w:rsidR="000A07D0" w:rsidRDefault="000A07D0"/>
  </w:endnote>
  <w:endnote w:type="continuationSeparator" w:id="0">
    <w:p w:rsidR="000A07D0" w:rsidRDefault="000A07D0">
      <w:r>
        <w:continuationSeparator/>
      </w:r>
    </w:p>
    <w:p w:rsidR="000A07D0" w:rsidRDefault="000A07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1734F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734F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734FA" w:rsidRPr="00987333">
      <w:rPr>
        <w:rFonts w:ascii="Times New Roman" w:hAnsi="Times New Roman"/>
        <w:b/>
        <w:sz w:val="14"/>
        <w:szCs w:val="14"/>
      </w:rPr>
      <w:fldChar w:fldCharType="separate"/>
    </w:r>
    <w:r w:rsidR="007521FA">
      <w:rPr>
        <w:rFonts w:ascii="Times New Roman" w:hAnsi="Times New Roman"/>
        <w:b/>
        <w:noProof/>
        <w:sz w:val="14"/>
        <w:szCs w:val="14"/>
      </w:rPr>
      <w:t>11</w:t>
    </w:r>
    <w:r w:rsidR="001734F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734F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734FA" w:rsidRPr="00987333">
      <w:rPr>
        <w:rFonts w:ascii="Times New Roman" w:hAnsi="Times New Roman"/>
        <w:sz w:val="14"/>
        <w:szCs w:val="14"/>
      </w:rPr>
      <w:fldChar w:fldCharType="separate"/>
    </w:r>
    <w:r w:rsidR="007521FA">
      <w:rPr>
        <w:rFonts w:ascii="Times New Roman" w:hAnsi="Times New Roman"/>
        <w:noProof/>
        <w:sz w:val="14"/>
        <w:szCs w:val="14"/>
      </w:rPr>
      <w:t>11</w:t>
    </w:r>
    <w:r w:rsidR="001734F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D0" w:rsidRDefault="000A07D0">
      <w:r>
        <w:separator/>
      </w:r>
    </w:p>
    <w:p w:rsidR="000A07D0" w:rsidRDefault="000A07D0"/>
  </w:footnote>
  <w:footnote w:type="continuationSeparator" w:id="0">
    <w:p w:rsidR="000A07D0" w:rsidRDefault="000A07D0">
      <w:r>
        <w:continuationSeparator/>
      </w:r>
    </w:p>
    <w:p w:rsidR="000A07D0" w:rsidRDefault="000A07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116CE">
      <w:rPr>
        <w:rFonts w:ascii="Verdana" w:hAnsi="Verdana"/>
        <w:sz w:val="20"/>
        <w:szCs w:val="20"/>
      </w:rPr>
      <w:t>72</w:t>
    </w:r>
    <w:r>
      <w:rPr>
        <w:rFonts w:ascii="Verdana" w:hAnsi="Verdana"/>
        <w:sz w:val="20"/>
        <w:szCs w:val="20"/>
      </w:rPr>
      <w:t>/202</w:t>
    </w:r>
    <w:r w:rsidR="00504DB5">
      <w:rPr>
        <w:rFonts w:ascii="Verdana" w:hAnsi="Verdana"/>
        <w:sz w:val="20"/>
        <w:szCs w:val="20"/>
      </w:rPr>
      <w:t>4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16CE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2B2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07D0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6F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330"/>
    <w:rsid w:val="000F614F"/>
    <w:rsid w:val="00100F2D"/>
    <w:rsid w:val="00101155"/>
    <w:rsid w:val="00101C00"/>
    <w:rsid w:val="00101F65"/>
    <w:rsid w:val="00102533"/>
    <w:rsid w:val="00103142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4FA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51E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25F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A3A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506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484D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581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1FA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875D8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14D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81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952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2F7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487C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36D87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46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379E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CDE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196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D2F9-6DFE-4A54-96B1-0FAE5716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3778</Words>
  <Characters>22671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26397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81</cp:revision>
  <cp:lastPrinted>2024-07-10T11:06:00Z</cp:lastPrinted>
  <dcterms:created xsi:type="dcterms:W3CDTF">2023-11-17T10:20:00Z</dcterms:created>
  <dcterms:modified xsi:type="dcterms:W3CDTF">2024-09-11T14:10:00Z</dcterms:modified>
</cp:coreProperties>
</file>