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bookmarkStart w:id="0" w:name="_GoBack"/>
      <w:bookmarkEnd w:id="0"/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040D91">
        <w:rPr>
          <w:rFonts w:ascii="Verdana" w:eastAsia="Verdana" w:hAnsi="Verdana" w:cstheme="minorHAnsi"/>
          <w:b/>
          <w:sz w:val="20"/>
        </w:rPr>
        <w:t>72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 w:rsidR="0067080E">
        <w:rPr>
          <w:rFonts w:ascii="Verdana" w:hAnsi="Verdana"/>
          <w:sz w:val="20"/>
        </w:rPr>
        <w:t xml:space="preserve"> </w:t>
      </w:r>
      <w:r w:rsidR="0067080E" w:rsidRPr="0067080E">
        <w:rPr>
          <w:rFonts w:ascii="Verdana" w:hAnsi="Verdana"/>
          <w:b/>
          <w:sz w:val="20"/>
        </w:rPr>
        <w:t>odzieży jednorazowej, prześcieradeł, serwet i obłożeń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8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FB8" w:rsidRDefault="00543FB8" w:rsidP="00047F36">
      <w:r>
        <w:separator/>
      </w:r>
    </w:p>
  </w:endnote>
  <w:endnote w:type="continuationSeparator" w:id="0">
    <w:p w:rsidR="00543FB8" w:rsidRDefault="00543FB8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C770C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C770C1" w:rsidRPr="001754B1">
      <w:rPr>
        <w:rFonts w:cs="Times New Roman"/>
        <w:b/>
        <w:sz w:val="16"/>
        <w:szCs w:val="14"/>
      </w:rPr>
      <w:fldChar w:fldCharType="separate"/>
    </w:r>
    <w:r w:rsidR="00040D91">
      <w:rPr>
        <w:rFonts w:cs="Times New Roman"/>
        <w:b/>
        <w:noProof/>
        <w:sz w:val="16"/>
        <w:szCs w:val="14"/>
      </w:rPr>
      <w:t>1</w:t>
    </w:r>
    <w:r w:rsidR="00C770C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C770C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C770C1" w:rsidRPr="001754B1">
      <w:rPr>
        <w:rFonts w:cs="Times New Roman"/>
        <w:sz w:val="16"/>
        <w:szCs w:val="14"/>
      </w:rPr>
      <w:fldChar w:fldCharType="separate"/>
    </w:r>
    <w:r w:rsidR="00040D91">
      <w:rPr>
        <w:rFonts w:cs="Times New Roman"/>
        <w:noProof/>
        <w:sz w:val="16"/>
        <w:szCs w:val="14"/>
      </w:rPr>
      <w:t>1</w:t>
    </w:r>
    <w:r w:rsidR="00C770C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FB8" w:rsidRDefault="00543FB8" w:rsidP="00047F36">
      <w:r>
        <w:separator/>
      </w:r>
    </w:p>
  </w:footnote>
  <w:footnote w:type="continuationSeparator" w:id="0">
    <w:p w:rsidR="00543FB8" w:rsidRDefault="00543FB8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0D91"/>
    <w:rsid w:val="00047F36"/>
    <w:rsid w:val="00055A52"/>
    <w:rsid w:val="00056415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E718A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3FB8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7080E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2955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32961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770C1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643E9-ED2C-462B-BB1B-F22A1831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2024-06-04T05:37:00Z</cp:lastPrinted>
  <dcterms:created xsi:type="dcterms:W3CDTF">2024-07-03T12:41:00Z</dcterms:created>
  <dcterms:modified xsi:type="dcterms:W3CDTF">2024-09-11T14:18:00Z</dcterms:modified>
</cp:coreProperties>
</file>