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bookmarkStart w:id="0" w:name="_GoBack"/>
      <w:bookmarkEnd w:id="0"/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8916C9">
        <w:rPr>
          <w:rFonts w:ascii="Verdana" w:eastAsia="Verdana" w:hAnsi="Verdana" w:cstheme="minorHAnsi"/>
          <w:b/>
          <w:sz w:val="20"/>
        </w:rPr>
        <w:t>71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BF0EBC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8916C9" w:rsidRPr="008916C9" w:rsidRDefault="008916C9" w:rsidP="008916C9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„</w:t>
      </w:r>
      <w:r w:rsidRPr="008916C9">
        <w:rPr>
          <w:rFonts w:ascii="Verdana" w:hAnsi="Verdana" w:cs="Times New Roman"/>
          <w:b/>
          <w:sz w:val="20"/>
          <w:szCs w:val="20"/>
        </w:rPr>
        <w:t>Dostawa różnych wyrobów medycznych</w:t>
      </w:r>
      <w:r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ust.1 ustawy Pzp.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Pzp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Pzp).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>Jednocześnie oświadczam, że w związku z ww. okolicznością, na podstawie art. 110 ust. 2 ustawy Pzp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D8" w:rsidRDefault="00E570D8" w:rsidP="00047F36">
      <w:r>
        <w:separator/>
      </w:r>
    </w:p>
  </w:endnote>
  <w:endnote w:type="continuationSeparator" w:id="0">
    <w:p w:rsidR="00E570D8" w:rsidRDefault="00E570D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7123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7123B" w:rsidRPr="001754B1">
      <w:rPr>
        <w:rFonts w:cs="Times New Roman"/>
        <w:b/>
        <w:sz w:val="16"/>
        <w:szCs w:val="14"/>
      </w:rPr>
      <w:fldChar w:fldCharType="separate"/>
    </w:r>
    <w:r w:rsidR="00051EDE">
      <w:rPr>
        <w:rFonts w:cs="Times New Roman"/>
        <w:b/>
        <w:noProof/>
        <w:sz w:val="16"/>
        <w:szCs w:val="14"/>
      </w:rPr>
      <w:t>1</w:t>
    </w:r>
    <w:r w:rsidR="00B7123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7123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7123B" w:rsidRPr="001754B1">
      <w:rPr>
        <w:rFonts w:cs="Times New Roman"/>
        <w:sz w:val="16"/>
        <w:szCs w:val="14"/>
      </w:rPr>
      <w:fldChar w:fldCharType="separate"/>
    </w:r>
    <w:r w:rsidR="00051EDE">
      <w:rPr>
        <w:rFonts w:cs="Times New Roman"/>
        <w:noProof/>
        <w:sz w:val="16"/>
        <w:szCs w:val="14"/>
      </w:rPr>
      <w:t>1</w:t>
    </w:r>
    <w:r w:rsidR="00B7123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D8" w:rsidRDefault="00E570D8" w:rsidP="00047F36">
      <w:r>
        <w:separator/>
      </w:r>
    </w:p>
  </w:footnote>
  <w:footnote w:type="continuationSeparator" w:id="0">
    <w:p w:rsidR="00E570D8" w:rsidRDefault="00E570D8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47F36"/>
    <w:rsid w:val="00051EDE"/>
    <w:rsid w:val="00055A52"/>
    <w:rsid w:val="00063980"/>
    <w:rsid w:val="00066F1F"/>
    <w:rsid w:val="000806CF"/>
    <w:rsid w:val="00082E78"/>
    <w:rsid w:val="00091F95"/>
    <w:rsid w:val="000B19E1"/>
    <w:rsid w:val="000B3965"/>
    <w:rsid w:val="000C33F7"/>
    <w:rsid w:val="000C4425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1F4BB6"/>
    <w:rsid w:val="00205D88"/>
    <w:rsid w:val="0020757E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0113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A6008"/>
    <w:rsid w:val="003B0F55"/>
    <w:rsid w:val="003B2699"/>
    <w:rsid w:val="003B5AD3"/>
    <w:rsid w:val="003C2756"/>
    <w:rsid w:val="003D5CF1"/>
    <w:rsid w:val="003D76A4"/>
    <w:rsid w:val="003E2387"/>
    <w:rsid w:val="003E3B46"/>
    <w:rsid w:val="003F2218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168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D3B14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C4D40"/>
    <w:rsid w:val="006D1DA5"/>
    <w:rsid w:val="006D5B2A"/>
    <w:rsid w:val="006E40D4"/>
    <w:rsid w:val="006E46A3"/>
    <w:rsid w:val="006E4D7B"/>
    <w:rsid w:val="006F4E83"/>
    <w:rsid w:val="006F6E82"/>
    <w:rsid w:val="0070002A"/>
    <w:rsid w:val="007045C6"/>
    <w:rsid w:val="00704AEF"/>
    <w:rsid w:val="00711695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87505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916C9"/>
    <w:rsid w:val="008A1D80"/>
    <w:rsid w:val="008A2465"/>
    <w:rsid w:val="008A26BF"/>
    <w:rsid w:val="008B3261"/>
    <w:rsid w:val="008C39DF"/>
    <w:rsid w:val="008D1F5D"/>
    <w:rsid w:val="008E176A"/>
    <w:rsid w:val="009034E0"/>
    <w:rsid w:val="00912990"/>
    <w:rsid w:val="00913F98"/>
    <w:rsid w:val="00930A97"/>
    <w:rsid w:val="009337FF"/>
    <w:rsid w:val="00934214"/>
    <w:rsid w:val="00940194"/>
    <w:rsid w:val="009407D9"/>
    <w:rsid w:val="00940985"/>
    <w:rsid w:val="0094181C"/>
    <w:rsid w:val="00942275"/>
    <w:rsid w:val="00942BEB"/>
    <w:rsid w:val="0095106F"/>
    <w:rsid w:val="00962AC1"/>
    <w:rsid w:val="00970604"/>
    <w:rsid w:val="009941F6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7123B"/>
    <w:rsid w:val="00B86D84"/>
    <w:rsid w:val="00BA3307"/>
    <w:rsid w:val="00BB74C2"/>
    <w:rsid w:val="00BB78DE"/>
    <w:rsid w:val="00BD0104"/>
    <w:rsid w:val="00BD0CFF"/>
    <w:rsid w:val="00BF0EBC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46A5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23B3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570D8"/>
    <w:rsid w:val="00E60013"/>
    <w:rsid w:val="00E67F11"/>
    <w:rsid w:val="00E711D9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E573D"/>
    <w:rsid w:val="00EF1275"/>
    <w:rsid w:val="00F01D4D"/>
    <w:rsid w:val="00F04718"/>
    <w:rsid w:val="00F04B1F"/>
    <w:rsid w:val="00F05300"/>
    <w:rsid w:val="00F15086"/>
    <w:rsid w:val="00F1587B"/>
    <w:rsid w:val="00F2656F"/>
    <w:rsid w:val="00F3228F"/>
    <w:rsid w:val="00F5299F"/>
    <w:rsid w:val="00F52BEE"/>
    <w:rsid w:val="00F75A1E"/>
    <w:rsid w:val="00FA498F"/>
    <w:rsid w:val="00FC06F2"/>
    <w:rsid w:val="00FC163D"/>
    <w:rsid w:val="00FC339F"/>
    <w:rsid w:val="00FC344C"/>
    <w:rsid w:val="00FE308B"/>
    <w:rsid w:val="00FF0495"/>
    <w:rsid w:val="00FF0C76"/>
    <w:rsid w:val="00FF0FCD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E66E4-54D8-46EE-B623-CC6FEC54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3</cp:revision>
  <cp:lastPrinted>2024-09-12T09:15:00Z</cp:lastPrinted>
  <dcterms:created xsi:type="dcterms:W3CDTF">2024-09-11T10:03:00Z</dcterms:created>
  <dcterms:modified xsi:type="dcterms:W3CDTF">2024-09-12T09:15:00Z</dcterms:modified>
</cp:coreProperties>
</file>