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5B5304">
        <w:rPr>
          <w:rFonts w:ascii="Verdana" w:eastAsia="Verdana" w:hAnsi="Verdana" w:cstheme="minorHAnsi"/>
          <w:b/>
          <w:sz w:val="20"/>
        </w:rPr>
        <w:t>74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5B5304" w:rsidRPr="005B5304" w:rsidRDefault="005B5304" w:rsidP="005B5304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  <w:r w:rsidRPr="005B5304">
        <w:rPr>
          <w:rFonts w:ascii="Verdana" w:hAnsi="Verdana" w:cs="Times New Roman"/>
          <w:b/>
          <w:sz w:val="20"/>
          <w:szCs w:val="20"/>
        </w:rPr>
        <w:t xml:space="preserve">Dostawa przeciwciał i materiałów zużywalnych do badań immunohistochemicznych, diagnostycznych oraz  antygenu  predykcyjnego PDL1 wraz z dzierżawą systemów do wykonywania </w:t>
      </w:r>
      <w:proofErr w:type="spellStart"/>
      <w:r w:rsidRPr="005B5304">
        <w:rPr>
          <w:rFonts w:ascii="Verdana" w:hAnsi="Verdana" w:cs="Times New Roman"/>
          <w:b/>
          <w:sz w:val="20"/>
          <w:szCs w:val="20"/>
        </w:rPr>
        <w:t>barwień</w:t>
      </w:r>
      <w:proofErr w:type="spellEnd"/>
      <w:r w:rsidRPr="005B5304">
        <w:rPr>
          <w:rFonts w:ascii="Verdana" w:hAnsi="Verdana" w:cs="Times New Roman"/>
          <w:b/>
          <w:sz w:val="20"/>
          <w:szCs w:val="20"/>
        </w:rPr>
        <w:t xml:space="preserve"> IHC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D8" w:rsidRDefault="00E570D8" w:rsidP="00047F36">
      <w:r>
        <w:separator/>
      </w:r>
    </w:p>
  </w:endnote>
  <w:endnote w:type="continuationSeparator" w:id="0">
    <w:p w:rsidR="00E570D8" w:rsidRDefault="00E570D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7123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7123B" w:rsidRPr="001754B1">
      <w:rPr>
        <w:rFonts w:cs="Times New Roman"/>
        <w:b/>
        <w:sz w:val="16"/>
        <w:szCs w:val="14"/>
      </w:rPr>
      <w:fldChar w:fldCharType="separate"/>
    </w:r>
    <w:r w:rsidR="00246C2A">
      <w:rPr>
        <w:rFonts w:cs="Times New Roman"/>
        <w:b/>
        <w:noProof/>
        <w:sz w:val="16"/>
        <w:szCs w:val="14"/>
      </w:rPr>
      <w:t>1</w:t>
    </w:r>
    <w:r w:rsidR="00B7123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7123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7123B" w:rsidRPr="001754B1">
      <w:rPr>
        <w:rFonts w:cs="Times New Roman"/>
        <w:sz w:val="16"/>
        <w:szCs w:val="14"/>
      </w:rPr>
      <w:fldChar w:fldCharType="separate"/>
    </w:r>
    <w:r w:rsidR="00246C2A">
      <w:rPr>
        <w:rFonts w:cs="Times New Roman"/>
        <w:noProof/>
        <w:sz w:val="16"/>
        <w:szCs w:val="14"/>
      </w:rPr>
      <w:t>1</w:t>
    </w:r>
    <w:r w:rsidR="00B7123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D8" w:rsidRDefault="00E570D8" w:rsidP="00047F36">
      <w:r>
        <w:separator/>
      </w:r>
    </w:p>
  </w:footnote>
  <w:footnote w:type="continuationSeparator" w:id="0">
    <w:p w:rsidR="00E570D8" w:rsidRDefault="00E570D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51EDE"/>
    <w:rsid w:val="00055A52"/>
    <w:rsid w:val="00063980"/>
    <w:rsid w:val="00066F1F"/>
    <w:rsid w:val="000806C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1F4BB6"/>
    <w:rsid w:val="00205D88"/>
    <w:rsid w:val="0020757E"/>
    <w:rsid w:val="002331CE"/>
    <w:rsid w:val="00236D22"/>
    <w:rsid w:val="00246C2A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304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C4D40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1695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87505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16C9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41F6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123B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570D8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F3D3-CC83-45CE-B8FC-15006F95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3</cp:revision>
  <cp:lastPrinted>2024-09-26T09:56:00Z</cp:lastPrinted>
  <dcterms:created xsi:type="dcterms:W3CDTF">2024-09-25T13:43:00Z</dcterms:created>
  <dcterms:modified xsi:type="dcterms:W3CDTF">2024-09-26T09:56:00Z</dcterms:modified>
</cp:coreProperties>
</file>