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771A5F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771A5F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771A5F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771A5F">
        <w:rPr>
          <w:rFonts w:asciiTheme="minorHAnsi" w:eastAsia="Verdana" w:hAnsiTheme="minorHAnsi" w:cstheme="minorHAnsi"/>
          <w:b/>
          <w:sz w:val="20"/>
        </w:rPr>
        <w:t>WCPIT/EA/381-</w:t>
      </w:r>
      <w:r w:rsidR="00D3727B">
        <w:rPr>
          <w:rFonts w:asciiTheme="minorHAnsi" w:eastAsia="Verdana" w:hAnsiTheme="minorHAnsi" w:cstheme="minorHAnsi"/>
          <w:b/>
          <w:sz w:val="20"/>
        </w:rPr>
        <w:t>75</w:t>
      </w:r>
      <w:bookmarkStart w:id="0" w:name="_GoBack"/>
      <w:bookmarkEnd w:id="0"/>
      <w:r w:rsidR="000C33F7" w:rsidRPr="00771A5F">
        <w:rPr>
          <w:rFonts w:asciiTheme="minorHAnsi" w:eastAsia="Verdana" w:hAnsiTheme="minorHAnsi" w:cstheme="minorHAnsi"/>
          <w:b/>
          <w:sz w:val="20"/>
        </w:rPr>
        <w:t>/202</w:t>
      </w:r>
      <w:r w:rsidR="00771A5F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771A5F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D1DA5" w:rsidRPr="00771A5F">
        <w:rPr>
          <w:rFonts w:asciiTheme="minorHAnsi" w:hAnsiTheme="minorHAnsi" w:cstheme="minorHAnsi"/>
          <w:b/>
          <w:sz w:val="20"/>
          <w:szCs w:val="20"/>
        </w:rPr>
        <w:t xml:space="preserve">3 </w:t>
      </w:r>
      <w:r w:rsidR="001754B1" w:rsidRPr="00771A5F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Pr="00771A5F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771A5F" w:rsidRDefault="009B42F2" w:rsidP="00771A5F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771A5F" w:rsidRPr="00771A5F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771A5F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771A5F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771A5F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771A5F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771A5F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71A5F">
        <w:rPr>
          <w:rFonts w:asciiTheme="minorHAnsi" w:hAnsiTheme="minorHAnsi" w:cstheme="minorHAnsi"/>
          <w:b/>
          <w:sz w:val="20"/>
          <w:szCs w:val="20"/>
        </w:rPr>
        <w:t>„</w:t>
      </w:r>
      <w:r w:rsidR="004F7C6B" w:rsidRPr="004F7C6B">
        <w:rPr>
          <w:rFonts w:asciiTheme="minorHAnsi" w:hAnsiTheme="minorHAnsi" w:cstheme="minorHAnsi"/>
          <w:b/>
          <w:sz w:val="20"/>
        </w:rPr>
        <w:t xml:space="preserve">Zakup </w:t>
      </w:r>
      <w:r w:rsidR="00DF202B" w:rsidRPr="00DF202B">
        <w:rPr>
          <w:rFonts w:asciiTheme="minorHAnsi" w:hAnsiTheme="minorHAnsi" w:cstheme="minorHAnsi"/>
          <w:b/>
          <w:sz w:val="20"/>
        </w:rPr>
        <w:t>monitora do zaawansowanych pomiarów hemodynamicznych</w:t>
      </w:r>
      <w:r w:rsidRPr="00771A5F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771A5F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771A5F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771A5F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771A5F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771A5F">
        <w:rPr>
          <w:rFonts w:asciiTheme="minorHAnsi" w:hAnsiTheme="minorHAnsi" w:cstheme="minorHAnsi"/>
          <w:sz w:val="20"/>
          <w:szCs w:val="20"/>
        </w:rPr>
        <w:t>–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Prawo</w:t>
      </w:r>
      <w:r w:rsidR="009C094D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771A5F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771A5F">
        <w:rPr>
          <w:rFonts w:asciiTheme="minorHAnsi" w:hAnsiTheme="minorHAnsi" w:cstheme="minorHAnsi"/>
          <w:sz w:val="20"/>
          <w:szCs w:val="20"/>
        </w:rPr>
        <w:t xml:space="preserve">, </w:t>
      </w:r>
      <w:r w:rsidRPr="00771A5F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771A5F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771A5F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71A5F">
        <w:rPr>
          <w:rFonts w:asciiTheme="minorHAnsi" w:hAnsiTheme="minorHAnsi" w:cstheme="minorHAnsi"/>
          <w:sz w:val="20"/>
          <w:szCs w:val="20"/>
        </w:rPr>
        <w:t>.</w:t>
      </w:r>
    </w:p>
    <w:p w:rsidR="00F01D4D" w:rsidRPr="00771A5F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771A5F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771A5F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771A5F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771A5F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771A5F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771A5F">
        <w:rPr>
          <w:rFonts w:asciiTheme="minorHAnsi" w:hAnsiTheme="minorHAnsi" w:cstheme="minorHAnsi"/>
          <w:sz w:val="20"/>
          <w:szCs w:val="20"/>
        </w:rPr>
        <w:t xml:space="preserve">Oświadczam, że nie podlegam wykluczeniu z postępowania na podstawie art. 7 ust. 1 ustawy </w:t>
      </w:r>
      <w:r w:rsidR="00211ED1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13.04.2022 r. o szczególnych rozwiązaniach w zakresie przeciwdziałania wspieraniu agresji na Ukrainę oraz służących ochronie bezpieczeństwa narodowego.</w:t>
      </w:r>
    </w:p>
    <w:p w:rsidR="00841F57" w:rsidRDefault="00541CC9" w:rsidP="00841F57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771A5F">
        <w:rPr>
          <w:rFonts w:asciiTheme="minorHAnsi" w:hAnsiTheme="minorHAnsi" w:cstheme="minorHAnsi"/>
          <w:sz w:val="20"/>
          <w:szCs w:val="20"/>
        </w:rPr>
        <w:t xml:space="preserve"> </w:t>
      </w:r>
      <w:r w:rsidRPr="00771A5F">
        <w:rPr>
          <w:rFonts w:asciiTheme="minorHAnsi" w:hAnsiTheme="minorHAnsi" w:cstheme="minorHAnsi"/>
          <w:sz w:val="20"/>
          <w:szCs w:val="20"/>
        </w:rPr>
        <w:t xml:space="preserve">aktualne i zgodne </w:t>
      </w:r>
      <w:r w:rsidR="006F5A45">
        <w:rPr>
          <w:rFonts w:asciiTheme="minorHAnsi" w:hAnsiTheme="minorHAnsi" w:cstheme="minorHAnsi"/>
          <w:sz w:val="20"/>
          <w:szCs w:val="20"/>
        </w:rPr>
        <w:br/>
      </w:r>
      <w:r w:rsidRPr="00771A5F">
        <w:rPr>
          <w:rFonts w:asciiTheme="minorHAnsi" w:hAnsiTheme="minorHAnsi" w:cstheme="minorHAnsi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771A5F" w:rsidRDefault="00771A5F" w:rsidP="00771A5F">
      <w:pPr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771A5F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</w:p>
    <w:p w:rsidR="00635553" w:rsidRPr="00771A5F" w:rsidRDefault="00771A5F" w:rsidP="00771A5F">
      <w:pPr>
        <w:autoSpaceDN w:val="0"/>
        <w:spacing w:line="360" w:lineRule="auto"/>
        <w:jc w:val="right"/>
        <w:textAlignment w:val="baseline"/>
        <w:rPr>
          <w:rFonts w:asciiTheme="minorHAnsi" w:hAnsiTheme="minorHAnsi" w:cstheme="minorHAnsi"/>
          <w:sz w:val="20"/>
          <w:szCs w:val="20"/>
        </w:rPr>
      </w:pPr>
      <w:r w:rsidRPr="00771A5F">
        <w:rPr>
          <w:rFonts w:asciiTheme="minorHAnsi" w:hAnsiTheme="minorHAnsi" w:cstheme="minorHAnsi"/>
          <w:sz w:val="20"/>
          <w:szCs w:val="20"/>
        </w:rPr>
        <w:t>Formularz podpisany elektronicznie</w:t>
      </w:r>
    </w:p>
    <w:sectPr w:rsidR="00635553" w:rsidRPr="00771A5F" w:rsidSect="00771A5F">
      <w:footerReference w:type="default" r:id="rId9"/>
      <w:pgSz w:w="11906" w:h="16838"/>
      <w:pgMar w:top="1417" w:right="1417" w:bottom="1417" w:left="1417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816" w:rsidRDefault="00434816" w:rsidP="00047F36">
      <w:r>
        <w:separator/>
      </w:r>
    </w:p>
  </w:endnote>
  <w:endnote w:type="continuationSeparator" w:id="0">
    <w:p w:rsidR="00434816" w:rsidRDefault="00434816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052AAD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052AAD" w:rsidRPr="001754B1">
      <w:rPr>
        <w:rFonts w:cs="Times New Roman"/>
        <w:b/>
        <w:sz w:val="16"/>
        <w:szCs w:val="14"/>
      </w:rPr>
      <w:fldChar w:fldCharType="separate"/>
    </w:r>
    <w:r w:rsidR="00D3727B">
      <w:rPr>
        <w:rFonts w:cs="Times New Roman"/>
        <w:b/>
        <w:noProof/>
        <w:sz w:val="16"/>
        <w:szCs w:val="14"/>
      </w:rPr>
      <w:t>1</w:t>
    </w:r>
    <w:r w:rsidR="00052AAD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052AAD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052AAD" w:rsidRPr="001754B1">
      <w:rPr>
        <w:rFonts w:cs="Times New Roman"/>
        <w:sz w:val="16"/>
        <w:szCs w:val="14"/>
      </w:rPr>
      <w:fldChar w:fldCharType="separate"/>
    </w:r>
    <w:r w:rsidR="00D3727B">
      <w:rPr>
        <w:rFonts w:cs="Times New Roman"/>
        <w:noProof/>
        <w:sz w:val="16"/>
        <w:szCs w:val="14"/>
      </w:rPr>
      <w:t>1</w:t>
    </w:r>
    <w:r w:rsidR="00052AAD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816" w:rsidRDefault="00434816" w:rsidP="00047F36">
      <w:r>
        <w:separator/>
      </w:r>
    </w:p>
  </w:footnote>
  <w:footnote w:type="continuationSeparator" w:id="0">
    <w:p w:rsidR="00434816" w:rsidRDefault="00434816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F1F"/>
    <w:rsid w:val="00033976"/>
    <w:rsid w:val="00034AF3"/>
    <w:rsid w:val="00047F36"/>
    <w:rsid w:val="00052AAD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04AB6"/>
    <w:rsid w:val="00113213"/>
    <w:rsid w:val="00123CB6"/>
    <w:rsid w:val="00133855"/>
    <w:rsid w:val="001345B6"/>
    <w:rsid w:val="00136D99"/>
    <w:rsid w:val="00144E0C"/>
    <w:rsid w:val="00146296"/>
    <w:rsid w:val="001465CB"/>
    <w:rsid w:val="00156CAD"/>
    <w:rsid w:val="0016459C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D7556"/>
    <w:rsid w:val="001E63FA"/>
    <w:rsid w:val="001F2E69"/>
    <w:rsid w:val="00205D88"/>
    <w:rsid w:val="00211ED1"/>
    <w:rsid w:val="002331CE"/>
    <w:rsid w:val="00236D22"/>
    <w:rsid w:val="00251150"/>
    <w:rsid w:val="00262C9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232C7"/>
    <w:rsid w:val="0033025D"/>
    <w:rsid w:val="00335577"/>
    <w:rsid w:val="003400AB"/>
    <w:rsid w:val="0034091D"/>
    <w:rsid w:val="00346811"/>
    <w:rsid w:val="00347189"/>
    <w:rsid w:val="00347506"/>
    <w:rsid w:val="00372E4E"/>
    <w:rsid w:val="003767C3"/>
    <w:rsid w:val="00384490"/>
    <w:rsid w:val="00393C15"/>
    <w:rsid w:val="00394D3F"/>
    <w:rsid w:val="00396E51"/>
    <w:rsid w:val="00396FED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4816"/>
    <w:rsid w:val="004358A9"/>
    <w:rsid w:val="004375E5"/>
    <w:rsid w:val="004511EE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4F7C6B"/>
    <w:rsid w:val="00515CD6"/>
    <w:rsid w:val="00516833"/>
    <w:rsid w:val="00521580"/>
    <w:rsid w:val="00525898"/>
    <w:rsid w:val="00533DC6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B78FC"/>
    <w:rsid w:val="006C18DC"/>
    <w:rsid w:val="006C537D"/>
    <w:rsid w:val="006D1DA5"/>
    <w:rsid w:val="006D5B2A"/>
    <w:rsid w:val="006E40D4"/>
    <w:rsid w:val="006E46A3"/>
    <w:rsid w:val="006E4D7B"/>
    <w:rsid w:val="006F4E83"/>
    <w:rsid w:val="006F5A45"/>
    <w:rsid w:val="006F6E82"/>
    <w:rsid w:val="006F6FA1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1A5F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2C02"/>
    <w:rsid w:val="00817BE8"/>
    <w:rsid w:val="00834A62"/>
    <w:rsid w:val="00841F57"/>
    <w:rsid w:val="00852C78"/>
    <w:rsid w:val="008646C9"/>
    <w:rsid w:val="00866E85"/>
    <w:rsid w:val="00870AA3"/>
    <w:rsid w:val="008717F7"/>
    <w:rsid w:val="00874E99"/>
    <w:rsid w:val="00877967"/>
    <w:rsid w:val="00883E1E"/>
    <w:rsid w:val="008853E5"/>
    <w:rsid w:val="008A1973"/>
    <w:rsid w:val="008A1D80"/>
    <w:rsid w:val="008A26BF"/>
    <w:rsid w:val="008B3261"/>
    <w:rsid w:val="008C39DF"/>
    <w:rsid w:val="008D1F5D"/>
    <w:rsid w:val="008E176A"/>
    <w:rsid w:val="00903E5E"/>
    <w:rsid w:val="00912990"/>
    <w:rsid w:val="00913F98"/>
    <w:rsid w:val="0092132A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828C5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5510A"/>
    <w:rsid w:val="00A7348A"/>
    <w:rsid w:val="00A7517F"/>
    <w:rsid w:val="00A824B4"/>
    <w:rsid w:val="00A86168"/>
    <w:rsid w:val="00A86AD4"/>
    <w:rsid w:val="00A912E0"/>
    <w:rsid w:val="00A978E7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87CFA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B3685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3727B"/>
    <w:rsid w:val="00D40D50"/>
    <w:rsid w:val="00D434C8"/>
    <w:rsid w:val="00D43A1A"/>
    <w:rsid w:val="00D43E84"/>
    <w:rsid w:val="00D5179F"/>
    <w:rsid w:val="00D528FA"/>
    <w:rsid w:val="00D53020"/>
    <w:rsid w:val="00D63FC8"/>
    <w:rsid w:val="00D66007"/>
    <w:rsid w:val="00D836EA"/>
    <w:rsid w:val="00D866E9"/>
    <w:rsid w:val="00D87687"/>
    <w:rsid w:val="00D9048B"/>
    <w:rsid w:val="00D913DF"/>
    <w:rsid w:val="00D93492"/>
    <w:rsid w:val="00DA7644"/>
    <w:rsid w:val="00DB7C28"/>
    <w:rsid w:val="00DE53E8"/>
    <w:rsid w:val="00DF202B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4A64"/>
    <w:rsid w:val="00EB5260"/>
    <w:rsid w:val="00EC192B"/>
    <w:rsid w:val="00EC26CD"/>
    <w:rsid w:val="00ED133E"/>
    <w:rsid w:val="00ED220C"/>
    <w:rsid w:val="00ED3D7B"/>
    <w:rsid w:val="00EE3670"/>
    <w:rsid w:val="00EE51C4"/>
    <w:rsid w:val="00EE5799"/>
    <w:rsid w:val="00EF1275"/>
    <w:rsid w:val="00F01D4D"/>
    <w:rsid w:val="00F03035"/>
    <w:rsid w:val="00F04718"/>
    <w:rsid w:val="00F04B1F"/>
    <w:rsid w:val="00F05300"/>
    <w:rsid w:val="00F11659"/>
    <w:rsid w:val="00F15086"/>
    <w:rsid w:val="00F1587B"/>
    <w:rsid w:val="00F221AD"/>
    <w:rsid w:val="00F2656F"/>
    <w:rsid w:val="00F5299F"/>
    <w:rsid w:val="00F52BEE"/>
    <w:rsid w:val="00F608E9"/>
    <w:rsid w:val="00F632BD"/>
    <w:rsid w:val="00FA498F"/>
    <w:rsid w:val="00FC06F2"/>
    <w:rsid w:val="00FC163D"/>
    <w:rsid w:val="00FC2A16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E646-366C-44FE-A954-019C7ADC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Sylwia Zielińska</cp:lastModifiedBy>
  <cp:revision>9</cp:revision>
  <cp:lastPrinted>2023-06-29T05:50:00Z</cp:lastPrinted>
  <dcterms:created xsi:type="dcterms:W3CDTF">2024-05-09T11:27:00Z</dcterms:created>
  <dcterms:modified xsi:type="dcterms:W3CDTF">2024-10-01T09:50:00Z</dcterms:modified>
</cp:coreProperties>
</file>