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 w:cs="Times New Roman"/>
          <w:sz w:val="20"/>
          <w:szCs w:val="20"/>
        </w:rPr>
      </w:pPr>
      <w:r w:rsidRPr="00F330E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F330EB" w:rsidRDefault="00B31E02" w:rsidP="00CC3AC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CC3AC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CC3AC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CC3AC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F330EB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F330E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F330E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F330EB" w:rsidRDefault="00B31E02" w:rsidP="00CC3AC8">
      <w:pPr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rPr>
          <w:rFonts w:ascii="Verdana" w:hAnsi="Verdana"/>
          <w:sz w:val="20"/>
          <w:szCs w:val="20"/>
        </w:rPr>
      </w:pPr>
    </w:p>
    <w:p w:rsidR="00004D56" w:rsidRPr="00F330EB" w:rsidRDefault="00BF6CE2" w:rsidP="00CC3AC8">
      <w:pPr>
        <w:jc w:val="center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DO</w:t>
      </w:r>
      <w:r w:rsidR="00AD13F4">
        <w:rPr>
          <w:rFonts w:ascii="Verdana" w:hAnsi="Verdana"/>
          <w:b/>
          <w:sz w:val="20"/>
          <w:szCs w:val="20"/>
        </w:rPr>
        <w:t xml:space="preserve">STAWA </w:t>
      </w:r>
      <w:r w:rsidR="006B4430">
        <w:rPr>
          <w:rFonts w:ascii="Verdana" w:hAnsi="Verdana"/>
          <w:b/>
          <w:sz w:val="20"/>
          <w:szCs w:val="20"/>
        </w:rPr>
        <w:t>WYROBÓW MEDYCZNYCH DO ZABIEGÓW BRONCHOSKOPII, TRACHEOTOMII I DRENAŻU</w:t>
      </w:r>
    </w:p>
    <w:p w:rsidR="002D0BAF" w:rsidRPr="00F330EB" w:rsidRDefault="002D0BAF" w:rsidP="00CC3AC8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br w:type="page"/>
      </w:r>
    </w:p>
    <w:p w:rsidR="003363CC" w:rsidRPr="00F330EB" w:rsidRDefault="002038CF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F330E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F330EB" w:rsidRDefault="005C13B3" w:rsidP="00CC3AC8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F330EB" w:rsidRDefault="002725E6" w:rsidP="00CC3AC8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F330EB" w:rsidRDefault="00717274" w:rsidP="00CC3AC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F330EB" w:rsidRDefault="00717274" w:rsidP="00CC3AC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F330EB" w:rsidRDefault="00717274" w:rsidP="00CC3AC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F330EB" w:rsidRDefault="002725E6" w:rsidP="00CC3AC8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Numer telefonu:</w:t>
      </w:r>
    </w:p>
    <w:p w:rsidR="00717274" w:rsidRPr="00F330EB" w:rsidRDefault="00717274" w:rsidP="00CC3AC8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061 66 54 255</w:t>
      </w:r>
    </w:p>
    <w:p w:rsidR="00AD4CDD" w:rsidRPr="00F330EB" w:rsidRDefault="002725E6" w:rsidP="00CC3AC8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F330EB" w:rsidRDefault="00B335FA" w:rsidP="00CC3AC8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przetargi@wcpit.org</w:t>
      </w:r>
    </w:p>
    <w:p w:rsidR="002725E6" w:rsidRPr="00F330EB" w:rsidRDefault="002725E6" w:rsidP="00CC3AC8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7D0ADA" w:rsidRDefault="00B335FA" w:rsidP="00C54ECF">
      <w:pPr>
        <w:ind w:left="426"/>
        <w:rPr>
          <w:rFonts w:ascii="Verdana" w:hAnsi="Verdana"/>
          <w:sz w:val="20"/>
          <w:szCs w:val="20"/>
        </w:rPr>
      </w:pPr>
      <w:r w:rsidRPr="007D0ADA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2038CF" w:rsidRPr="00F330EB" w:rsidRDefault="00B335FA" w:rsidP="00C54ECF">
      <w:pPr>
        <w:ind w:left="426"/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F330EB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F330EB" w:rsidRDefault="005C13B3" w:rsidP="00CC3AC8">
      <w:pPr>
        <w:rPr>
          <w:rFonts w:ascii="Verdana" w:hAnsi="Verdana"/>
          <w:sz w:val="20"/>
          <w:szCs w:val="20"/>
          <w:lang w:val="en-US"/>
        </w:rPr>
      </w:pPr>
    </w:p>
    <w:p w:rsidR="002038CF" w:rsidRPr="00F330EB" w:rsidRDefault="002038CF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F330EB">
        <w:rPr>
          <w:rFonts w:ascii="Verdana" w:hAnsi="Verdana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związane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postępowaniem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o udzielenie Zamówienia</w:t>
      </w:r>
      <w:bookmarkEnd w:id="1"/>
    </w:p>
    <w:p w:rsidR="005C13B3" w:rsidRPr="00F330EB" w:rsidRDefault="005C13B3" w:rsidP="00CC3AC8">
      <w:pPr>
        <w:rPr>
          <w:rFonts w:ascii="Verdana" w:hAnsi="Verdana"/>
          <w:sz w:val="20"/>
          <w:szCs w:val="20"/>
        </w:rPr>
      </w:pPr>
    </w:p>
    <w:p w:rsidR="00B335FA" w:rsidRPr="00F330EB" w:rsidRDefault="00B335FA" w:rsidP="00CC3AC8">
      <w:pPr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7D0ADA" w:rsidRDefault="00B335FA" w:rsidP="00CC3AC8">
      <w:pPr>
        <w:rPr>
          <w:rFonts w:ascii="Verdana" w:hAnsi="Verdana"/>
          <w:sz w:val="20"/>
          <w:szCs w:val="20"/>
          <w:lang w:val="en-GB"/>
        </w:rPr>
      </w:pPr>
      <w:r w:rsidRPr="007D0ADA">
        <w:rPr>
          <w:rFonts w:ascii="Verdana" w:hAnsi="Verdana"/>
          <w:sz w:val="20"/>
          <w:szCs w:val="20"/>
          <w:lang w:val="en-GB"/>
        </w:rPr>
        <w:t xml:space="preserve">internet: </w:t>
      </w:r>
      <w:hyperlink r:id="rId9" w:history="1">
        <w:r w:rsidRPr="007D0ADA">
          <w:rPr>
            <w:rStyle w:val="Hipercze"/>
            <w:rFonts w:ascii="Verdana" w:hAnsi="Verdana"/>
            <w:sz w:val="20"/>
            <w:szCs w:val="20"/>
            <w:lang w:val="en-GB"/>
          </w:rPr>
          <w:t>https://wcpit.pl/system-komunikacji-elektronicznej/</w:t>
        </w:r>
      </w:hyperlink>
    </w:p>
    <w:p w:rsidR="00B335FA" w:rsidRPr="007D0ADA" w:rsidRDefault="00B335FA" w:rsidP="00CC3AC8">
      <w:pPr>
        <w:rPr>
          <w:rFonts w:ascii="Verdana" w:hAnsi="Verdana"/>
          <w:sz w:val="20"/>
          <w:szCs w:val="20"/>
          <w:lang w:val="en-GB"/>
        </w:rPr>
      </w:pPr>
    </w:p>
    <w:p w:rsidR="002322C9" w:rsidRPr="00F330EB" w:rsidRDefault="002354DB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F330EB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F330EB" w:rsidRDefault="005C13B3" w:rsidP="00CC3AC8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F330EB" w:rsidRDefault="00725B82" w:rsidP="00CC3AC8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Postępowanie o udzielenie zamówienia publicznego prowadzone jest w trybie przetargu nieograniczonego na podstawie art. 139 ustawy z dnia 11 września 2019r. - Prawo zamówień publicznych (</w:t>
      </w:r>
      <w:proofErr w:type="spellStart"/>
      <w:r w:rsidR="00EF6DE3">
        <w:rPr>
          <w:rFonts w:ascii="Verdana" w:hAnsi="Verdana"/>
          <w:sz w:val="20"/>
          <w:szCs w:val="20"/>
        </w:rPr>
        <w:t>t.j</w:t>
      </w:r>
      <w:proofErr w:type="spellEnd"/>
      <w:r w:rsidR="00EF6DE3">
        <w:rPr>
          <w:rFonts w:ascii="Verdana" w:hAnsi="Verdana"/>
          <w:sz w:val="20"/>
          <w:szCs w:val="20"/>
        </w:rPr>
        <w:t xml:space="preserve">. </w:t>
      </w:r>
      <w:r w:rsidRPr="00F330EB">
        <w:rPr>
          <w:rFonts w:ascii="Verdana" w:hAnsi="Verdana"/>
          <w:sz w:val="20"/>
          <w:szCs w:val="20"/>
        </w:rPr>
        <w:t>Dz. U. z 20</w:t>
      </w:r>
      <w:r w:rsidR="00EF6DE3">
        <w:rPr>
          <w:rFonts w:ascii="Verdana" w:hAnsi="Verdana"/>
          <w:sz w:val="20"/>
          <w:szCs w:val="20"/>
        </w:rPr>
        <w:t>23 r. poz. 1605</w:t>
      </w:r>
      <w:r w:rsidRPr="00F330EB">
        <w:rPr>
          <w:rFonts w:ascii="Verdana" w:hAnsi="Verdana"/>
          <w:sz w:val="20"/>
          <w:szCs w:val="20"/>
        </w:rPr>
        <w:t>) zwanej dalej „ustawą”</w:t>
      </w:r>
      <w:r w:rsidR="00954F2D" w:rsidRPr="00F330EB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F330EB">
        <w:rPr>
          <w:rFonts w:ascii="Verdana" w:hAnsi="Verdana"/>
          <w:sz w:val="20"/>
          <w:szCs w:val="20"/>
        </w:rPr>
        <w:t>Pzp</w:t>
      </w:r>
      <w:proofErr w:type="spellEnd"/>
      <w:r w:rsidR="00954F2D" w:rsidRPr="00F330EB">
        <w:rPr>
          <w:rFonts w:ascii="Verdana" w:hAnsi="Verdana"/>
          <w:sz w:val="20"/>
          <w:szCs w:val="20"/>
        </w:rPr>
        <w:t>”</w:t>
      </w:r>
    </w:p>
    <w:p w:rsidR="00954F2D" w:rsidRPr="00F330EB" w:rsidRDefault="00954F2D" w:rsidP="00CC3AC8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F330EB">
        <w:rPr>
          <w:rFonts w:ascii="Verdana" w:hAnsi="Verdana"/>
          <w:sz w:val="20"/>
          <w:szCs w:val="20"/>
        </w:rPr>
        <w:t>.</w:t>
      </w:r>
    </w:p>
    <w:p w:rsidR="00ED79C8" w:rsidRPr="00F330EB" w:rsidRDefault="00725B82" w:rsidP="00CC3AC8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F330EB" w:rsidRDefault="0099338A" w:rsidP="00CC3AC8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F330EB" w:rsidRDefault="002354DB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F330EB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F330EB" w:rsidRDefault="005C13B3" w:rsidP="00CC3AC8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97021C" w:rsidRPr="001A28FA" w:rsidRDefault="0097021C" w:rsidP="00CC3AC8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Przedmiotem zamówienia jest </w:t>
      </w:r>
      <w:r w:rsidRPr="004A0FD1">
        <w:rPr>
          <w:rFonts w:ascii="Verdana" w:hAnsi="Verdana"/>
          <w:b/>
          <w:sz w:val="20"/>
          <w:szCs w:val="20"/>
        </w:rPr>
        <w:t>do</w:t>
      </w:r>
      <w:r w:rsidR="00497407">
        <w:rPr>
          <w:rFonts w:ascii="Verdana" w:hAnsi="Verdana"/>
          <w:b/>
          <w:sz w:val="20"/>
          <w:szCs w:val="20"/>
        </w:rPr>
        <w:t xml:space="preserve">stawa </w:t>
      </w:r>
      <w:r w:rsidR="0010486A">
        <w:rPr>
          <w:rFonts w:ascii="Verdana" w:hAnsi="Verdana"/>
          <w:b/>
          <w:sz w:val="20"/>
          <w:szCs w:val="20"/>
        </w:rPr>
        <w:t>wyro</w:t>
      </w:r>
      <w:r w:rsidR="005617DD">
        <w:rPr>
          <w:rFonts w:ascii="Verdana" w:hAnsi="Verdana"/>
          <w:b/>
          <w:sz w:val="20"/>
          <w:szCs w:val="20"/>
        </w:rPr>
        <w:t>bów medycznych DO ZABIEGÓW BRONCHOSKOPII, TRACHEOTOMII I DRENAŻU</w:t>
      </w:r>
      <w:r w:rsidRPr="004A0FD1">
        <w:rPr>
          <w:rFonts w:ascii="Verdana" w:hAnsi="Verdana"/>
          <w:b/>
          <w:sz w:val="20"/>
          <w:szCs w:val="20"/>
        </w:rPr>
        <w:t>.</w:t>
      </w:r>
    </w:p>
    <w:p w:rsidR="0097021C" w:rsidRPr="004A0FD1" w:rsidRDefault="0097021C" w:rsidP="00CC3AC8">
      <w:pPr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 zamówienia </w:t>
      </w:r>
      <w:r w:rsidR="00703142">
        <w:rPr>
          <w:rFonts w:ascii="Verdana" w:hAnsi="Verdana"/>
          <w:sz w:val="20"/>
          <w:szCs w:val="20"/>
        </w:rPr>
        <w:t xml:space="preserve">został podzielony na </w:t>
      </w:r>
      <w:r w:rsidR="005617DD">
        <w:rPr>
          <w:rFonts w:ascii="Verdana" w:hAnsi="Verdana"/>
          <w:sz w:val="20"/>
          <w:szCs w:val="20"/>
        </w:rPr>
        <w:t>13</w:t>
      </w:r>
      <w:r w:rsidR="00924DD7">
        <w:rPr>
          <w:rFonts w:ascii="Verdana" w:hAnsi="Verdana"/>
          <w:sz w:val="20"/>
          <w:szCs w:val="20"/>
        </w:rPr>
        <w:t xml:space="preserve"> części (pakietów)</w:t>
      </w:r>
      <w:r w:rsidR="00703142">
        <w:rPr>
          <w:rFonts w:ascii="Verdana" w:hAnsi="Verdana"/>
          <w:sz w:val="20"/>
          <w:szCs w:val="20"/>
        </w:rPr>
        <w:t>. S</w:t>
      </w:r>
      <w:r w:rsidRPr="004A0FD1">
        <w:rPr>
          <w:rFonts w:ascii="Verdana" w:hAnsi="Verdana"/>
          <w:sz w:val="20"/>
          <w:szCs w:val="20"/>
        </w:rPr>
        <w:t>zcze</w:t>
      </w:r>
      <w:r w:rsidR="0019380A">
        <w:rPr>
          <w:rFonts w:ascii="Verdana" w:hAnsi="Verdana"/>
          <w:sz w:val="20"/>
          <w:szCs w:val="20"/>
        </w:rPr>
        <w:t>gółow</w:t>
      </w:r>
      <w:r w:rsidR="00703142">
        <w:rPr>
          <w:rFonts w:ascii="Verdana" w:hAnsi="Verdana"/>
          <w:sz w:val="20"/>
          <w:szCs w:val="20"/>
        </w:rPr>
        <w:t xml:space="preserve">y opis znajduje się </w:t>
      </w:r>
      <w:r w:rsidR="005617DD">
        <w:rPr>
          <w:rFonts w:ascii="Verdana" w:hAnsi="Verdana"/>
          <w:sz w:val="20"/>
          <w:szCs w:val="20"/>
        </w:rPr>
        <w:t xml:space="preserve"> w załączniku nr 2</w:t>
      </w:r>
      <w:r w:rsidRPr="004A0FD1">
        <w:rPr>
          <w:rFonts w:ascii="Verdana" w:hAnsi="Verdana"/>
          <w:sz w:val="20"/>
          <w:szCs w:val="20"/>
        </w:rPr>
        <w:t>, który jest jednocześnie Formularzem cenowym.</w:t>
      </w:r>
    </w:p>
    <w:p w:rsidR="0097021C" w:rsidRPr="00E51ECC" w:rsidRDefault="00E51ECC" w:rsidP="00CC3AC8">
      <w:pPr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E51ECC">
        <w:rPr>
          <w:rFonts w:ascii="Verdana" w:hAnsi="Verdana"/>
          <w:iCs/>
          <w:sz w:val="20"/>
          <w:szCs w:val="20"/>
        </w:rPr>
        <w:t>Zamawiający</w:t>
      </w:r>
      <w:r w:rsidR="0097021C" w:rsidRPr="00E51ECC">
        <w:rPr>
          <w:rFonts w:ascii="Verdana" w:hAnsi="Verdana"/>
          <w:iCs/>
          <w:sz w:val="20"/>
          <w:szCs w:val="20"/>
        </w:rPr>
        <w:t xml:space="preserve"> dopuszcza możliwości składania ofert częściowych.</w:t>
      </w:r>
      <w:r w:rsidRPr="00E51ECC">
        <w:rPr>
          <w:rFonts w:ascii="Verdana" w:hAnsi="Verdana"/>
          <w:iCs/>
          <w:sz w:val="20"/>
          <w:szCs w:val="20"/>
        </w:rPr>
        <w:t xml:space="preserve"> Oferty można składać w odniesieniu do wszystkich lub niektórych części.</w:t>
      </w:r>
      <w:r w:rsidR="0097021C" w:rsidRPr="00E51ECC">
        <w:rPr>
          <w:rFonts w:ascii="Verdana" w:hAnsi="Verdana"/>
          <w:iCs/>
          <w:sz w:val="20"/>
          <w:szCs w:val="20"/>
        </w:rPr>
        <w:t xml:space="preserve"> </w:t>
      </w:r>
    </w:p>
    <w:p w:rsidR="0097021C" w:rsidRPr="00FB6E31" w:rsidRDefault="0097021C" w:rsidP="00CC3AC8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51EC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51ECC">
        <w:rPr>
          <w:rFonts w:ascii="Verdana" w:hAnsi="Verdana"/>
          <w:sz w:val="20"/>
          <w:szCs w:val="20"/>
        </w:rPr>
        <w:t>Pzp</w:t>
      </w:r>
      <w:proofErr w:type="spellEnd"/>
      <w:r w:rsidRPr="00E51EC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5617DD" w:rsidRPr="005617DD" w:rsidRDefault="005617DD" w:rsidP="005617DD">
      <w:pPr>
        <w:jc w:val="both"/>
        <w:rPr>
          <w:rFonts w:ascii="Verdana" w:hAnsi="Verdana"/>
          <w:sz w:val="20"/>
          <w:szCs w:val="20"/>
        </w:rPr>
      </w:pPr>
      <w:r w:rsidRPr="005617DD">
        <w:rPr>
          <w:rFonts w:ascii="Verdana" w:hAnsi="Verdana"/>
          <w:sz w:val="20"/>
          <w:szCs w:val="20"/>
        </w:rPr>
        <w:t xml:space="preserve">33141323-0; 33100000-1; 33190000-8; 33141620-2; 33141640-8; 33141642-2; 33157000-5; 33141600-6; 33141200-2; 33141641-5; 331400000-3;  </w:t>
      </w:r>
      <w:r>
        <w:rPr>
          <w:rFonts w:ascii="Verdana" w:hAnsi="Verdana"/>
          <w:sz w:val="20"/>
          <w:szCs w:val="20"/>
        </w:rPr>
        <w:t>33157100-6.</w:t>
      </w:r>
    </w:p>
    <w:p w:rsidR="0053070B" w:rsidRDefault="0053070B" w:rsidP="0053070B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F330E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5C13B3" w:rsidRPr="00F330EB" w:rsidRDefault="005C13B3" w:rsidP="00CC3AC8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473D45" w:rsidRPr="00473D45" w:rsidRDefault="00473D45" w:rsidP="00CC3AC8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473D45" w:rsidRPr="00473D45" w:rsidRDefault="00473D45" w:rsidP="00CC3AC8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1.</w:t>
      </w:r>
      <w:r w:rsidRPr="00473D45">
        <w:rPr>
          <w:rFonts w:ascii="Verdana" w:hAnsi="Verdana"/>
          <w:color w:val="auto"/>
          <w:sz w:val="20"/>
          <w:szCs w:val="20"/>
        </w:rPr>
        <w:tab/>
        <w:t xml:space="preserve">materiały zawierające opis techniczny oferowanych wyrobów (np. katalogi, foldery, metodyki, karty techniczne w języku polskim)– na podstawie którego Zamawiający </w:t>
      </w:r>
      <w:r w:rsidRPr="00473D45">
        <w:rPr>
          <w:rFonts w:ascii="Verdana" w:hAnsi="Verdana"/>
          <w:color w:val="auto"/>
          <w:sz w:val="20"/>
          <w:szCs w:val="20"/>
        </w:rPr>
        <w:lastRenderedPageBreak/>
        <w:t xml:space="preserve">oceni zgodność parametrów oferowanych wyrobów z  opisanymi  w załączniku nr </w:t>
      </w:r>
      <w:r w:rsidR="005617DD">
        <w:rPr>
          <w:rFonts w:ascii="Verdana" w:hAnsi="Verdana"/>
          <w:color w:val="auto"/>
          <w:sz w:val="20"/>
          <w:szCs w:val="20"/>
        </w:rPr>
        <w:t>2</w:t>
      </w:r>
      <w:r w:rsidRPr="00473D45">
        <w:rPr>
          <w:rFonts w:ascii="Verdana" w:hAnsi="Verdana"/>
          <w:color w:val="auto"/>
          <w:sz w:val="20"/>
          <w:szCs w:val="20"/>
        </w:rPr>
        <w:t>.</w:t>
      </w:r>
    </w:p>
    <w:p w:rsidR="00473D45" w:rsidRPr="00473D45" w:rsidRDefault="00473D45" w:rsidP="00CC3AC8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Za wskazane Zamawiający uznaje zamieszczenie w przedłożonych materiałach zawierających opis techniczny oferowanych wyrobów informacji o numerze pakietu i pozycji, których dany opis dotyczy.</w:t>
      </w:r>
    </w:p>
    <w:p w:rsidR="00473D45" w:rsidRDefault="00473D45" w:rsidP="00CC3AC8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2.</w:t>
      </w:r>
      <w:r w:rsidRPr="00473D45">
        <w:rPr>
          <w:rFonts w:ascii="Verdana" w:hAnsi="Verdana"/>
          <w:color w:val="auto"/>
          <w:sz w:val="20"/>
          <w:szCs w:val="20"/>
        </w:rPr>
        <w:tab/>
        <w:t>Próbki  gotowych do użycia w warunkach szpitalnych oferowanych wyrobów medycznych, których autentyczność musi zostać poświadczona przez wykonawcę na żądanie zamawiającego, co najmniej po jednej  szt</w:t>
      </w:r>
      <w:r w:rsidR="004F1574">
        <w:rPr>
          <w:rFonts w:ascii="Verdana" w:hAnsi="Verdana"/>
          <w:color w:val="auto"/>
          <w:sz w:val="20"/>
          <w:szCs w:val="20"/>
        </w:rPr>
        <w:t xml:space="preserve">uce w odniesieniu do  pakietów: </w:t>
      </w:r>
    </w:p>
    <w:p w:rsidR="005617DD" w:rsidRDefault="005617DD" w:rsidP="00CC3AC8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5617DD" w:rsidRPr="005617DD" w:rsidRDefault="005617DD" w:rsidP="005617DD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</w:t>
      </w:r>
      <w:r w:rsidR="004F1574" w:rsidRPr="005617DD">
        <w:rPr>
          <w:rFonts w:ascii="Verdana" w:hAnsi="Verdana"/>
          <w:color w:val="auto"/>
          <w:sz w:val="20"/>
          <w:szCs w:val="20"/>
        </w:rPr>
        <w:t xml:space="preserve"> </w:t>
      </w:r>
      <w:r w:rsidRPr="005617DD">
        <w:rPr>
          <w:rFonts w:ascii="Verdana" w:hAnsi="Verdana"/>
          <w:sz w:val="20"/>
          <w:szCs w:val="20"/>
        </w:rPr>
        <w:t xml:space="preserve">nr   1  poz. 1 – 22 ; 25, 26; 28 </w:t>
      </w:r>
    </w:p>
    <w:p w:rsidR="005617DD" w:rsidRPr="005617DD" w:rsidRDefault="005617DD" w:rsidP="005617DD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5617DD">
        <w:rPr>
          <w:rFonts w:ascii="Verdana" w:hAnsi="Verdana"/>
          <w:sz w:val="20"/>
          <w:szCs w:val="20"/>
        </w:rPr>
        <w:t xml:space="preserve"> nr   2  poz. 8 – 12;  poz.15 ; poz. 16 poz. 17-20 </w:t>
      </w:r>
    </w:p>
    <w:p w:rsidR="005617DD" w:rsidRPr="005617DD" w:rsidRDefault="005617DD" w:rsidP="005617DD">
      <w:pPr>
        <w:rPr>
          <w:rFonts w:ascii="Verdana" w:hAnsi="Verdana"/>
          <w:sz w:val="20"/>
          <w:szCs w:val="20"/>
        </w:rPr>
      </w:pPr>
      <w:r w:rsidRPr="005617DD">
        <w:rPr>
          <w:rFonts w:ascii="Verdana" w:hAnsi="Verdana"/>
          <w:sz w:val="20"/>
          <w:szCs w:val="20"/>
        </w:rPr>
        <w:t xml:space="preserve">       nr   3  poz. 1, 3, 4, 6, 8;</w:t>
      </w:r>
    </w:p>
    <w:p w:rsidR="005617DD" w:rsidRPr="005617DD" w:rsidRDefault="005617DD" w:rsidP="005617DD">
      <w:pPr>
        <w:rPr>
          <w:rFonts w:ascii="Verdana" w:hAnsi="Verdana"/>
          <w:sz w:val="20"/>
          <w:szCs w:val="20"/>
        </w:rPr>
      </w:pPr>
      <w:r w:rsidRPr="005617DD">
        <w:rPr>
          <w:rFonts w:ascii="Verdana" w:hAnsi="Verdana"/>
          <w:sz w:val="20"/>
          <w:szCs w:val="20"/>
        </w:rPr>
        <w:t xml:space="preserve">       nr   4  poz.  1;</w:t>
      </w:r>
    </w:p>
    <w:p w:rsidR="005617DD" w:rsidRPr="005617DD" w:rsidRDefault="005617DD" w:rsidP="005617DD">
      <w:pPr>
        <w:rPr>
          <w:rFonts w:ascii="Verdana" w:hAnsi="Verdana"/>
          <w:sz w:val="20"/>
          <w:szCs w:val="20"/>
        </w:rPr>
      </w:pPr>
      <w:r w:rsidRPr="005617DD">
        <w:rPr>
          <w:rFonts w:ascii="Verdana" w:hAnsi="Verdana"/>
          <w:sz w:val="20"/>
          <w:szCs w:val="20"/>
        </w:rPr>
        <w:t xml:space="preserve">       nr   5  poz.  1;</w:t>
      </w:r>
    </w:p>
    <w:p w:rsidR="005617DD" w:rsidRPr="005617DD" w:rsidRDefault="005617DD" w:rsidP="005617DD">
      <w:pPr>
        <w:rPr>
          <w:rFonts w:ascii="Verdana" w:hAnsi="Verdana"/>
          <w:sz w:val="20"/>
          <w:szCs w:val="20"/>
        </w:rPr>
      </w:pPr>
      <w:r w:rsidRPr="005617DD">
        <w:rPr>
          <w:rFonts w:ascii="Verdana" w:hAnsi="Verdana"/>
          <w:sz w:val="20"/>
          <w:szCs w:val="20"/>
        </w:rPr>
        <w:t xml:space="preserve">       nr   9  poz. 1, 2;</w:t>
      </w:r>
    </w:p>
    <w:p w:rsidR="005617DD" w:rsidRPr="005617DD" w:rsidRDefault="005617DD" w:rsidP="005617DD">
      <w:pPr>
        <w:rPr>
          <w:rFonts w:ascii="Verdana" w:hAnsi="Verdana"/>
          <w:sz w:val="20"/>
          <w:szCs w:val="20"/>
        </w:rPr>
      </w:pPr>
      <w:r w:rsidRPr="005617DD">
        <w:rPr>
          <w:rFonts w:ascii="Verdana" w:hAnsi="Verdana"/>
          <w:sz w:val="20"/>
          <w:szCs w:val="20"/>
        </w:rPr>
        <w:t xml:space="preserve">       nr   10  poz. 3, 4, 5;</w:t>
      </w:r>
    </w:p>
    <w:p w:rsidR="005617DD" w:rsidRPr="005617DD" w:rsidRDefault="005617DD" w:rsidP="005617DD">
      <w:pPr>
        <w:rPr>
          <w:rFonts w:ascii="Verdana" w:hAnsi="Verdana"/>
          <w:sz w:val="20"/>
          <w:szCs w:val="20"/>
        </w:rPr>
      </w:pPr>
      <w:r w:rsidRPr="005617DD">
        <w:rPr>
          <w:rFonts w:ascii="Verdana" w:hAnsi="Verdana"/>
          <w:sz w:val="20"/>
          <w:szCs w:val="20"/>
        </w:rPr>
        <w:t xml:space="preserve">       nr   11  poz. 1;</w:t>
      </w:r>
    </w:p>
    <w:p w:rsidR="005617DD" w:rsidRPr="005617DD" w:rsidRDefault="005617DD" w:rsidP="005617DD">
      <w:pPr>
        <w:rPr>
          <w:rFonts w:ascii="Verdana" w:hAnsi="Verdana"/>
          <w:sz w:val="20"/>
          <w:szCs w:val="20"/>
        </w:rPr>
      </w:pPr>
      <w:r w:rsidRPr="005617DD">
        <w:rPr>
          <w:rFonts w:ascii="Verdana" w:hAnsi="Verdana"/>
          <w:sz w:val="20"/>
          <w:szCs w:val="20"/>
        </w:rPr>
        <w:t xml:space="preserve">       nr   12  poz. 1, 2, 3, 4;</w:t>
      </w:r>
    </w:p>
    <w:p w:rsidR="005617DD" w:rsidRPr="005617DD" w:rsidRDefault="005617DD" w:rsidP="005617DD">
      <w:pPr>
        <w:rPr>
          <w:rFonts w:ascii="Verdana" w:hAnsi="Verdana"/>
          <w:sz w:val="20"/>
          <w:szCs w:val="20"/>
        </w:rPr>
      </w:pPr>
      <w:r w:rsidRPr="005617DD">
        <w:rPr>
          <w:rFonts w:ascii="Verdana" w:hAnsi="Verdana"/>
          <w:sz w:val="20"/>
          <w:szCs w:val="20"/>
        </w:rPr>
        <w:t xml:space="preserve">       nr   13  poz. 1.</w:t>
      </w:r>
    </w:p>
    <w:p w:rsidR="004F1574" w:rsidRDefault="004F1574" w:rsidP="00CC3AC8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jc w:val="both"/>
        <w:rPr>
          <w:rFonts w:ascii="Verdana" w:hAnsi="Verdana"/>
          <w:color w:val="auto"/>
          <w:sz w:val="20"/>
          <w:szCs w:val="20"/>
        </w:rPr>
      </w:pPr>
    </w:p>
    <w:p w:rsidR="00473D45" w:rsidRPr="00473D45" w:rsidRDefault="00473D45" w:rsidP="00CC3AC8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473D45" w:rsidRPr="00473D45" w:rsidRDefault="000E7C58" w:rsidP="00CC3AC8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</w:t>
      </w:r>
      <w:r w:rsidR="00473D45" w:rsidRPr="00473D45">
        <w:rPr>
          <w:rFonts w:ascii="Verdana" w:hAnsi="Verdana"/>
          <w:color w:val="auto"/>
          <w:sz w:val="20"/>
          <w:szCs w:val="20"/>
        </w:rPr>
        <w:t>Próbki należy złożyć za pośrednictwem operatora p</w:t>
      </w:r>
      <w:r w:rsidR="00457DA9">
        <w:rPr>
          <w:rFonts w:ascii="Verdana" w:hAnsi="Verdana"/>
          <w:color w:val="auto"/>
          <w:sz w:val="20"/>
          <w:szCs w:val="20"/>
        </w:rPr>
        <w:t xml:space="preserve">ocztowego w rozumieniu ustawy </w:t>
      </w:r>
      <w:r w:rsidR="00457DA9">
        <w:rPr>
          <w:rFonts w:ascii="Verdana" w:hAnsi="Verdana"/>
          <w:color w:val="auto"/>
          <w:sz w:val="20"/>
          <w:szCs w:val="20"/>
        </w:rPr>
        <w:br/>
        <w:t xml:space="preserve">z </w:t>
      </w:r>
      <w:r w:rsidR="00473D45" w:rsidRPr="00473D45">
        <w:rPr>
          <w:rFonts w:ascii="Verdana" w:hAnsi="Verdana"/>
          <w:color w:val="auto"/>
          <w:sz w:val="20"/>
          <w:szCs w:val="20"/>
        </w:rPr>
        <w:t>dnia 23 listopada 2012 r. – Prawo pocztowe (Dz.U. z 2020 r. poz. 1041), osobiście, lub za pośrednictwem posłańca. Próbki należy dostarczyć w terminie składania ofert określonym w pkt XV SWZ w opakowaniu uniemożliwiającym odczytanie ich zawartości bez usunięcia tego opakowania, do siedziby Zamawiającego - sekretariat Dyrektora Naczelnego w budynku administracji. Opodatkowanie winno być zaadresowane na Zamawiającego, opatrzone informacją o nadawcy (firma/nazwa lub imię i nazwisko Wykonawcy, jego adres) oraz winno zawierać nr i nazwę postępowania.</w:t>
      </w:r>
    </w:p>
    <w:p w:rsidR="00473D45" w:rsidRPr="00473D45" w:rsidRDefault="00473D45" w:rsidP="00CC3AC8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3.</w:t>
      </w:r>
      <w:r w:rsidRPr="00473D45">
        <w:rPr>
          <w:rFonts w:ascii="Verdana" w:hAnsi="Verdana"/>
          <w:color w:val="auto"/>
          <w:sz w:val="20"/>
          <w:szCs w:val="20"/>
        </w:rPr>
        <w:tab/>
        <w:t>Wykonawca składa przedmiotowe środki dowodowe określone w ust. 1 wraz z ofertą.</w:t>
      </w:r>
    </w:p>
    <w:p w:rsidR="00473D45" w:rsidRPr="00473D45" w:rsidRDefault="00473D45" w:rsidP="00CC3AC8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4. Jeżeli Wykonawca nie złoży przedmiotowych środków dowodowych lub złożone przedmiotowe środki dowodowe będą niekompletne, Zamawiający wezwie do ich złożenia lub uzupełnienia w wyznaczonym terminie.</w:t>
      </w:r>
    </w:p>
    <w:p w:rsidR="007A7167" w:rsidRPr="00473D45" w:rsidRDefault="007A7167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F330EB" w:rsidRDefault="002354DB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F330EB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D447D9" w:rsidRDefault="002F1678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6" w:name="_Toc64559022"/>
      <w:r>
        <w:rPr>
          <w:rFonts w:ascii="Verdana" w:hAnsi="Verdana"/>
          <w:sz w:val="20"/>
          <w:szCs w:val="20"/>
        </w:rPr>
        <w:t>12 miesięcy od dnia</w:t>
      </w:r>
      <w:r w:rsidR="00C75466">
        <w:rPr>
          <w:rFonts w:ascii="Verdana" w:hAnsi="Verdana"/>
          <w:sz w:val="20"/>
          <w:szCs w:val="20"/>
        </w:rPr>
        <w:t xml:space="preserve"> podpisania umow</w:t>
      </w:r>
      <w:r w:rsidR="00F47ECF">
        <w:rPr>
          <w:rFonts w:ascii="Verdana" w:hAnsi="Verdana"/>
          <w:sz w:val="20"/>
          <w:szCs w:val="20"/>
        </w:rPr>
        <w:t>y</w:t>
      </w:r>
      <w:r w:rsidR="00C75466">
        <w:rPr>
          <w:rFonts w:ascii="Verdana" w:hAnsi="Verdana"/>
          <w:sz w:val="20"/>
          <w:szCs w:val="20"/>
        </w:rPr>
        <w:t>.</w:t>
      </w:r>
    </w:p>
    <w:p w:rsidR="00107767" w:rsidRPr="00F330EB" w:rsidRDefault="00107767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bookmarkEnd w:id="6"/>
      <w:proofErr w:type="spellEnd"/>
      <w:r w:rsidR="001C3593">
        <w:rPr>
          <w:rFonts w:ascii="Verdana" w:hAnsi="Verdana"/>
          <w:spacing w:val="5"/>
          <w:sz w:val="20"/>
          <w:szCs w:val="20"/>
        </w:rPr>
        <w:t xml:space="preserve"> oraz </w:t>
      </w:r>
      <w:r w:rsidR="007569CA">
        <w:rPr>
          <w:rFonts w:ascii="Verdana" w:hAnsi="Verdana"/>
          <w:spacing w:val="5"/>
          <w:sz w:val="20"/>
          <w:szCs w:val="20"/>
        </w:rPr>
        <w:t>w ustawie o szczególnych rozwiązaniach w zakresie przeciwdziałania wspieraniu agresji na Ukrainę oraz służących ochronie bezpieczeństwa narodowego.</w:t>
      </w:r>
    </w:p>
    <w:p w:rsidR="005C13B3" w:rsidRPr="00F330EB" w:rsidRDefault="005C13B3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91A7C" w:rsidRPr="001265CB" w:rsidRDefault="00291A7C" w:rsidP="001265CB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291A7C" w:rsidRPr="001265CB" w:rsidRDefault="00291A7C" w:rsidP="007C029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7D6EB0">
        <w:rPr>
          <w:rFonts w:ascii="Verdana" w:hAnsi="Verdana"/>
          <w:sz w:val="20"/>
          <w:szCs w:val="20"/>
        </w:rPr>
        <w:t>Pzp</w:t>
      </w:r>
      <w:proofErr w:type="spellEnd"/>
      <w:r w:rsidRPr="007D6EB0">
        <w:rPr>
          <w:rFonts w:ascii="Verdana" w:hAnsi="Verdana"/>
          <w:sz w:val="20"/>
          <w:szCs w:val="20"/>
        </w:rPr>
        <w:t>:</w:t>
      </w:r>
    </w:p>
    <w:p w:rsidR="00291A7C" w:rsidRPr="007D6EB0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handlu ludźmi, o którym mowa w art. 189a Kodeksu karnego,</w:t>
      </w:r>
    </w:p>
    <w:p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lastRenderedPageBreak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o charakterze terrorystycznym, o którym mowa w art. 115 § 20 Kodeksu karnego, lub mające na celu popełnienie tego przestępstwa,</w:t>
      </w:r>
    </w:p>
    <w:p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1265CB" w:rsidRDefault="00291A7C" w:rsidP="001265C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 xml:space="preserve">o którym mowa w art. 9 ust. 1 i 3 lub art. 10 ustawy z dnia 15 czerwca 2012 r. o skutkach powierzania wykonywania pracy cudzoziemcom przebywającym wbrew </w:t>
      </w:r>
      <w:r w:rsidRPr="001265CB">
        <w:rPr>
          <w:rFonts w:ascii="Verdana" w:hAnsi="Verdana"/>
          <w:sz w:val="20"/>
          <w:szCs w:val="20"/>
        </w:rPr>
        <w:t>przepisom na terytorium Rzeczypospolitej Polskiej,</w:t>
      </w:r>
    </w:p>
    <w:p w:rsidR="00291A7C" w:rsidRPr="001265CB" w:rsidRDefault="00291A7C" w:rsidP="001265CB">
      <w:pPr>
        <w:pStyle w:val="Akapitzlist"/>
        <w:spacing w:line="276" w:lineRule="auto"/>
        <w:ind w:left="1495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wobec którego wydano prawomocny wyrok sądu lub ostateczną decyzję administracyjną</w:t>
      </w:r>
      <w:r w:rsidR="007569CA" w:rsidRPr="001265CB">
        <w:rPr>
          <w:rFonts w:ascii="Verdana" w:hAnsi="Verdana"/>
          <w:sz w:val="20"/>
          <w:szCs w:val="20"/>
        </w:rPr>
        <w:t xml:space="preserve"> </w:t>
      </w:r>
      <w:r w:rsidRPr="001265CB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291A7C" w:rsidRP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1265CB">
        <w:rPr>
          <w:rFonts w:ascii="Verdana" w:hAnsi="Verdana"/>
          <w:sz w:val="20"/>
          <w:szCs w:val="20"/>
        </w:rPr>
        <w:t>Pzp</w:t>
      </w:r>
      <w:proofErr w:type="spellEnd"/>
      <w:r w:rsidRPr="001265CB">
        <w:rPr>
          <w:rFonts w:ascii="Verdana" w:hAnsi="Verdana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291A7C" w:rsidRPr="001265CB" w:rsidRDefault="00291A7C" w:rsidP="001265C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 xml:space="preserve">Na podstawie art. 7 ust. 1 ustawy z 13.04.2022 r. o szczególnych rozwiązaniach w </w:t>
      </w:r>
      <w:r w:rsidRPr="007D6EB0">
        <w:rPr>
          <w:rFonts w:ascii="Verdana" w:hAnsi="Verdana"/>
          <w:sz w:val="20"/>
          <w:szCs w:val="20"/>
        </w:rPr>
        <w:lastRenderedPageBreak/>
        <w:t>zakresie przeciwdziałania wspieraniu agresji na Ukrainę oraz służących ochronie bezpieczeństwa narodowego („</w:t>
      </w:r>
      <w:proofErr w:type="spellStart"/>
      <w:r w:rsidRPr="007D6EB0">
        <w:rPr>
          <w:rFonts w:ascii="Verdana" w:hAnsi="Verdana"/>
          <w:sz w:val="20"/>
          <w:szCs w:val="20"/>
        </w:rPr>
        <w:t>uObn</w:t>
      </w:r>
      <w:proofErr w:type="spellEnd"/>
      <w:r w:rsidRPr="007D6EB0">
        <w:rPr>
          <w:rFonts w:ascii="Verdana" w:hAnsi="Verdana"/>
          <w:sz w:val="20"/>
          <w:szCs w:val="20"/>
        </w:rPr>
        <w:t>”):</w:t>
      </w:r>
    </w:p>
    <w:p w:rsidR="00291A7C" w:rsidRPr="007D6EB0" w:rsidRDefault="00291A7C" w:rsidP="0087781A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7D6EB0">
        <w:rPr>
          <w:rFonts w:ascii="Verdana" w:hAnsi="Verdana"/>
          <w:sz w:val="20"/>
          <w:szCs w:val="20"/>
        </w:rPr>
        <w:t>pkt</w:t>
      </w:r>
      <w:proofErr w:type="spellEnd"/>
      <w:r w:rsidRPr="007D6EB0">
        <w:rPr>
          <w:rFonts w:ascii="Verdana" w:hAnsi="Verdana"/>
          <w:sz w:val="20"/>
          <w:szCs w:val="20"/>
        </w:rPr>
        <w:t xml:space="preserve"> 3 </w:t>
      </w:r>
      <w:proofErr w:type="spellStart"/>
      <w:r w:rsidRPr="007D6EB0">
        <w:rPr>
          <w:rFonts w:ascii="Verdana" w:hAnsi="Verdana"/>
          <w:sz w:val="20"/>
          <w:szCs w:val="20"/>
        </w:rPr>
        <w:t>uObn</w:t>
      </w:r>
      <w:proofErr w:type="spellEnd"/>
    </w:p>
    <w:p w:rsidR="00291A7C" w:rsidRPr="007D6EB0" w:rsidRDefault="00291A7C" w:rsidP="0087781A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7D6EB0">
        <w:rPr>
          <w:rFonts w:ascii="Verdana" w:hAnsi="Verdana"/>
          <w:sz w:val="20"/>
          <w:szCs w:val="20"/>
        </w:rPr>
        <w:t>pkt</w:t>
      </w:r>
      <w:proofErr w:type="spellEnd"/>
      <w:r w:rsidRPr="007D6EB0">
        <w:rPr>
          <w:rFonts w:ascii="Verdana" w:hAnsi="Verdana"/>
          <w:sz w:val="20"/>
          <w:szCs w:val="20"/>
        </w:rPr>
        <w:t xml:space="preserve"> 3 </w:t>
      </w:r>
      <w:proofErr w:type="spellStart"/>
      <w:r w:rsidRPr="007D6EB0">
        <w:rPr>
          <w:rFonts w:ascii="Verdana" w:hAnsi="Verdana"/>
          <w:sz w:val="20"/>
          <w:szCs w:val="20"/>
        </w:rPr>
        <w:t>uObn</w:t>
      </w:r>
      <w:proofErr w:type="spellEnd"/>
      <w:r w:rsidRPr="007D6EB0">
        <w:rPr>
          <w:rFonts w:ascii="Verdana" w:hAnsi="Verdana"/>
          <w:sz w:val="20"/>
          <w:szCs w:val="20"/>
        </w:rPr>
        <w:t>;</w:t>
      </w:r>
    </w:p>
    <w:p w:rsidR="00291A7C" w:rsidRPr="001265CB" w:rsidRDefault="00291A7C" w:rsidP="00CC3AC8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1265CB">
        <w:rPr>
          <w:rFonts w:ascii="Verdana" w:hAnsi="Verdana"/>
          <w:sz w:val="20"/>
          <w:szCs w:val="20"/>
        </w:rPr>
        <w:t>pkt</w:t>
      </w:r>
      <w:proofErr w:type="spellEnd"/>
      <w:r w:rsidRPr="001265CB">
        <w:rPr>
          <w:rFonts w:ascii="Verdana" w:hAnsi="Verdana"/>
          <w:sz w:val="20"/>
          <w:szCs w:val="20"/>
        </w:rPr>
        <w:t xml:space="preserve"> 3 </w:t>
      </w:r>
      <w:proofErr w:type="spellStart"/>
      <w:r w:rsidRPr="001265CB">
        <w:rPr>
          <w:rFonts w:ascii="Verdana" w:hAnsi="Verdana"/>
          <w:sz w:val="20"/>
          <w:szCs w:val="20"/>
        </w:rPr>
        <w:t>uObn</w:t>
      </w:r>
      <w:proofErr w:type="spellEnd"/>
      <w:r w:rsidRPr="001265CB">
        <w:rPr>
          <w:rFonts w:ascii="Verdana" w:hAnsi="Verdana"/>
          <w:sz w:val="20"/>
          <w:szCs w:val="20"/>
        </w:rPr>
        <w:t>.</w:t>
      </w:r>
    </w:p>
    <w:p w:rsidR="00291A7C" w:rsidRPr="001265CB" w:rsidRDefault="00291A7C" w:rsidP="001265C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1)zakazuje się udzielania lub dalszego wykonywania wszelkich zamówień publicznych lub koncesji objętych zakresem dyrektyw w sprawie zamówień publicznych</w:t>
      </w:r>
      <w:r w:rsidR="001265CB">
        <w:rPr>
          <w:rFonts w:ascii="Verdana" w:hAnsi="Verdana"/>
          <w:sz w:val="20"/>
          <w:szCs w:val="20"/>
        </w:rPr>
        <w:t xml:space="preserve"> </w:t>
      </w:r>
      <w:r w:rsidRPr="001265CB">
        <w:rPr>
          <w:rFonts w:ascii="Verdana" w:hAnsi="Verdana"/>
          <w:sz w:val="20"/>
          <w:szCs w:val="20"/>
        </w:rPr>
        <w:t>na rzecz lub z udziałem:</w:t>
      </w:r>
    </w:p>
    <w:p w:rsidR="00291A7C" w:rsidRPr="007D6EB0" w:rsidRDefault="00291A7C" w:rsidP="001265CB">
      <w:pPr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obywateli rosyjskich lub osób fizycznych lub prawnych, podmiotów lub organów z siedzibą w Rosji;</w:t>
      </w:r>
    </w:p>
    <w:p w:rsidR="00291A7C" w:rsidRPr="007D6EB0" w:rsidRDefault="00291A7C" w:rsidP="001265CB">
      <w:pPr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1265CB" w:rsidRDefault="00291A7C" w:rsidP="001265CB">
      <w:pPr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291A7C" w:rsidRPr="007D6EB0" w:rsidRDefault="00291A7C" w:rsidP="001265CB">
      <w:pPr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1C3593" w:rsidRPr="003E74A2" w:rsidRDefault="001C3593" w:rsidP="00CC3AC8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5C13B3" w:rsidRPr="00F330EB" w:rsidRDefault="005C13B3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52E80" w:rsidRPr="00F330EB" w:rsidRDefault="00452E80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F330EB" w:rsidRDefault="00CA15CA" w:rsidP="00CC3AC8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CA15CA" w:rsidRPr="00F330EB" w:rsidRDefault="00CA15CA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F330EB">
        <w:rPr>
          <w:rFonts w:ascii="Verdana" w:hAnsi="Verdana"/>
          <w:spacing w:val="5"/>
          <w:sz w:val="20"/>
          <w:szCs w:val="20"/>
        </w:rPr>
        <w:lastRenderedPageBreak/>
        <w:t>Informacja o warunkach udziału w postępowaniu o udzielenie zamówienia</w:t>
      </w:r>
      <w:bookmarkEnd w:id="8"/>
    </w:p>
    <w:p w:rsidR="00280A41" w:rsidRDefault="002F1678" w:rsidP="00CC3AC8">
      <w:pPr>
        <w:jc w:val="both"/>
        <w:rPr>
          <w:rFonts w:ascii="Verdana" w:hAnsi="Verdana" w:cstheme="minorHAnsi"/>
          <w:sz w:val="20"/>
          <w:szCs w:val="20"/>
        </w:rPr>
      </w:pPr>
      <w:bookmarkStart w:id="9" w:name="_Toc64559025"/>
      <w:r>
        <w:rPr>
          <w:rFonts w:ascii="Verdana" w:hAnsi="Verdana" w:cstheme="minorHAnsi"/>
          <w:sz w:val="20"/>
          <w:szCs w:val="20"/>
        </w:rPr>
        <w:t>Nie dotyczy</w:t>
      </w:r>
    </w:p>
    <w:p w:rsidR="004610DC" w:rsidRPr="00F330EB" w:rsidRDefault="004610DC" w:rsidP="00CC3AC8">
      <w:pPr>
        <w:jc w:val="both"/>
        <w:rPr>
          <w:rFonts w:ascii="Verdana" w:hAnsi="Verdana" w:cstheme="minorHAnsi"/>
          <w:sz w:val="20"/>
          <w:szCs w:val="20"/>
        </w:rPr>
      </w:pPr>
    </w:p>
    <w:p w:rsidR="00B97FAE" w:rsidRPr="00F330EB" w:rsidRDefault="00B97FAE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13B3" w:rsidRPr="00F330EB" w:rsidRDefault="005C13B3" w:rsidP="00CC3AC8">
      <w:pPr>
        <w:ind w:left="426"/>
        <w:jc w:val="both"/>
        <w:rPr>
          <w:rFonts w:ascii="Verdana" w:hAnsi="Verdana"/>
          <w:sz w:val="20"/>
          <w:szCs w:val="20"/>
        </w:rPr>
      </w:pPr>
    </w:p>
    <w:p w:rsidR="002B6FA9" w:rsidRPr="007162AB" w:rsidRDefault="00167613" w:rsidP="007162A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</w:t>
      </w:r>
      <w:r w:rsidR="00ED79C8" w:rsidRPr="00F330EB">
        <w:rPr>
          <w:rFonts w:ascii="Verdana" w:hAnsi="Verdana"/>
          <w:sz w:val="20"/>
          <w:szCs w:val="20"/>
        </w:rPr>
        <w:t>spełniania przez wykonawcę warunków udziału w postępowaniu żąda następujących podmiotowych środków dowodowych</w:t>
      </w:r>
      <w:r w:rsidRPr="00F330EB">
        <w:rPr>
          <w:rFonts w:ascii="Verdana" w:hAnsi="Verdana"/>
          <w:sz w:val="20"/>
          <w:szCs w:val="20"/>
        </w:rPr>
        <w:t>:</w:t>
      </w:r>
    </w:p>
    <w:p w:rsidR="009B3F4F" w:rsidRPr="002B6FA9" w:rsidRDefault="002B6FA9" w:rsidP="00CC3AC8">
      <w:pPr>
        <w:jc w:val="both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i/>
          <w:sz w:val="20"/>
          <w:szCs w:val="20"/>
        </w:rPr>
        <w:t xml:space="preserve">      </w:t>
      </w:r>
      <w:r w:rsidRPr="002B6FA9">
        <w:rPr>
          <w:rFonts w:ascii="Verdana" w:hAnsi="Verdana" w:cstheme="minorHAnsi"/>
          <w:i/>
          <w:sz w:val="20"/>
          <w:szCs w:val="20"/>
        </w:rPr>
        <w:t>nie dotyczy</w:t>
      </w:r>
    </w:p>
    <w:p w:rsidR="00B97FAE" w:rsidRPr="00F330EB" w:rsidRDefault="00B97FAE" w:rsidP="00CC3AC8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F330EB">
        <w:rPr>
          <w:rFonts w:ascii="Verdana" w:hAnsi="Verdana"/>
          <w:sz w:val="20"/>
          <w:szCs w:val="20"/>
        </w:rPr>
        <w:t>żąda</w:t>
      </w:r>
      <w:r w:rsidRPr="00F330EB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:rsidR="005C5EAB" w:rsidRPr="00F330EB" w:rsidRDefault="005C5EAB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 w zakresie:</w:t>
      </w:r>
    </w:p>
    <w:p w:rsidR="005C5EAB" w:rsidRPr="00F330EB" w:rsidRDefault="005C5EAB" w:rsidP="00CC3AC8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pkt 1 i 2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</w:t>
      </w:r>
    </w:p>
    <w:p w:rsidR="005C5EAB" w:rsidRPr="00F330EB" w:rsidRDefault="005C5EAB" w:rsidP="00CC3AC8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5C5EAB" w:rsidRPr="00F330EB" w:rsidRDefault="005C5EAB" w:rsidP="00CC3AC8">
      <w:pPr>
        <w:ind w:left="993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5C5EAB" w:rsidRPr="00F330EB" w:rsidRDefault="005C5EAB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oświadczenia wykonawcy, w zakresie 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wniosek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dopuszczenie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udziału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:rsidR="00F444EA" w:rsidRPr="00F330EB" w:rsidRDefault="005C5EAB" w:rsidP="00CC3AC8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</w:t>
      </w:r>
      <w:r w:rsidR="00D968D0" w:rsidRPr="00F330EB">
        <w:rPr>
          <w:rFonts w:ascii="Verdana" w:hAnsi="Verdana"/>
          <w:b/>
          <w:i/>
          <w:sz w:val="20"/>
          <w:szCs w:val="20"/>
        </w:rPr>
        <w:t>4</w:t>
      </w:r>
      <w:r w:rsidRPr="00F330EB">
        <w:rPr>
          <w:rFonts w:ascii="Verdana" w:hAnsi="Verdana"/>
          <w:b/>
          <w:i/>
          <w:sz w:val="20"/>
          <w:szCs w:val="20"/>
        </w:rPr>
        <w:t xml:space="preserve">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5C5EAB" w:rsidRPr="00F330EB" w:rsidRDefault="00B97FAE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F330EB">
        <w:rPr>
          <w:rFonts w:ascii="Verdana" w:hAnsi="Verdana"/>
          <w:sz w:val="20"/>
          <w:szCs w:val="20"/>
        </w:rPr>
        <w:t xml:space="preserve">art. 109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ustawy</w:t>
      </w:r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.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330EB" w:rsidRDefault="005C5EAB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F330EB" w:rsidRDefault="005C5EAB" w:rsidP="00CC3AC8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3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5C5EAB" w:rsidRPr="00F330EB" w:rsidRDefault="005C5EAB" w:rsidP="00CC3AC8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F330EB" w:rsidRDefault="005C5EAB" w:rsidP="00CC3AC8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F330EB" w:rsidRDefault="005C5EAB" w:rsidP="00CC3AC8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6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9251F4" w:rsidRPr="00F330EB" w:rsidRDefault="009251F4" w:rsidP="00CC3AC8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184B5D" w:rsidRPr="00F330EB" w:rsidRDefault="00B97FAE" w:rsidP="00CC3AC8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Jeżeli wykonawca ma siedzibę lub miejsce zamieszkania poza granicami Rzeczypospolitej Polskiej, zamiast</w:t>
      </w:r>
      <w:r w:rsidR="005C5EAB" w:rsidRPr="00F330EB">
        <w:rPr>
          <w:rFonts w:ascii="Verdana" w:hAnsi="Verdana"/>
          <w:sz w:val="20"/>
          <w:szCs w:val="20"/>
        </w:rPr>
        <w:t>:</w:t>
      </w:r>
    </w:p>
    <w:p w:rsidR="005C5EAB" w:rsidRPr="00F37755" w:rsidRDefault="00F37755" w:rsidP="00F37755">
      <w:pPr>
        <w:numPr>
          <w:ilvl w:val="1"/>
          <w:numId w:val="9"/>
        </w:numPr>
        <w:jc w:val="both"/>
        <w:rPr>
          <w:rFonts w:ascii="Verdana" w:hAnsi="Verdana"/>
          <w:sz w:val="20"/>
          <w:szCs w:val="20"/>
        </w:rPr>
      </w:pPr>
      <w:r w:rsidRPr="00F37755">
        <w:rPr>
          <w:rFonts w:ascii="Verdana" w:hAnsi="Verdana"/>
          <w:sz w:val="20"/>
          <w:szCs w:val="20"/>
        </w:rPr>
        <w:t>informacji z Krajowego Rejestru Karnego, o kt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 xml:space="preserve">rej mowa w </w:t>
      </w:r>
      <w:r w:rsidRPr="00F37755">
        <w:rPr>
          <w:rFonts w:ascii="Verdana" w:hAnsi="Verdana" w:hint="cs"/>
          <w:sz w:val="20"/>
          <w:szCs w:val="20"/>
        </w:rPr>
        <w:t>§</w:t>
      </w:r>
      <w:r w:rsidRPr="00F37755">
        <w:rPr>
          <w:rFonts w:ascii="Verdana" w:hAnsi="Verdana"/>
          <w:sz w:val="20"/>
          <w:szCs w:val="20"/>
        </w:rPr>
        <w:t xml:space="preserve"> 2 ust. 1 pkt 1 - sk</w:t>
      </w:r>
      <w:r w:rsidRPr="00F37755">
        <w:rPr>
          <w:rFonts w:ascii="Verdana" w:hAnsi="Verdana" w:hint="cs"/>
          <w:sz w:val="20"/>
          <w:szCs w:val="20"/>
        </w:rPr>
        <w:t>ł</w:t>
      </w:r>
      <w:r w:rsidRPr="00F37755">
        <w:rPr>
          <w:rFonts w:ascii="Verdana" w:hAnsi="Verdana"/>
          <w:sz w:val="20"/>
          <w:szCs w:val="20"/>
        </w:rPr>
        <w:t>ada informacj</w:t>
      </w:r>
      <w:r w:rsidRPr="00F37755">
        <w:rPr>
          <w:rFonts w:ascii="Verdana" w:hAnsi="Verdana" w:hint="cs"/>
          <w:sz w:val="20"/>
          <w:szCs w:val="20"/>
        </w:rPr>
        <w:t>ę</w:t>
      </w:r>
      <w:r w:rsidRPr="00F37755">
        <w:rPr>
          <w:rFonts w:ascii="Verdana" w:hAnsi="Verdana"/>
          <w:sz w:val="20"/>
          <w:szCs w:val="20"/>
        </w:rPr>
        <w:t xml:space="preserve"> z odpowiedniego rejestru, takiego jak rejestr s</w:t>
      </w:r>
      <w:r w:rsidRPr="00F37755">
        <w:rPr>
          <w:rFonts w:ascii="Verdana" w:hAnsi="Verdana" w:hint="cs"/>
          <w:sz w:val="20"/>
          <w:szCs w:val="20"/>
        </w:rPr>
        <w:t>ą</w:t>
      </w:r>
      <w:r w:rsidRPr="00F37755">
        <w:rPr>
          <w:rFonts w:ascii="Verdana" w:hAnsi="Verdana"/>
          <w:sz w:val="20"/>
          <w:szCs w:val="20"/>
        </w:rPr>
        <w:t>dowy, albo, w przypadku braku takiego rejestru, inny r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>wnowa</w:t>
      </w:r>
      <w:r w:rsidRPr="00F37755">
        <w:rPr>
          <w:rFonts w:ascii="Verdana" w:hAnsi="Verdana" w:hint="cs"/>
          <w:sz w:val="20"/>
          <w:szCs w:val="20"/>
        </w:rPr>
        <w:t>ż</w:t>
      </w:r>
      <w:r w:rsidRPr="00F37755">
        <w:rPr>
          <w:rFonts w:ascii="Verdana" w:hAnsi="Verdana"/>
          <w:sz w:val="20"/>
          <w:szCs w:val="20"/>
        </w:rPr>
        <w:t>ny dokument wydany przez w</w:t>
      </w:r>
      <w:r w:rsidRPr="00F37755">
        <w:rPr>
          <w:rFonts w:ascii="Verdana" w:hAnsi="Verdana" w:hint="cs"/>
          <w:sz w:val="20"/>
          <w:szCs w:val="20"/>
        </w:rPr>
        <w:t>ł</w:t>
      </w:r>
      <w:r w:rsidRPr="00F37755">
        <w:rPr>
          <w:rFonts w:ascii="Verdana" w:hAnsi="Verdana"/>
          <w:sz w:val="20"/>
          <w:szCs w:val="20"/>
        </w:rPr>
        <w:t>a</w:t>
      </w:r>
      <w:r w:rsidRPr="00F37755">
        <w:rPr>
          <w:rFonts w:ascii="Verdana" w:hAnsi="Verdana" w:hint="cs"/>
          <w:sz w:val="20"/>
          <w:szCs w:val="20"/>
        </w:rPr>
        <w:t>ś</w:t>
      </w:r>
      <w:r w:rsidRPr="00F37755">
        <w:rPr>
          <w:rFonts w:ascii="Verdana" w:hAnsi="Verdana"/>
          <w:sz w:val="20"/>
          <w:szCs w:val="20"/>
        </w:rPr>
        <w:t>ciwy organ s</w:t>
      </w:r>
      <w:r w:rsidRPr="00F37755">
        <w:rPr>
          <w:rFonts w:ascii="Verdana" w:hAnsi="Verdana" w:hint="cs"/>
          <w:sz w:val="20"/>
          <w:szCs w:val="20"/>
        </w:rPr>
        <w:t>ą</w:t>
      </w:r>
      <w:r w:rsidRPr="00F37755">
        <w:rPr>
          <w:rFonts w:ascii="Verdana" w:hAnsi="Verdana"/>
          <w:sz w:val="20"/>
          <w:szCs w:val="20"/>
        </w:rPr>
        <w:t>dowy lub administracyjny kraju, w kt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>rym wykonawca ma siedzib</w:t>
      </w:r>
      <w:r w:rsidRPr="00F37755">
        <w:rPr>
          <w:rFonts w:ascii="Verdana" w:hAnsi="Verdana" w:hint="cs"/>
          <w:sz w:val="20"/>
          <w:szCs w:val="20"/>
        </w:rPr>
        <w:t>ę</w:t>
      </w:r>
      <w:r w:rsidRPr="00F37755">
        <w:rPr>
          <w:rFonts w:ascii="Verdana" w:hAnsi="Verdana"/>
          <w:sz w:val="20"/>
          <w:szCs w:val="20"/>
        </w:rPr>
        <w:t xml:space="preserve"> lub miejsce zamieszkania lub miejsce zamieszkania ma osoba, kt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>rej dotyczy informacja albo dokument, w zakresie, o kt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 xml:space="preserve">rym mowa w </w:t>
      </w:r>
      <w:r w:rsidR="00184B5D" w:rsidRPr="00F37755">
        <w:rPr>
          <w:rFonts w:ascii="Verdana" w:hAnsi="Verdana"/>
          <w:sz w:val="20"/>
          <w:szCs w:val="20"/>
        </w:rPr>
        <w:t>ust. 2 pkt 2.1.;</w:t>
      </w:r>
    </w:p>
    <w:p w:rsidR="00B97FAE" w:rsidRPr="00F330EB" w:rsidRDefault="00B97FAE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sąd,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zawarł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układu z wierzycielami, </w:t>
      </w:r>
      <w:r w:rsidRPr="00F330EB">
        <w:rPr>
          <w:rFonts w:ascii="Verdana" w:hAnsi="Verdana"/>
          <w:sz w:val="20"/>
          <w:szCs w:val="20"/>
        </w:rPr>
        <w:lastRenderedPageBreak/>
        <w:t>jego działalność gospodarcza nie jest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zawieszona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ani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znajduje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się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on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innej tego rodzaju </w:t>
      </w:r>
      <w:r w:rsidR="00D447D9" w:rsidRPr="00F330EB">
        <w:rPr>
          <w:rFonts w:ascii="Verdana" w:hAnsi="Verdana"/>
          <w:sz w:val="20"/>
          <w:szCs w:val="20"/>
        </w:rPr>
        <w:t xml:space="preserve">sytuacji wynikającej z podobnej </w:t>
      </w:r>
      <w:r w:rsidRPr="00F330EB">
        <w:rPr>
          <w:rFonts w:ascii="Verdana" w:hAnsi="Verdana"/>
          <w:sz w:val="20"/>
          <w:szCs w:val="20"/>
        </w:rPr>
        <w:t>procedury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przewidzianej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przepisach miejsca wszczęcia tej procedury.</w:t>
      </w:r>
    </w:p>
    <w:p w:rsidR="00184B5D" w:rsidRPr="00F330EB" w:rsidRDefault="00184B5D" w:rsidP="00CC3AC8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1</w:t>
      </w:r>
      <w:r w:rsidR="00F2168F" w:rsidRPr="00F330EB">
        <w:rPr>
          <w:rFonts w:ascii="Verdana" w:hAnsi="Verdana"/>
          <w:sz w:val="20"/>
          <w:szCs w:val="20"/>
        </w:rPr>
        <w:t>.</w:t>
      </w:r>
      <w:r w:rsidRPr="00F330EB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F330EB">
        <w:rPr>
          <w:rFonts w:ascii="Verdana" w:hAnsi="Verdana"/>
          <w:sz w:val="20"/>
          <w:szCs w:val="20"/>
        </w:rPr>
        <w:t xml:space="preserve">m </w:t>
      </w:r>
      <w:r w:rsidRPr="00F330EB">
        <w:rPr>
          <w:rFonts w:ascii="Verdana" w:hAnsi="Verdana"/>
          <w:sz w:val="20"/>
          <w:szCs w:val="20"/>
        </w:rPr>
        <w:t xml:space="preserve">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2</w:t>
      </w:r>
      <w:r w:rsidR="00F2168F" w:rsidRPr="00F330EB">
        <w:rPr>
          <w:rFonts w:ascii="Verdana" w:hAnsi="Verdana"/>
          <w:sz w:val="20"/>
          <w:szCs w:val="20"/>
        </w:rPr>
        <w:t>.</w:t>
      </w:r>
      <w:r w:rsidR="00A50B85" w:rsidRPr="00F330EB">
        <w:rPr>
          <w:rFonts w:ascii="Verdana" w:hAnsi="Verdana"/>
          <w:sz w:val="20"/>
          <w:szCs w:val="20"/>
        </w:rPr>
        <w:t xml:space="preserve">powinien </w:t>
      </w:r>
      <w:r w:rsidRPr="00F330EB">
        <w:rPr>
          <w:rFonts w:ascii="Verdana" w:hAnsi="Verdana"/>
          <w:sz w:val="20"/>
          <w:szCs w:val="20"/>
        </w:rPr>
        <w:t>być wystawion</w:t>
      </w:r>
      <w:r w:rsidR="00A50B85" w:rsidRPr="00F330EB">
        <w:rPr>
          <w:rFonts w:ascii="Verdana" w:hAnsi="Verdana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:rsidR="00F444EA" w:rsidRPr="00F330EB" w:rsidRDefault="00F37755" w:rsidP="00CC3AC8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7755">
        <w:rPr>
          <w:rFonts w:ascii="Verdana" w:hAnsi="Verdana"/>
          <w:sz w:val="20"/>
          <w:szCs w:val="20"/>
        </w:rPr>
        <w:t>Je</w:t>
      </w:r>
      <w:r w:rsidRPr="00F37755">
        <w:rPr>
          <w:rFonts w:ascii="Verdana" w:hAnsi="Verdana" w:hint="cs"/>
          <w:sz w:val="20"/>
          <w:szCs w:val="20"/>
        </w:rPr>
        <w:t>ż</w:t>
      </w:r>
      <w:r w:rsidRPr="00F37755">
        <w:rPr>
          <w:rFonts w:ascii="Verdana" w:hAnsi="Verdana"/>
          <w:sz w:val="20"/>
          <w:szCs w:val="20"/>
        </w:rPr>
        <w:t>eli w kraju, w kt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>rym wykonawca ma siedzib</w:t>
      </w:r>
      <w:r w:rsidRPr="00F37755">
        <w:rPr>
          <w:rFonts w:ascii="Verdana" w:hAnsi="Verdana" w:hint="cs"/>
          <w:sz w:val="20"/>
          <w:szCs w:val="20"/>
        </w:rPr>
        <w:t>ę</w:t>
      </w:r>
      <w:r w:rsidRPr="00F37755">
        <w:rPr>
          <w:rFonts w:ascii="Verdana" w:hAnsi="Verdana"/>
          <w:sz w:val="20"/>
          <w:szCs w:val="20"/>
        </w:rPr>
        <w:t xml:space="preserve"> lub miejsce zamieszkania lub miejsce zamieszkania ma osoba, kt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>rej dokument dotyczy, nie wydaje si</w:t>
      </w:r>
      <w:r w:rsidRPr="00F37755">
        <w:rPr>
          <w:rFonts w:ascii="Verdana" w:hAnsi="Verdana" w:hint="cs"/>
          <w:sz w:val="20"/>
          <w:szCs w:val="20"/>
        </w:rPr>
        <w:t>ę</w:t>
      </w:r>
      <w:r w:rsidRPr="00F37755">
        <w:rPr>
          <w:rFonts w:ascii="Verdana" w:hAnsi="Verdana"/>
          <w:sz w:val="20"/>
          <w:szCs w:val="20"/>
        </w:rPr>
        <w:t xml:space="preserve"> dokument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>w, o kt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 xml:space="preserve">rych mowa w ust. </w:t>
      </w:r>
      <w:r>
        <w:rPr>
          <w:rFonts w:ascii="Verdana" w:hAnsi="Verdana"/>
          <w:sz w:val="20"/>
          <w:szCs w:val="20"/>
        </w:rPr>
        <w:t>3</w:t>
      </w:r>
      <w:r w:rsidRPr="00F37755">
        <w:rPr>
          <w:rFonts w:ascii="Verdana" w:hAnsi="Verdana"/>
          <w:sz w:val="20"/>
          <w:szCs w:val="20"/>
        </w:rPr>
        <w:t>, lub gdy dokumenty te nie odnosz</w:t>
      </w:r>
      <w:r w:rsidRPr="00F37755">
        <w:rPr>
          <w:rFonts w:ascii="Verdana" w:hAnsi="Verdana" w:hint="cs"/>
          <w:sz w:val="20"/>
          <w:szCs w:val="20"/>
        </w:rPr>
        <w:t>ą</w:t>
      </w:r>
      <w:r w:rsidRPr="00F37755">
        <w:rPr>
          <w:rFonts w:ascii="Verdana" w:hAnsi="Verdana"/>
          <w:sz w:val="20"/>
          <w:szCs w:val="20"/>
        </w:rPr>
        <w:t xml:space="preserve"> si</w:t>
      </w:r>
      <w:r w:rsidRPr="00F37755">
        <w:rPr>
          <w:rFonts w:ascii="Verdana" w:hAnsi="Verdana" w:hint="cs"/>
          <w:sz w:val="20"/>
          <w:szCs w:val="20"/>
        </w:rPr>
        <w:t>ę</w:t>
      </w:r>
      <w:r w:rsidRPr="00F37755">
        <w:rPr>
          <w:rFonts w:ascii="Verdana" w:hAnsi="Verdana"/>
          <w:sz w:val="20"/>
          <w:szCs w:val="20"/>
        </w:rPr>
        <w:t xml:space="preserve"> do wszystkich przypadk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>w, o kt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>rych mowa w art. 108 ust. 1 pkt 1, 2 i 4 ustawy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 w:rsidRPr="00F37755">
        <w:rPr>
          <w:rFonts w:ascii="Verdana" w:hAnsi="Verdana"/>
          <w:sz w:val="20"/>
          <w:szCs w:val="20"/>
        </w:rPr>
        <w:t>, zast</w:t>
      </w:r>
      <w:r w:rsidRPr="00F37755">
        <w:rPr>
          <w:rFonts w:ascii="Verdana" w:hAnsi="Verdana" w:hint="cs"/>
          <w:sz w:val="20"/>
          <w:szCs w:val="20"/>
        </w:rPr>
        <w:t>ę</w:t>
      </w:r>
      <w:r w:rsidRPr="00F37755">
        <w:rPr>
          <w:rFonts w:ascii="Verdana" w:hAnsi="Verdana"/>
          <w:sz w:val="20"/>
          <w:szCs w:val="20"/>
        </w:rPr>
        <w:t>puje si</w:t>
      </w:r>
      <w:r w:rsidRPr="00F37755">
        <w:rPr>
          <w:rFonts w:ascii="Verdana" w:hAnsi="Verdana" w:hint="cs"/>
          <w:sz w:val="20"/>
          <w:szCs w:val="20"/>
        </w:rPr>
        <w:t>ę</w:t>
      </w:r>
      <w:r w:rsidRPr="00F37755">
        <w:rPr>
          <w:rFonts w:ascii="Verdana" w:hAnsi="Verdana"/>
          <w:sz w:val="20"/>
          <w:szCs w:val="20"/>
        </w:rPr>
        <w:t xml:space="preserve"> je odpowiednio w ca</w:t>
      </w:r>
      <w:r w:rsidRPr="00F37755">
        <w:rPr>
          <w:rFonts w:ascii="Verdana" w:hAnsi="Verdana" w:hint="cs"/>
          <w:sz w:val="20"/>
          <w:szCs w:val="20"/>
        </w:rPr>
        <w:t>ł</w:t>
      </w:r>
      <w:r w:rsidRPr="00F37755">
        <w:rPr>
          <w:rFonts w:ascii="Verdana" w:hAnsi="Verdana"/>
          <w:sz w:val="20"/>
          <w:szCs w:val="20"/>
        </w:rPr>
        <w:t>o</w:t>
      </w:r>
      <w:r w:rsidRPr="00F37755">
        <w:rPr>
          <w:rFonts w:ascii="Verdana" w:hAnsi="Verdana" w:hint="cs"/>
          <w:sz w:val="20"/>
          <w:szCs w:val="20"/>
        </w:rPr>
        <w:t>ś</w:t>
      </w:r>
      <w:r w:rsidRPr="00F37755">
        <w:rPr>
          <w:rFonts w:ascii="Verdana" w:hAnsi="Verdana"/>
          <w:sz w:val="20"/>
          <w:szCs w:val="20"/>
        </w:rPr>
        <w:t>ci lub w cz</w:t>
      </w:r>
      <w:r w:rsidRPr="00F37755">
        <w:rPr>
          <w:rFonts w:ascii="Verdana" w:hAnsi="Verdana" w:hint="cs"/>
          <w:sz w:val="20"/>
          <w:szCs w:val="20"/>
        </w:rPr>
        <w:t>ęś</w:t>
      </w:r>
      <w:r w:rsidRPr="00F37755">
        <w:rPr>
          <w:rFonts w:ascii="Verdana" w:hAnsi="Verdana"/>
          <w:sz w:val="20"/>
          <w:szCs w:val="20"/>
        </w:rPr>
        <w:t>ci dokumentem zawieraj</w:t>
      </w:r>
      <w:r w:rsidRPr="00F37755">
        <w:rPr>
          <w:rFonts w:ascii="Verdana" w:hAnsi="Verdana" w:hint="cs"/>
          <w:sz w:val="20"/>
          <w:szCs w:val="20"/>
        </w:rPr>
        <w:t>ą</w:t>
      </w:r>
      <w:r w:rsidRPr="00F37755">
        <w:rPr>
          <w:rFonts w:ascii="Verdana" w:hAnsi="Verdana"/>
          <w:sz w:val="20"/>
          <w:szCs w:val="20"/>
        </w:rPr>
        <w:t>cym odpowiednio o</w:t>
      </w:r>
      <w:r w:rsidRPr="00F37755">
        <w:rPr>
          <w:rFonts w:ascii="Verdana" w:hAnsi="Verdana" w:hint="cs"/>
          <w:sz w:val="20"/>
          <w:szCs w:val="20"/>
        </w:rPr>
        <w:t>ś</w:t>
      </w:r>
      <w:r w:rsidRPr="00F37755">
        <w:rPr>
          <w:rFonts w:ascii="Verdana" w:hAnsi="Verdana"/>
          <w:sz w:val="20"/>
          <w:szCs w:val="20"/>
        </w:rPr>
        <w:t>wiadczenie wykonawcy, ze wskazaniem osoby albo os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>b uprawnionych do jego reprezentacji, lub o</w:t>
      </w:r>
      <w:r w:rsidRPr="00F37755">
        <w:rPr>
          <w:rFonts w:ascii="Verdana" w:hAnsi="Verdana" w:hint="cs"/>
          <w:sz w:val="20"/>
          <w:szCs w:val="20"/>
        </w:rPr>
        <w:t>ś</w:t>
      </w:r>
      <w:r w:rsidRPr="00F37755">
        <w:rPr>
          <w:rFonts w:ascii="Verdana" w:hAnsi="Verdana"/>
          <w:sz w:val="20"/>
          <w:szCs w:val="20"/>
        </w:rPr>
        <w:t>wiadczenie osoby, kt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>rej dokument mia</w:t>
      </w:r>
      <w:r w:rsidRPr="00F37755">
        <w:rPr>
          <w:rFonts w:ascii="Verdana" w:hAnsi="Verdana" w:hint="cs"/>
          <w:sz w:val="20"/>
          <w:szCs w:val="20"/>
        </w:rPr>
        <w:t>ł</w:t>
      </w:r>
      <w:r w:rsidRPr="00F37755">
        <w:rPr>
          <w:rFonts w:ascii="Verdana" w:hAnsi="Verdana"/>
          <w:sz w:val="20"/>
          <w:szCs w:val="20"/>
        </w:rPr>
        <w:t xml:space="preserve"> dotyczy</w:t>
      </w:r>
      <w:r w:rsidRPr="00F37755">
        <w:rPr>
          <w:rFonts w:ascii="Verdana" w:hAnsi="Verdana" w:hint="cs"/>
          <w:sz w:val="20"/>
          <w:szCs w:val="20"/>
        </w:rPr>
        <w:t>ć</w:t>
      </w:r>
      <w:r w:rsidRPr="00F37755">
        <w:rPr>
          <w:rFonts w:ascii="Verdana" w:hAnsi="Verdana"/>
          <w:sz w:val="20"/>
          <w:szCs w:val="20"/>
        </w:rPr>
        <w:t>, z</w:t>
      </w:r>
      <w:r w:rsidRPr="00F37755">
        <w:rPr>
          <w:rFonts w:ascii="Verdana" w:hAnsi="Verdana" w:hint="cs"/>
          <w:sz w:val="20"/>
          <w:szCs w:val="20"/>
        </w:rPr>
        <w:t>ł</w:t>
      </w:r>
      <w:r w:rsidRPr="00F37755">
        <w:rPr>
          <w:rFonts w:ascii="Verdana" w:hAnsi="Verdana"/>
          <w:sz w:val="20"/>
          <w:szCs w:val="20"/>
        </w:rPr>
        <w:t>o</w:t>
      </w:r>
      <w:r w:rsidRPr="00F37755">
        <w:rPr>
          <w:rFonts w:ascii="Verdana" w:hAnsi="Verdana" w:hint="cs"/>
          <w:sz w:val="20"/>
          <w:szCs w:val="20"/>
        </w:rPr>
        <w:t>ż</w:t>
      </w:r>
      <w:r w:rsidRPr="00F37755">
        <w:rPr>
          <w:rFonts w:ascii="Verdana" w:hAnsi="Verdana"/>
          <w:sz w:val="20"/>
          <w:szCs w:val="20"/>
        </w:rPr>
        <w:t>one pod przysi</w:t>
      </w:r>
      <w:r w:rsidRPr="00F37755">
        <w:rPr>
          <w:rFonts w:ascii="Verdana" w:hAnsi="Verdana" w:hint="cs"/>
          <w:sz w:val="20"/>
          <w:szCs w:val="20"/>
        </w:rPr>
        <w:t>ę</w:t>
      </w:r>
      <w:r w:rsidRPr="00F37755">
        <w:rPr>
          <w:rFonts w:ascii="Verdana" w:hAnsi="Verdana"/>
          <w:sz w:val="20"/>
          <w:szCs w:val="20"/>
        </w:rPr>
        <w:t>g</w:t>
      </w:r>
      <w:r w:rsidRPr="00F37755">
        <w:rPr>
          <w:rFonts w:ascii="Verdana" w:hAnsi="Verdana" w:hint="cs"/>
          <w:sz w:val="20"/>
          <w:szCs w:val="20"/>
        </w:rPr>
        <w:t>ą</w:t>
      </w:r>
      <w:r w:rsidRPr="00F37755">
        <w:rPr>
          <w:rFonts w:ascii="Verdana" w:hAnsi="Verdana"/>
          <w:sz w:val="20"/>
          <w:szCs w:val="20"/>
        </w:rPr>
        <w:t>, lub, je</w:t>
      </w:r>
      <w:r w:rsidRPr="00F37755">
        <w:rPr>
          <w:rFonts w:ascii="Verdana" w:hAnsi="Verdana" w:hint="cs"/>
          <w:sz w:val="20"/>
          <w:szCs w:val="20"/>
        </w:rPr>
        <w:t>ż</w:t>
      </w:r>
      <w:r w:rsidRPr="00F37755">
        <w:rPr>
          <w:rFonts w:ascii="Verdana" w:hAnsi="Verdana"/>
          <w:sz w:val="20"/>
          <w:szCs w:val="20"/>
        </w:rPr>
        <w:t>eli w kraju, w kt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>rym wykonawca ma siedzib</w:t>
      </w:r>
      <w:r w:rsidRPr="00F37755">
        <w:rPr>
          <w:rFonts w:ascii="Verdana" w:hAnsi="Verdana" w:hint="cs"/>
          <w:sz w:val="20"/>
          <w:szCs w:val="20"/>
        </w:rPr>
        <w:t>ę</w:t>
      </w:r>
      <w:r w:rsidRPr="00F37755">
        <w:rPr>
          <w:rFonts w:ascii="Verdana" w:hAnsi="Verdana"/>
          <w:sz w:val="20"/>
          <w:szCs w:val="20"/>
        </w:rPr>
        <w:t xml:space="preserve"> lub miejsce zamieszkania lub miejsce zamieszkania ma osoba, kt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>rej dokument mia</w:t>
      </w:r>
      <w:r w:rsidRPr="00F37755">
        <w:rPr>
          <w:rFonts w:ascii="Verdana" w:hAnsi="Verdana" w:hint="cs"/>
          <w:sz w:val="20"/>
          <w:szCs w:val="20"/>
        </w:rPr>
        <w:t>ł</w:t>
      </w:r>
      <w:r w:rsidRPr="00F37755">
        <w:rPr>
          <w:rFonts w:ascii="Verdana" w:hAnsi="Verdana"/>
          <w:sz w:val="20"/>
          <w:szCs w:val="20"/>
        </w:rPr>
        <w:t xml:space="preserve"> dotyczy</w:t>
      </w:r>
      <w:r w:rsidRPr="00F37755">
        <w:rPr>
          <w:rFonts w:ascii="Verdana" w:hAnsi="Verdana" w:hint="cs"/>
          <w:sz w:val="20"/>
          <w:szCs w:val="20"/>
        </w:rPr>
        <w:t>ć</w:t>
      </w:r>
      <w:r w:rsidRPr="00F37755">
        <w:rPr>
          <w:rFonts w:ascii="Verdana" w:hAnsi="Verdana"/>
          <w:sz w:val="20"/>
          <w:szCs w:val="20"/>
        </w:rPr>
        <w:t>, nie ma przepis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>w o o</w:t>
      </w:r>
      <w:r w:rsidRPr="00F37755">
        <w:rPr>
          <w:rFonts w:ascii="Verdana" w:hAnsi="Verdana" w:hint="cs"/>
          <w:sz w:val="20"/>
          <w:szCs w:val="20"/>
        </w:rPr>
        <w:t>ś</w:t>
      </w:r>
      <w:r w:rsidRPr="00F37755">
        <w:rPr>
          <w:rFonts w:ascii="Verdana" w:hAnsi="Verdana"/>
          <w:sz w:val="20"/>
          <w:szCs w:val="20"/>
        </w:rPr>
        <w:t>wiadczeniu pod przysi</w:t>
      </w:r>
      <w:r w:rsidRPr="00F37755">
        <w:rPr>
          <w:rFonts w:ascii="Verdana" w:hAnsi="Verdana" w:hint="cs"/>
          <w:sz w:val="20"/>
          <w:szCs w:val="20"/>
        </w:rPr>
        <w:t>ę</w:t>
      </w:r>
      <w:r w:rsidRPr="00F37755">
        <w:rPr>
          <w:rFonts w:ascii="Verdana" w:hAnsi="Verdana"/>
          <w:sz w:val="20"/>
          <w:szCs w:val="20"/>
        </w:rPr>
        <w:t>g</w:t>
      </w:r>
      <w:r w:rsidRPr="00F37755">
        <w:rPr>
          <w:rFonts w:ascii="Verdana" w:hAnsi="Verdana" w:hint="cs"/>
          <w:sz w:val="20"/>
          <w:szCs w:val="20"/>
        </w:rPr>
        <w:t>ą</w:t>
      </w:r>
      <w:r w:rsidRPr="00F37755">
        <w:rPr>
          <w:rFonts w:ascii="Verdana" w:hAnsi="Verdana"/>
          <w:sz w:val="20"/>
          <w:szCs w:val="20"/>
        </w:rPr>
        <w:t>, z</w:t>
      </w:r>
      <w:r w:rsidRPr="00F37755">
        <w:rPr>
          <w:rFonts w:ascii="Verdana" w:hAnsi="Verdana" w:hint="cs"/>
          <w:sz w:val="20"/>
          <w:szCs w:val="20"/>
        </w:rPr>
        <w:t>ł</w:t>
      </w:r>
      <w:r w:rsidRPr="00F37755">
        <w:rPr>
          <w:rFonts w:ascii="Verdana" w:hAnsi="Verdana"/>
          <w:sz w:val="20"/>
          <w:szCs w:val="20"/>
        </w:rPr>
        <w:t>o</w:t>
      </w:r>
      <w:r w:rsidRPr="00F37755">
        <w:rPr>
          <w:rFonts w:ascii="Verdana" w:hAnsi="Verdana" w:hint="cs"/>
          <w:sz w:val="20"/>
          <w:szCs w:val="20"/>
        </w:rPr>
        <w:t>ż</w:t>
      </w:r>
      <w:r w:rsidRPr="00F37755">
        <w:rPr>
          <w:rFonts w:ascii="Verdana" w:hAnsi="Verdana"/>
          <w:sz w:val="20"/>
          <w:szCs w:val="20"/>
        </w:rPr>
        <w:t>one przed organem s</w:t>
      </w:r>
      <w:r w:rsidRPr="00F37755">
        <w:rPr>
          <w:rFonts w:ascii="Verdana" w:hAnsi="Verdana" w:hint="cs"/>
          <w:sz w:val="20"/>
          <w:szCs w:val="20"/>
        </w:rPr>
        <w:t>ą</w:t>
      </w:r>
      <w:r w:rsidRPr="00F37755">
        <w:rPr>
          <w:rFonts w:ascii="Verdana" w:hAnsi="Verdana"/>
          <w:sz w:val="20"/>
          <w:szCs w:val="20"/>
        </w:rPr>
        <w:t>dowym lub administracyjnym, notariuszem, organem samorz</w:t>
      </w:r>
      <w:r w:rsidRPr="00F37755">
        <w:rPr>
          <w:rFonts w:ascii="Verdana" w:hAnsi="Verdana" w:hint="cs"/>
          <w:sz w:val="20"/>
          <w:szCs w:val="20"/>
        </w:rPr>
        <w:t>ą</w:t>
      </w:r>
      <w:r w:rsidRPr="00F37755">
        <w:rPr>
          <w:rFonts w:ascii="Verdana" w:hAnsi="Verdana"/>
          <w:sz w:val="20"/>
          <w:szCs w:val="20"/>
        </w:rPr>
        <w:t>du zawodowego lub gospodarczego, w</w:t>
      </w:r>
      <w:r w:rsidRPr="00F37755">
        <w:rPr>
          <w:rFonts w:ascii="Verdana" w:hAnsi="Verdana" w:hint="cs"/>
          <w:sz w:val="20"/>
          <w:szCs w:val="20"/>
        </w:rPr>
        <w:t>ł</w:t>
      </w:r>
      <w:r w:rsidRPr="00F37755">
        <w:rPr>
          <w:rFonts w:ascii="Verdana" w:hAnsi="Verdana"/>
          <w:sz w:val="20"/>
          <w:szCs w:val="20"/>
        </w:rPr>
        <w:t>a</w:t>
      </w:r>
      <w:r w:rsidRPr="00F37755">
        <w:rPr>
          <w:rFonts w:ascii="Verdana" w:hAnsi="Verdana" w:hint="cs"/>
          <w:sz w:val="20"/>
          <w:szCs w:val="20"/>
        </w:rPr>
        <w:t>ś</w:t>
      </w:r>
      <w:r w:rsidRPr="00F37755">
        <w:rPr>
          <w:rFonts w:ascii="Verdana" w:hAnsi="Verdana"/>
          <w:sz w:val="20"/>
          <w:szCs w:val="20"/>
        </w:rPr>
        <w:t>ciwym ze wzgl</w:t>
      </w:r>
      <w:r w:rsidRPr="00F37755">
        <w:rPr>
          <w:rFonts w:ascii="Verdana" w:hAnsi="Verdana" w:hint="cs"/>
          <w:sz w:val="20"/>
          <w:szCs w:val="20"/>
        </w:rPr>
        <w:t>ę</w:t>
      </w:r>
      <w:r w:rsidRPr="00F37755">
        <w:rPr>
          <w:rFonts w:ascii="Verdana" w:hAnsi="Verdana"/>
          <w:sz w:val="20"/>
          <w:szCs w:val="20"/>
        </w:rPr>
        <w:t>du na siedzib</w:t>
      </w:r>
      <w:r w:rsidRPr="00F37755">
        <w:rPr>
          <w:rFonts w:ascii="Verdana" w:hAnsi="Verdana" w:hint="cs"/>
          <w:sz w:val="20"/>
          <w:szCs w:val="20"/>
        </w:rPr>
        <w:t>ę</w:t>
      </w:r>
      <w:r w:rsidRPr="00F37755">
        <w:rPr>
          <w:rFonts w:ascii="Verdana" w:hAnsi="Verdana"/>
          <w:sz w:val="20"/>
          <w:szCs w:val="20"/>
        </w:rPr>
        <w:t xml:space="preserve"> lub miejsce zamieszkania wykonawcy lub miejsce zamieszkania osoby, kt</w:t>
      </w:r>
      <w:r w:rsidRPr="00F37755">
        <w:rPr>
          <w:rFonts w:ascii="Verdana" w:hAnsi="Verdana" w:hint="cs"/>
          <w:sz w:val="20"/>
          <w:szCs w:val="20"/>
        </w:rPr>
        <w:t>ó</w:t>
      </w:r>
      <w:r w:rsidRPr="00F37755">
        <w:rPr>
          <w:rFonts w:ascii="Verdana" w:hAnsi="Verdana"/>
          <w:sz w:val="20"/>
          <w:szCs w:val="20"/>
        </w:rPr>
        <w:t>rej dokument mia</w:t>
      </w:r>
      <w:r w:rsidRPr="00F37755">
        <w:rPr>
          <w:rFonts w:ascii="Verdana" w:hAnsi="Verdana" w:hint="cs"/>
          <w:sz w:val="20"/>
          <w:szCs w:val="20"/>
        </w:rPr>
        <w:t>ł</w:t>
      </w:r>
      <w:r w:rsidRPr="00F37755">
        <w:rPr>
          <w:rFonts w:ascii="Verdana" w:hAnsi="Verdana"/>
          <w:sz w:val="20"/>
          <w:szCs w:val="20"/>
        </w:rPr>
        <w:t xml:space="preserve"> dotyczy</w:t>
      </w:r>
      <w:r w:rsidRPr="00F37755">
        <w:rPr>
          <w:rFonts w:ascii="Verdana" w:hAnsi="Verdana" w:hint="cs"/>
          <w:sz w:val="20"/>
          <w:szCs w:val="20"/>
        </w:rPr>
        <w:t>ć</w:t>
      </w:r>
      <w:r w:rsidRPr="00F3775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F2168F" w:rsidRPr="00F330EB">
        <w:rPr>
          <w:rFonts w:ascii="Verdana" w:hAnsi="Verdana"/>
          <w:sz w:val="20"/>
          <w:szCs w:val="20"/>
        </w:rPr>
        <w:t>Przepis ust. 4 stosuje się.</w:t>
      </w:r>
    </w:p>
    <w:p w:rsidR="00F127FD" w:rsidRPr="00F330EB" w:rsidRDefault="00F127FD" w:rsidP="00CC3AC8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330EB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F330EB" w:rsidRDefault="00F444EA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5C13B3" w:rsidRPr="007162AB" w:rsidRDefault="00B97FAE" w:rsidP="007162A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b w:val="0"/>
          <w:bCs w:val="0"/>
          <w:smallCaps/>
          <w:spacing w:val="5"/>
          <w:sz w:val="20"/>
          <w:szCs w:val="20"/>
        </w:rPr>
      </w:pPr>
      <w:bookmarkStart w:id="10" w:name="_Toc64559026"/>
      <w:r w:rsidRPr="00F330E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órych </w:t>
      </w:r>
      <w:r w:rsidRPr="00F330E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F330EB">
        <w:rPr>
          <w:rFonts w:ascii="Verdana" w:hAnsi="Verdana"/>
          <w:spacing w:val="5"/>
          <w:sz w:val="20"/>
          <w:szCs w:val="20"/>
        </w:rPr>
        <w:br/>
      </w:r>
      <w:r w:rsidRPr="00F330E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F330E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F54D8D" w:rsidRPr="00F330EB" w:rsidRDefault="00F54D8D" w:rsidP="00CC3AC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F330EB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F330E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F330EB">
        <w:rPr>
          <w:rFonts w:ascii="Verdana" w:eastAsia="Times New Roman" w:hAnsi="Verdana"/>
          <w:sz w:val="20"/>
          <w:szCs w:val="20"/>
        </w:rPr>
        <w:t>.</w:t>
      </w:r>
    </w:p>
    <w:p w:rsidR="00F54D8D" w:rsidRPr="00F330EB" w:rsidRDefault="00F54D8D" w:rsidP="00CC3AC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F330EB" w:rsidRDefault="00F54D8D" w:rsidP="00CC3AC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:rsidR="00F54D8D" w:rsidRPr="00F330EB" w:rsidRDefault="00F54D8D" w:rsidP="00CC3AC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F330EB" w:rsidRDefault="00F54D8D" w:rsidP="00CC3AC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F330EB" w:rsidRDefault="00F54D8D" w:rsidP="00CC3AC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7162AB" w:rsidRDefault="00F54D8D" w:rsidP="007162A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F330EB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F330EB">
        <w:rPr>
          <w:rFonts w:ascii="Verdana" w:eastAsia="Times New Roman" w:hAnsi="Verdana"/>
          <w:sz w:val="20"/>
          <w:szCs w:val="20"/>
        </w:rPr>
        <w:t>We wszelkiej korespondencji, w tytule i w treści związanej z niniejszym postępowaniem Zamawiający i Wykonawcy posługują się numerem ogłoszenia (BZP lub TED lub ID postępowania).</w:t>
      </w:r>
    </w:p>
    <w:p w:rsidR="007162AB" w:rsidRDefault="00F54D8D" w:rsidP="007162A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7162AB">
        <w:rPr>
          <w:rFonts w:ascii="Verdana" w:hAnsi="Verdana"/>
          <w:sz w:val="20"/>
          <w:szCs w:val="20"/>
          <w:u w:val="single"/>
        </w:rPr>
        <w:t>Wykonawca chcąc złożyć ofertę</w:t>
      </w:r>
      <w:r w:rsidRPr="007162A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  <w:r w:rsidR="007162AB">
        <w:rPr>
          <w:rFonts w:ascii="Verdana" w:hAnsi="Verdana"/>
          <w:sz w:val="20"/>
          <w:szCs w:val="20"/>
        </w:rPr>
        <w:t>:</w:t>
      </w:r>
      <w:r w:rsidR="007162AB">
        <w:rPr>
          <w:rFonts w:ascii="Verdana" w:eastAsia="Times New Roman" w:hAnsi="Verdana"/>
          <w:sz w:val="20"/>
          <w:szCs w:val="20"/>
        </w:rPr>
        <w:t xml:space="preserve"> </w:t>
      </w:r>
    </w:p>
    <w:p w:rsidR="007162AB" w:rsidRPr="007162AB" w:rsidRDefault="00F54D8D" w:rsidP="007162AB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7162AB">
        <w:rPr>
          <w:rFonts w:ascii="Verdana" w:hAnsi="Verdana"/>
          <w:sz w:val="20"/>
          <w:szCs w:val="20"/>
        </w:rPr>
        <w:t xml:space="preserve">„Kleopatra” gpg4win udostępnionym na stronie https://www.gpg4win.org/index.html  (Windows) (patrz pkt. 7.2.1 instrukcji SKE) </w:t>
      </w:r>
    </w:p>
    <w:p w:rsidR="007162AB" w:rsidRPr="007162AB" w:rsidRDefault="007162AB" w:rsidP="007162AB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7162AB">
        <w:rPr>
          <w:rFonts w:ascii="Verdana" w:eastAsia="Times New Roman" w:hAnsi="Verdana"/>
          <w:sz w:val="20"/>
          <w:szCs w:val="20"/>
        </w:rPr>
        <w:t xml:space="preserve"> </w:t>
      </w:r>
      <w:r w:rsidR="00F54D8D" w:rsidRPr="007162AB">
        <w:rPr>
          <w:rFonts w:ascii="Verdana" w:hAnsi="Verdana"/>
          <w:sz w:val="20"/>
          <w:szCs w:val="20"/>
        </w:rPr>
        <w:t xml:space="preserve">„GPG Suite” udostępnionym na stronie  </w:t>
      </w:r>
      <w:hyperlink r:id="rId11" w:history="1">
        <w:r w:rsidR="00F54D8D" w:rsidRPr="007162A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7162AB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7162AB">
        <w:rPr>
          <w:rFonts w:ascii="Verdana" w:hAnsi="Verdana"/>
          <w:sz w:val="20"/>
          <w:szCs w:val="20"/>
        </w:rPr>
        <w:t>MacOS</w:t>
      </w:r>
      <w:proofErr w:type="spellEnd"/>
      <w:r w:rsidR="00F54D8D" w:rsidRPr="007162AB">
        <w:rPr>
          <w:rFonts w:ascii="Verdana" w:hAnsi="Verdana"/>
          <w:sz w:val="20"/>
          <w:szCs w:val="20"/>
        </w:rPr>
        <w:t>, Linux) (patrz pkt. 7.2.2 instrukcji SKE)</w:t>
      </w:r>
    </w:p>
    <w:p w:rsidR="00F54D8D" w:rsidRPr="007162AB" w:rsidRDefault="00F54D8D" w:rsidP="007162AB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7162AB">
        <w:rPr>
          <w:rFonts w:ascii="Verdana" w:eastAsia="Calibri" w:hAnsi="Verdana"/>
          <w:sz w:val="20"/>
          <w:szCs w:val="20"/>
          <w:lang w:eastAsia="en-US"/>
        </w:rPr>
        <w:lastRenderedPageBreak/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F330EB" w:rsidRDefault="006D5466" w:rsidP="00CC3AC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F330EB" w:rsidRDefault="0099338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F330E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F330E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F330EB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5C13B3" w:rsidRPr="00F330EB" w:rsidRDefault="005C13B3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F330EB" w:rsidRDefault="004B477D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F330EB">
        <w:rPr>
          <w:rFonts w:ascii="Verdana" w:hAnsi="Verdana"/>
          <w:sz w:val="20"/>
          <w:szCs w:val="20"/>
        </w:rPr>
        <w:t>XI</w:t>
      </w:r>
      <w:r w:rsidRPr="00F330EB">
        <w:rPr>
          <w:rFonts w:ascii="Verdana" w:hAnsi="Verdana"/>
          <w:sz w:val="20"/>
          <w:szCs w:val="20"/>
        </w:rPr>
        <w:t xml:space="preserve"> Specyfikacji</w:t>
      </w:r>
      <w:r w:rsidR="00BB6F5F">
        <w:rPr>
          <w:rFonts w:ascii="Verdana" w:hAnsi="Verdana"/>
          <w:sz w:val="20"/>
          <w:szCs w:val="20"/>
        </w:rPr>
        <w:t xml:space="preserve"> – za wyjątkiem składania próbek.</w:t>
      </w:r>
    </w:p>
    <w:p w:rsidR="0099338A" w:rsidRPr="00F330EB" w:rsidRDefault="0099338A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99338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F330E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5C13B3" w:rsidRPr="00F330EB" w:rsidRDefault="005C13B3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3853D4" w:rsidRPr="003853D4" w:rsidRDefault="00F327C6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1)</w:t>
      </w:r>
      <w:r w:rsidRPr="00F330EB">
        <w:rPr>
          <w:rFonts w:ascii="Verdana" w:hAnsi="Verdana"/>
          <w:sz w:val="20"/>
          <w:szCs w:val="20"/>
        </w:rPr>
        <w:tab/>
      </w:r>
      <w:r w:rsidR="003853D4" w:rsidRPr="003853D4">
        <w:rPr>
          <w:rFonts w:ascii="Verdana" w:hAnsi="Verdana"/>
          <w:sz w:val="20"/>
          <w:szCs w:val="20"/>
        </w:rPr>
        <w:t xml:space="preserve">w sprawach formalnych </w:t>
      </w:r>
      <w:r w:rsidR="003853D4" w:rsidRPr="003853D4">
        <w:rPr>
          <w:rFonts w:ascii="Verdana" w:hAnsi="Verdana" w:hint="cs"/>
          <w:sz w:val="20"/>
          <w:szCs w:val="20"/>
        </w:rPr>
        <w:t>–</w:t>
      </w:r>
      <w:r w:rsidR="00352DFD">
        <w:rPr>
          <w:rFonts w:ascii="Verdana" w:hAnsi="Verdana"/>
          <w:sz w:val="20"/>
          <w:szCs w:val="20"/>
        </w:rPr>
        <w:t xml:space="preserve"> </w:t>
      </w:r>
      <w:r w:rsidR="00957BE6">
        <w:rPr>
          <w:rFonts w:ascii="Verdana" w:hAnsi="Verdana"/>
          <w:sz w:val="20"/>
          <w:szCs w:val="20"/>
        </w:rPr>
        <w:t>Marzena Michalak</w:t>
      </w:r>
      <w:r w:rsidR="00352DFD">
        <w:rPr>
          <w:rFonts w:ascii="Verdana" w:hAnsi="Verdana"/>
          <w:sz w:val="20"/>
          <w:szCs w:val="20"/>
        </w:rPr>
        <w:t xml:space="preserve"> Tel. 61 66 255</w:t>
      </w:r>
    </w:p>
    <w:p w:rsidR="00B97FAE" w:rsidRPr="00F330EB" w:rsidRDefault="003853D4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3853D4">
        <w:rPr>
          <w:rFonts w:ascii="Verdana" w:hAnsi="Verdana"/>
          <w:sz w:val="20"/>
          <w:szCs w:val="20"/>
        </w:rPr>
        <w:t>2)</w:t>
      </w:r>
      <w:r w:rsidRPr="003853D4">
        <w:rPr>
          <w:rFonts w:ascii="Verdana" w:hAnsi="Verdana"/>
          <w:sz w:val="20"/>
          <w:szCs w:val="20"/>
        </w:rPr>
        <w:tab/>
        <w:t xml:space="preserve">w sprawach merytorycznych </w:t>
      </w:r>
      <w:r w:rsidRPr="003853D4">
        <w:rPr>
          <w:rFonts w:ascii="Verdana" w:hAnsi="Verdana" w:hint="cs"/>
          <w:sz w:val="20"/>
          <w:szCs w:val="20"/>
        </w:rPr>
        <w:t>–</w:t>
      </w:r>
      <w:r w:rsidRPr="003853D4">
        <w:rPr>
          <w:rFonts w:ascii="Verdana" w:hAnsi="Verdana"/>
          <w:sz w:val="20"/>
          <w:szCs w:val="20"/>
        </w:rPr>
        <w:t xml:space="preserve"> Agnieszka Marczak</w:t>
      </w:r>
      <w:r w:rsidR="003752AC">
        <w:rPr>
          <w:rFonts w:ascii="Verdana" w:hAnsi="Verdana"/>
          <w:sz w:val="20"/>
          <w:szCs w:val="20"/>
        </w:rPr>
        <w:t>-Puzdrowska</w:t>
      </w:r>
      <w:r w:rsidRPr="003853D4">
        <w:rPr>
          <w:rFonts w:ascii="Verdana" w:hAnsi="Verdana"/>
          <w:sz w:val="20"/>
          <w:szCs w:val="20"/>
        </w:rPr>
        <w:t xml:space="preserve"> Tel. 61 66 54 303</w:t>
      </w:r>
    </w:p>
    <w:p w:rsidR="00D447D9" w:rsidRPr="00F330EB" w:rsidRDefault="00D447D9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F330EB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5C13B3" w:rsidRPr="00F330EB" w:rsidRDefault="005C13B3" w:rsidP="00CC3AC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A3ABA" w:rsidRPr="00F330EB" w:rsidRDefault="003A3ABA" w:rsidP="00CC3AC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632E0">
        <w:rPr>
          <w:rFonts w:ascii="Verdana" w:hAnsi="Verdana"/>
          <w:sz w:val="20"/>
          <w:szCs w:val="20"/>
        </w:rPr>
        <w:t xml:space="preserve">Wykonawca jest związany ofertą do dnia </w:t>
      </w:r>
      <w:r w:rsidR="00E64FDD">
        <w:rPr>
          <w:rFonts w:ascii="Verdana" w:hAnsi="Verdana"/>
          <w:b/>
          <w:color w:val="FF0000"/>
          <w:sz w:val="20"/>
          <w:szCs w:val="20"/>
        </w:rPr>
        <w:t>15.02.</w:t>
      </w:r>
      <w:r w:rsidR="00B93203" w:rsidRPr="00DE3806">
        <w:rPr>
          <w:rFonts w:ascii="Verdana" w:hAnsi="Verdana"/>
          <w:b/>
          <w:color w:val="FF0000"/>
          <w:sz w:val="20"/>
          <w:szCs w:val="20"/>
        </w:rPr>
        <w:t>202</w:t>
      </w:r>
      <w:r w:rsidR="00E64FDD">
        <w:rPr>
          <w:rFonts w:ascii="Verdana" w:hAnsi="Verdana"/>
          <w:b/>
          <w:color w:val="FF0000"/>
          <w:sz w:val="20"/>
          <w:szCs w:val="20"/>
        </w:rPr>
        <w:t>5</w:t>
      </w:r>
      <w:r w:rsidR="00352DFD" w:rsidRPr="00DE3806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DE3806">
        <w:rPr>
          <w:rFonts w:ascii="Verdana" w:hAnsi="Verdana"/>
          <w:b/>
          <w:color w:val="FF0000"/>
          <w:sz w:val="20"/>
          <w:szCs w:val="20"/>
        </w:rPr>
        <w:t>roku.</w:t>
      </w:r>
    </w:p>
    <w:p w:rsidR="00AC6791" w:rsidRPr="00F330EB" w:rsidRDefault="00AC6791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F330EB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F330EB" w:rsidRDefault="001A3D96" w:rsidP="00CC3AC8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F330EB" w:rsidRDefault="004F57D9" w:rsidP="00CC3AC8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F330E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F0D24" w:rsidRDefault="004F57D9" w:rsidP="00CC3AC8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="00957BE6">
        <w:rPr>
          <w:rFonts w:ascii="Verdana" w:eastAsia="Calibri" w:hAnsi="Verdana"/>
          <w:b/>
          <w:bCs/>
          <w:sz w:val="20"/>
          <w:szCs w:val="20"/>
          <w:lang w:eastAsia="ar-SA"/>
        </w:rPr>
        <w:t>załącznik nr 1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4F57D9" w:rsidRPr="00F330EB" w:rsidRDefault="004F57D9" w:rsidP="00CC3AC8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957BE6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9C1FEB" w:rsidRPr="00F330EB" w:rsidRDefault="004F57D9" w:rsidP="00CC3AC8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-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oraz 3</w:t>
      </w:r>
      <w:r w:rsidR="001A096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a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F330E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793B3A" w:rsidRDefault="009C1FEB" w:rsidP="00CC3AC8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</w:t>
      </w:r>
      <w:r w:rsidR="00793B3A">
        <w:rPr>
          <w:rFonts w:ascii="Verdana" w:eastAsia="Calibri" w:hAnsi="Verdana"/>
          <w:bCs/>
          <w:sz w:val="20"/>
          <w:szCs w:val="20"/>
          <w:lang w:eastAsia="ar-SA"/>
        </w:rPr>
        <w:t>e przez wykonawców, oświadczenia, o których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mowa powyżej składa każdy z wykonawców.</w:t>
      </w:r>
      <w:r w:rsidR="00793B3A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99338A" w:rsidRPr="00F330EB" w:rsidRDefault="004F57D9" w:rsidP="00CC3AC8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pacing w:val="4"/>
          <w:sz w:val="20"/>
          <w:szCs w:val="20"/>
        </w:rPr>
        <w:t xml:space="preserve">przedmiotowe środki dowodowe </w:t>
      </w:r>
    </w:p>
    <w:p w:rsidR="004F57D9" w:rsidRPr="00F330EB" w:rsidRDefault="004F57D9" w:rsidP="00CC3AC8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F330EB" w:rsidRDefault="004F57D9" w:rsidP="00CC3AC8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67B2E" w:rsidRPr="00F330EB" w:rsidRDefault="004F57D9" w:rsidP="00CC3AC8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pkt 1, jeżeli Zamawiający może je uzyskać za pomocą bezpłatnych </w:t>
      </w:r>
    </w:p>
    <w:p w:rsidR="004F57D9" w:rsidRPr="00F330EB" w:rsidRDefault="00D447D9" w:rsidP="00CC3AC8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ab/>
      </w:r>
      <w:r w:rsidR="004F57D9" w:rsidRPr="00F330EB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:rsidR="004F57D9" w:rsidRPr="00F330EB" w:rsidRDefault="004F57D9" w:rsidP="00CC3AC8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F330EB" w:rsidRDefault="004F57D9" w:rsidP="00CC3AC8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F330EB" w:rsidRDefault="0063434E" w:rsidP="00CC3AC8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Pkt 1-3 stosuje się odpowiednio do osoby działającej w imieniu podmiotu </w:t>
      </w:r>
      <w:r w:rsidRPr="00F330EB">
        <w:rPr>
          <w:rFonts w:ascii="Verdana" w:hAnsi="Verdana"/>
          <w:color w:val="auto"/>
          <w:sz w:val="20"/>
          <w:szCs w:val="20"/>
        </w:rPr>
        <w:lastRenderedPageBreak/>
        <w:t>udostępniającego zasoby na zasadach określonych w art. 118 ustawy lub podwykonawcy niebędącego podmiotem udostępniającym zasoby na takich zasadach</w:t>
      </w:r>
    </w:p>
    <w:p w:rsidR="00C3347A" w:rsidRPr="00F330EB" w:rsidRDefault="00C3347A" w:rsidP="00CC3AC8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F330EB" w:rsidRDefault="00857D43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F330EB">
        <w:rPr>
          <w:rFonts w:ascii="Verdana" w:hAnsi="Verdana"/>
          <w:spacing w:val="5"/>
          <w:sz w:val="20"/>
          <w:szCs w:val="20"/>
        </w:rPr>
        <w:t>T</w:t>
      </w:r>
      <w:r w:rsidR="002A0871" w:rsidRPr="00F330EB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5C13B3" w:rsidRPr="00F330EB" w:rsidRDefault="005C13B3" w:rsidP="00CC3AC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F330EB" w:rsidRDefault="00AF11F8" w:rsidP="00CC3AC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D08FF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E64FDD">
        <w:rPr>
          <w:rFonts w:ascii="Verdana" w:eastAsia="Times New Roman" w:hAnsi="Verdana"/>
          <w:b/>
          <w:color w:val="FF0000"/>
          <w:sz w:val="20"/>
          <w:szCs w:val="20"/>
        </w:rPr>
        <w:t>18.11.</w:t>
      </w:r>
      <w:r w:rsidR="006D5466" w:rsidRPr="00DE3806">
        <w:rPr>
          <w:rFonts w:ascii="Verdana" w:eastAsia="Times New Roman" w:hAnsi="Verdana"/>
          <w:b/>
          <w:color w:val="FF0000"/>
          <w:sz w:val="20"/>
          <w:szCs w:val="20"/>
        </w:rPr>
        <w:t>202</w:t>
      </w:r>
      <w:r w:rsidR="00B14112" w:rsidRPr="00DE3806">
        <w:rPr>
          <w:rFonts w:ascii="Verdana" w:eastAsia="Times New Roman" w:hAnsi="Verdana"/>
          <w:b/>
          <w:color w:val="FF0000"/>
          <w:sz w:val="20"/>
          <w:szCs w:val="20"/>
        </w:rPr>
        <w:t>4</w:t>
      </w:r>
      <w:r w:rsidRPr="00DE3806">
        <w:rPr>
          <w:rFonts w:ascii="Verdana" w:eastAsia="Times New Roman" w:hAnsi="Verdana"/>
          <w:b/>
          <w:color w:val="FF0000"/>
          <w:sz w:val="20"/>
          <w:szCs w:val="20"/>
        </w:rPr>
        <w:t xml:space="preserve"> roku o godz. </w:t>
      </w:r>
      <w:r w:rsidR="00763F23" w:rsidRPr="00DE3806">
        <w:rPr>
          <w:rFonts w:ascii="Verdana" w:eastAsia="Times New Roman" w:hAnsi="Verdana"/>
          <w:b/>
          <w:color w:val="FF0000"/>
          <w:sz w:val="20"/>
          <w:szCs w:val="20"/>
        </w:rPr>
        <w:t>09.00</w:t>
      </w:r>
    </w:p>
    <w:p w:rsidR="00487A74" w:rsidRPr="00F330EB" w:rsidRDefault="00487A74" w:rsidP="00CC3AC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F330EB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5C13B3" w:rsidRPr="00F330EB" w:rsidRDefault="005C13B3" w:rsidP="00CC3AC8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0F1945" w:rsidRDefault="00483E0E" w:rsidP="00DE3806">
      <w:pPr>
        <w:numPr>
          <w:ilvl w:val="1"/>
          <w:numId w:val="13"/>
        </w:numPr>
        <w:tabs>
          <w:tab w:val="clear" w:pos="567"/>
        </w:tabs>
        <w:ind w:left="425" w:hanging="425"/>
        <w:rPr>
          <w:rFonts w:ascii="Verdana" w:hAnsi="Verdana"/>
          <w:b/>
          <w:sz w:val="20"/>
          <w:szCs w:val="20"/>
        </w:rPr>
      </w:pPr>
      <w:r w:rsidRPr="000F1945">
        <w:rPr>
          <w:rFonts w:ascii="Verdana" w:hAnsi="Verdana"/>
          <w:sz w:val="20"/>
          <w:szCs w:val="20"/>
        </w:rPr>
        <w:t>Termin otwarcia ofert:</w:t>
      </w:r>
      <w:r w:rsidR="006D5466" w:rsidRPr="000F1945">
        <w:rPr>
          <w:rFonts w:ascii="Verdana" w:hAnsi="Verdana"/>
          <w:sz w:val="20"/>
          <w:szCs w:val="20"/>
        </w:rPr>
        <w:t xml:space="preserve"> </w:t>
      </w:r>
      <w:r w:rsidR="00E64FDD">
        <w:rPr>
          <w:rFonts w:ascii="Verdana" w:eastAsia="Times New Roman" w:hAnsi="Verdana"/>
          <w:b/>
          <w:color w:val="FF0000"/>
          <w:sz w:val="20"/>
          <w:szCs w:val="20"/>
        </w:rPr>
        <w:t>18.11.</w:t>
      </w:r>
      <w:r w:rsidR="00E71299" w:rsidRPr="00DE3806">
        <w:rPr>
          <w:rFonts w:ascii="Verdana" w:eastAsia="Times New Roman" w:hAnsi="Verdana"/>
          <w:b/>
          <w:color w:val="FF0000"/>
          <w:sz w:val="20"/>
          <w:szCs w:val="20"/>
        </w:rPr>
        <w:t>202</w:t>
      </w:r>
      <w:r w:rsidR="00B14112" w:rsidRPr="00DE3806">
        <w:rPr>
          <w:rFonts w:ascii="Verdana" w:eastAsia="Times New Roman" w:hAnsi="Verdana"/>
          <w:b/>
          <w:color w:val="FF0000"/>
          <w:sz w:val="20"/>
          <w:szCs w:val="20"/>
        </w:rPr>
        <w:t>4</w:t>
      </w:r>
      <w:r w:rsidR="00E71299" w:rsidRPr="00DE3806">
        <w:rPr>
          <w:rFonts w:ascii="Verdana" w:eastAsia="Times New Roman" w:hAnsi="Verdana"/>
          <w:b/>
          <w:color w:val="FF0000"/>
          <w:sz w:val="20"/>
          <w:szCs w:val="20"/>
        </w:rPr>
        <w:t xml:space="preserve"> roku o godz. </w:t>
      </w:r>
      <w:r w:rsidR="00763F23" w:rsidRPr="00DE3806">
        <w:rPr>
          <w:rFonts w:ascii="Verdana" w:eastAsia="Times New Roman" w:hAnsi="Verdana"/>
          <w:b/>
          <w:bCs/>
          <w:color w:val="FF0000"/>
          <w:sz w:val="20"/>
          <w:szCs w:val="20"/>
        </w:rPr>
        <w:t>10.00</w:t>
      </w:r>
    </w:p>
    <w:p w:rsidR="00CA15CA" w:rsidRPr="00F330EB" w:rsidRDefault="00857D43" w:rsidP="00CC3AC8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Otwarcie ofert nastąpi za pośrednictwem</w:t>
      </w:r>
      <w:r w:rsidR="00E15C53" w:rsidRPr="00F330E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F330EB">
        <w:rPr>
          <w:rFonts w:ascii="Verdana" w:hAnsi="Verdana"/>
          <w:b/>
          <w:sz w:val="20"/>
          <w:szCs w:val="20"/>
        </w:rPr>
        <w:t>Kleopatra</w:t>
      </w:r>
      <w:r w:rsidR="00E15C53" w:rsidRPr="00F330EB">
        <w:rPr>
          <w:rFonts w:ascii="Verdana" w:hAnsi="Verdana" w:cstheme="minorHAnsi"/>
          <w:sz w:val="20"/>
          <w:szCs w:val="20"/>
        </w:rPr>
        <w:t>)</w:t>
      </w:r>
      <w:r w:rsidRPr="00F330EB">
        <w:rPr>
          <w:rFonts w:ascii="Verdana" w:hAnsi="Verdana"/>
          <w:sz w:val="20"/>
          <w:szCs w:val="20"/>
        </w:rPr>
        <w:t xml:space="preserve">, </w:t>
      </w:r>
      <w:r w:rsidR="00E15C53" w:rsidRPr="00F330E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F330E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F330EB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6322E1" w:rsidRPr="00F330EB" w:rsidRDefault="006322E1" w:rsidP="00CC3AC8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F330EB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5C13B3" w:rsidRPr="00F330EB" w:rsidRDefault="005C13B3" w:rsidP="00CC3AC8">
      <w:pPr>
        <w:ind w:left="850"/>
        <w:jc w:val="both"/>
        <w:rPr>
          <w:rFonts w:ascii="Verdana" w:hAnsi="Verdana"/>
          <w:sz w:val="20"/>
          <w:szCs w:val="20"/>
        </w:rPr>
      </w:pPr>
    </w:p>
    <w:p w:rsidR="00111C26" w:rsidRPr="00F330EB" w:rsidRDefault="00111C26" w:rsidP="00CC3AC8">
      <w:pPr>
        <w:numPr>
          <w:ilvl w:val="2"/>
          <w:numId w:val="13"/>
        </w:numPr>
        <w:tabs>
          <w:tab w:val="clear" w:pos="425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oferty musi zostać obliczona zgodnie z formularzem cenowym (załącznik nr </w:t>
      </w:r>
      <w:r w:rsidR="00957BE6">
        <w:rPr>
          <w:rFonts w:ascii="Verdana" w:hAnsi="Verdana"/>
          <w:sz w:val="20"/>
          <w:szCs w:val="20"/>
        </w:rPr>
        <w:t>2</w:t>
      </w:r>
      <w:r w:rsidRPr="00F330EB">
        <w:rPr>
          <w:rFonts w:ascii="Verdana" w:hAnsi="Verdana"/>
          <w:sz w:val="20"/>
          <w:szCs w:val="20"/>
        </w:rPr>
        <w:t>), a następnie przeniesiona do formu</w:t>
      </w:r>
      <w:r w:rsidR="00957BE6">
        <w:rPr>
          <w:rFonts w:ascii="Verdana" w:hAnsi="Verdana"/>
          <w:sz w:val="20"/>
          <w:szCs w:val="20"/>
        </w:rPr>
        <w:t>larza ofertowego (załącznik nr 1</w:t>
      </w:r>
      <w:r w:rsidRPr="00F330EB">
        <w:rPr>
          <w:rFonts w:ascii="Verdana" w:hAnsi="Verdana"/>
          <w:sz w:val="20"/>
          <w:szCs w:val="20"/>
        </w:rPr>
        <w:t>).</w:t>
      </w:r>
    </w:p>
    <w:p w:rsidR="00443784" w:rsidRPr="00F330EB" w:rsidRDefault="00111C26" w:rsidP="00CC3AC8">
      <w:pPr>
        <w:numPr>
          <w:ilvl w:val="2"/>
          <w:numId w:val="13"/>
        </w:numPr>
        <w:tabs>
          <w:tab w:val="clear" w:pos="425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ofertowa </w:t>
      </w:r>
      <w:r w:rsidR="005A3589" w:rsidRPr="00F330EB">
        <w:rPr>
          <w:rFonts w:ascii="Verdana" w:hAnsi="Verdana"/>
          <w:sz w:val="20"/>
          <w:szCs w:val="20"/>
        </w:rPr>
        <w:t xml:space="preserve">musi </w:t>
      </w:r>
      <w:r w:rsidRPr="00F330EB">
        <w:rPr>
          <w:rFonts w:ascii="Verdana" w:hAnsi="Verdana"/>
          <w:sz w:val="20"/>
          <w:szCs w:val="20"/>
        </w:rPr>
        <w:t>być wyrażon</w:t>
      </w:r>
      <w:r w:rsidR="005A3589" w:rsidRPr="00F330EB">
        <w:rPr>
          <w:rFonts w:ascii="Verdana" w:hAnsi="Verdana"/>
          <w:sz w:val="20"/>
          <w:szCs w:val="20"/>
        </w:rPr>
        <w:t>a</w:t>
      </w:r>
      <w:r w:rsidRPr="00F330E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F330EB" w:rsidRDefault="00443784" w:rsidP="00CC3AC8">
      <w:pPr>
        <w:numPr>
          <w:ilvl w:val="2"/>
          <w:numId w:val="13"/>
        </w:numPr>
        <w:tabs>
          <w:tab w:val="clear" w:pos="425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F330EB" w:rsidRDefault="00443784" w:rsidP="00CC3AC8">
      <w:pPr>
        <w:numPr>
          <w:ilvl w:val="2"/>
          <w:numId w:val="13"/>
        </w:numPr>
        <w:tabs>
          <w:tab w:val="clear" w:pos="425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F330EB" w:rsidRDefault="00443784" w:rsidP="00CC3AC8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F330EB" w:rsidRDefault="00443784" w:rsidP="00CC3AC8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F330EB" w:rsidRDefault="00443784" w:rsidP="00CC3AC8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63725E" w:rsidRPr="00DE65C1" w:rsidRDefault="00443784" w:rsidP="00DE65C1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F132E" w:rsidRPr="00DE65C1" w:rsidRDefault="006F132E" w:rsidP="00DE65C1">
      <w:pPr>
        <w:pStyle w:val="Akapitzlist"/>
        <w:numPr>
          <w:ilvl w:val="2"/>
          <w:numId w:val="13"/>
        </w:numPr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DE65C1">
        <w:rPr>
          <w:rFonts w:ascii="Verdana" w:eastAsia="Calibri" w:hAnsi="Verdana" w:cstheme="minorHAnsi"/>
          <w:bCs/>
          <w:sz w:val="20"/>
          <w:szCs w:val="20"/>
          <w:u w:val="single"/>
        </w:rPr>
        <w:t xml:space="preserve"> Dodatkowo, Zamawiający wskazuje, że:</w:t>
      </w:r>
    </w:p>
    <w:p w:rsidR="006F132E" w:rsidRPr="007B017B" w:rsidRDefault="000E3665" w:rsidP="00CC3AC8">
      <w:pPr>
        <w:pStyle w:val="Akapitzlist"/>
        <w:widowControl/>
        <w:numPr>
          <w:ilvl w:val="1"/>
          <w:numId w:val="10"/>
        </w:numPr>
        <w:suppressAutoHyphens w:val="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oferowane wyroby medyczne </w:t>
      </w:r>
      <w:r w:rsidR="006F132E" w:rsidRPr="007B017B">
        <w:rPr>
          <w:rFonts w:ascii="Verdana" w:hAnsi="Verdana"/>
          <w:sz w:val="20"/>
          <w:szCs w:val="20"/>
        </w:rPr>
        <w:t xml:space="preserve"> w opakowaniach innej wielkości niż przedstawione w opisie zamówienia przez Zamawiającego należy wycenić tak, aby ilość </w:t>
      </w:r>
      <w:r>
        <w:rPr>
          <w:rFonts w:ascii="Verdana" w:hAnsi="Verdana"/>
          <w:sz w:val="20"/>
          <w:szCs w:val="20"/>
        </w:rPr>
        <w:t xml:space="preserve">wyrobów medycznych </w:t>
      </w:r>
      <w:r w:rsidR="006F132E" w:rsidRPr="007B017B">
        <w:rPr>
          <w:rFonts w:ascii="Verdana" w:hAnsi="Verdana"/>
          <w:sz w:val="20"/>
          <w:szCs w:val="20"/>
        </w:rPr>
        <w:t xml:space="preserve"> była zgodna z  SWZ, przeliczając ilości opakowań do dwóch miejsc po przecinku</w:t>
      </w:r>
      <w:r w:rsidR="00957BE6">
        <w:rPr>
          <w:rFonts w:ascii="Verdana" w:hAnsi="Verdana"/>
          <w:sz w:val="20"/>
          <w:szCs w:val="20"/>
        </w:rPr>
        <w:t>.</w:t>
      </w:r>
    </w:p>
    <w:p w:rsidR="00E04AEB" w:rsidRPr="000E3665" w:rsidRDefault="00E04AEB" w:rsidP="00CC3AC8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F330E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5C13B3" w:rsidRPr="00F330EB" w:rsidRDefault="005C13B3" w:rsidP="00CC3AC8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D7497" w:rsidRPr="00F330EB" w:rsidRDefault="007D7497" w:rsidP="00CC3AC8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Cs/>
          <w:spacing w:val="4"/>
          <w:sz w:val="20"/>
          <w:szCs w:val="20"/>
        </w:rPr>
        <w:t>Zamawiając</w:t>
      </w:r>
      <w:r w:rsidRPr="00F330EB">
        <w:rPr>
          <w:rFonts w:ascii="Verdana" w:hAnsi="Verdana"/>
          <w:spacing w:val="4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330EB">
        <w:rPr>
          <w:rFonts w:ascii="Verdana" w:hAnsi="Verdana"/>
          <w:spacing w:val="4"/>
          <w:sz w:val="20"/>
          <w:szCs w:val="20"/>
        </w:rPr>
        <w:t>kryterium:</w:t>
      </w:r>
    </w:p>
    <w:p w:rsidR="007D7497" w:rsidRPr="00F330EB" w:rsidRDefault="007D7497" w:rsidP="00CC3AC8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D7497" w:rsidRPr="00F330EB" w:rsidRDefault="007D7497" w:rsidP="00CC3AC8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F330EB" w:rsidRDefault="0054445F" w:rsidP="00CC3AC8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F330EB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6322E1" w:rsidRPr="00F330EB">
        <w:rPr>
          <w:rFonts w:ascii="Verdana" w:hAnsi="Verdana"/>
          <w:spacing w:val="5"/>
          <w:sz w:val="20"/>
          <w:szCs w:val="20"/>
        </w:rPr>
        <w:t xml:space="preserve"> o</w:t>
      </w:r>
      <w:r w:rsidRPr="00F330EB">
        <w:rPr>
          <w:rFonts w:ascii="Verdana" w:hAnsi="Verdana"/>
          <w:spacing w:val="5"/>
          <w:sz w:val="20"/>
          <w:szCs w:val="20"/>
        </w:rPr>
        <w:t>ferty</w:t>
      </w:r>
      <w:r w:rsidR="00BA4BE8" w:rsidRPr="00F330EB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5C13B3" w:rsidRPr="00F330EB" w:rsidRDefault="005C13B3" w:rsidP="00CC3AC8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F330EB" w:rsidRDefault="007D7497" w:rsidP="00CC3AC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którego oferta została wybrana jako najkorzystniejsza, zostanie </w:t>
      </w:r>
      <w:r w:rsidRPr="00F330EB">
        <w:rPr>
          <w:rFonts w:ascii="Verdana" w:hAnsi="Verdana"/>
          <w:color w:val="auto"/>
          <w:sz w:val="20"/>
          <w:szCs w:val="20"/>
        </w:rPr>
        <w:lastRenderedPageBreak/>
        <w:t>poinformowany przez Zamawiającego o terminie podpisania umowy.</w:t>
      </w:r>
    </w:p>
    <w:p w:rsidR="007D7497" w:rsidRPr="00F330EB" w:rsidRDefault="007D7497" w:rsidP="00CC3AC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F330EB" w:rsidRDefault="007D7497" w:rsidP="00CC3AC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F330EB" w:rsidRDefault="007D7497" w:rsidP="00CC3AC8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F330EB" w:rsidRDefault="007D7497" w:rsidP="00CC3AC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Default="00B97FAE" w:rsidP="00CC3AC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330EB" w:rsidRPr="00F330EB" w:rsidRDefault="00F330EB" w:rsidP="00CC3AC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F330E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5C13B3" w:rsidRPr="00F330EB" w:rsidRDefault="005C13B3" w:rsidP="00CC3AC8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F330EB" w:rsidRDefault="00B97FAE" w:rsidP="00CC3AC8">
      <w:pPr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F330EB">
        <w:rPr>
          <w:rFonts w:ascii="Verdana" w:hAnsi="Verdana"/>
          <w:color w:val="auto"/>
          <w:sz w:val="20"/>
          <w:szCs w:val="20"/>
        </w:rPr>
        <w:t>w</w:t>
      </w:r>
      <w:r w:rsidR="006D5466" w:rsidRPr="00F330EB">
        <w:rPr>
          <w:rFonts w:ascii="Verdana" w:hAnsi="Verdana"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F330EB">
        <w:rPr>
          <w:rFonts w:ascii="Verdana" w:hAnsi="Verdana"/>
          <w:b/>
          <w:color w:val="auto"/>
          <w:sz w:val="20"/>
          <w:szCs w:val="20"/>
        </w:rPr>
        <w:t>u</w:t>
      </w:r>
      <w:r w:rsidRPr="00F330EB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F330EB">
        <w:rPr>
          <w:rFonts w:ascii="Verdana" w:hAnsi="Verdana"/>
          <w:b/>
          <w:color w:val="auto"/>
          <w:sz w:val="20"/>
          <w:szCs w:val="20"/>
        </w:rPr>
        <w:t>5</w:t>
      </w:r>
      <w:r w:rsidR="0071413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do SWZ</w:t>
      </w:r>
      <w:r w:rsidRPr="00F330EB">
        <w:rPr>
          <w:rFonts w:ascii="Verdana" w:hAnsi="Verdana"/>
          <w:color w:val="auto"/>
          <w:sz w:val="20"/>
          <w:szCs w:val="20"/>
        </w:rPr>
        <w:t>.</w:t>
      </w:r>
    </w:p>
    <w:p w:rsidR="00B97FAE" w:rsidRPr="00F330EB" w:rsidRDefault="00B97FAE" w:rsidP="00CC3AC8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F330E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5C13B3" w:rsidRPr="00F330EB" w:rsidRDefault="005C13B3" w:rsidP="00CC3AC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Odwołanie przysługuje na:</w:t>
      </w:r>
    </w:p>
    <w:p w:rsidR="00F565A0" w:rsidRPr="00F330EB" w:rsidRDefault="00F565A0" w:rsidP="00CC3AC8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330EB" w:rsidRDefault="00F565A0" w:rsidP="00CC3AC8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330EB" w:rsidRDefault="00F565A0" w:rsidP="00CC3AC8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</w:t>
      </w:r>
      <w:r w:rsidRPr="00F330EB">
        <w:rPr>
          <w:rFonts w:ascii="Verdana" w:hAnsi="Verdana"/>
          <w:sz w:val="20"/>
          <w:szCs w:val="20"/>
        </w:rPr>
        <w:lastRenderedPageBreak/>
        <w:t>środków komunikacji elektronicznej.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F330EB">
        <w:rPr>
          <w:rFonts w:ascii="Verdana" w:hAnsi="Verdana"/>
          <w:sz w:val="20"/>
          <w:szCs w:val="20"/>
        </w:rPr>
        <w:t>Odwołanie wnosi się w terminie:</w:t>
      </w:r>
    </w:p>
    <w:p w:rsidR="00F565A0" w:rsidRPr="00F330EB" w:rsidRDefault="0074511C" w:rsidP="00CC3AC8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10</w:t>
      </w:r>
      <w:r w:rsidR="00F565A0"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F330EB" w:rsidRDefault="00F565A0" w:rsidP="00CC3AC8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</w:t>
      </w:r>
      <w:r w:rsidR="0074511C" w:rsidRPr="00F330EB">
        <w:rPr>
          <w:rFonts w:ascii="Verdana" w:hAnsi="Verdana"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F330EB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F330EB">
        <w:rPr>
          <w:rFonts w:ascii="Verdana" w:hAnsi="Verdana"/>
          <w:sz w:val="20"/>
          <w:szCs w:val="20"/>
        </w:rPr>
        <w:t>10</w:t>
      </w:r>
      <w:r w:rsidRPr="00F330EB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F330EB" w:rsidRDefault="00CA15CA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F330EB" w:rsidRDefault="00D710D4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F330E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F330EB">
        <w:rPr>
          <w:rFonts w:ascii="Verdana" w:hAnsi="Verdana"/>
          <w:spacing w:val="5"/>
          <w:sz w:val="20"/>
          <w:szCs w:val="20"/>
        </w:rPr>
        <w:t>a</w:t>
      </w:r>
    </w:p>
    <w:p w:rsidR="00024D24" w:rsidRPr="00F330EB" w:rsidRDefault="00024D24" w:rsidP="00CC3AC8">
      <w:pPr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5C13B3" w:rsidRPr="00F330EB" w:rsidRDefault="005C13B3" w:rsidP="00CC3AC8">
      <w:pPr>
        <w:jc w:val="both"/>
        <w:rPr>
          <w:rFonts w:ascii="Verdana" w:hAnsi="Verdana"/>
          <w:sz w:val="20"/>
          <w:szCs w:val="20"/>
        </w:rPr>
      </w:pPr>
    </w:p>
    <w:p w:rsidR="0007520C" w:rsidRPr="00F330EB" w:rsidRDefault="00F25E26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F330EB">
        <w:rPr>
          <w:rFonts w:ascii="Verdana" w:hAnsi="Verdana"/>
          <w:spacing w:val="5"/>
          <w:sz w:val="20"/>
          <w:szCs w:val="20"/>
        </w:rPr>
        <w:t>I</w:t>
      </w:r>
      <w:r w:rsidR="0007520C" w:rsidRPr="00F330E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F330EB" w:rsidRDefault="00A04F82" w:rsidP="00CC3AC8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373B16" w:rsidRPr="00F330EB" w:rsidRDefault="00373B16" w:rsidP="00CC3AC8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373B16" w:rsidRPr="00F330EB" w:rsidRDefault="00373B16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5" w:name="_Toc64559040"/>
      <w:r w:rsidRPr="00F330EB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F330EB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</w:t>
      </w:r>
      <w:bookmarkEnd w:id="25"/>
    </w:p>
    <w:p w:rsidR="00F83604" w:rsidRPr="00F330EB" w:rsidRDefault="00B729C0" w:rsidP="00CC3AC8">
      <w:pPr>
        <w:widowControl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Zamawiają</w:t>
      </w:r>
      <w:r w:rsidR="00F83604" w:rsidRPr="00F330EB">
        <w:rPr>
          <w:rFonts w:ascii="Verdana" w:hAnsi="Verdana"/>
          <w:sz w:val="20"/>
          <w:szCs w:val="20"/>
        </w:rPr>
        <w:t xml:space="preserve">cy </w:t>
      </w:r>
      <w:r w:rsidR="00F83604" w:rsidRPr="00F330EB">
        <w:rPr>
          <w:rFonts w:ascii="Verdana" w:hAnsi="Verdana"/>
          <w:b/>
          <w:sz w:val="20"/>
          <w:szCs w:val="20"/>
        </w:rPr>
        <w:t>nie przewiduje</w:t>
      </w:r>
      <w:r w:rsidR="00F83604" w:rsidRPr="00F330EB">
        <w:rPr>
          <w:rFonts w:ascii="Verdana" w:hAnsi="Verdana"/>
          <w:sz w:val="20"/>
          <w:szCs w:val="20"/>
        </w:rPr>
        <w:t xml:space="preserve"> przeprowadzenia aukcji elektronicznej.</w:t>
      </w:r>
    </w:p>
    <w:p w:rsidR="00373B16" w:rsidRPr="00F330EB" w:rsidRDefault="00373B16" w:rsidP="00CC3AC8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F330EB" w:rsidRDefault="00D730D5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F330EB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D730D5" w:rsidRPr="00F330EB" w:rsidRDefault="00D730D5" w:rsidP="00CC3AC8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F330EB" w:rsidRDefault="001608DE" w:rsidP="00CC3AC8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F330E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F330EB">
        <w:rPr>
          <w:rFonts w:ascii="Verdana" w:hAnsi="Verdana"/>
          <w:sz w:val="20"/>
          <w:szCs w:val="20"/>
        </w:rPr>
        <w:t>.</w:t>
      </w:r>
    </w:p>
    <w:p w:rsidR="00D730D5" w:rsidRPr="00F330EB" w:rsidRDefault="00D730D5" w:rsidP="00CC3AC8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F330EB" w:rsidRDefault="00CF74A9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F330EB" w:rsidRDefault="00CF74A9" w:rsidP="00CC3AC8">
      <w:pPr>
        <w:widowControl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 dotyczy</w:t>
      </w:r>
    </w:p>
    <w:p w:rsidR="00CF74A9" w:rsidRPr="00F330EB" w:rsidRDefault="00CF74A9" w:rsidP="00CC3AC8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F330EB" w:rsidRDefault="008E0D65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F330EB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95653F" w:rsidRDefault="0095653F" w:rsidP="00CC3AC8">
      <w:pPr>
        <w:jc w:val="both"/>
        <w:rPr>
          <w:rFonts w:ascii="Verdana" w:hAnsi="Verdana"/>
          <w:b/>
          <w:sz w:val="20"/>
          <w:szCs w:val="20"/>
        </w:rPr>
      </w:pPr>
    </w:p>
    <w:p w:rsidR="00B852C0" w:rsidRPr="00B852C0" w:rsidRDefault="00B852C0" w:rsidP="00CC3AC8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>TAJEMNICA PRZEDSIĘBIORSTWA</w:t>
      </w:r>
    </w:p>
    <w:p w:rsidR="00B852C0" w:rsidRDefault="00B852C0" w:rsidP="00CC3AC8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B852C0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B852C0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B852C0" w:rsidRPr="00B852C0" w:rsidRDefault="00B852C0" w:rsidP="00CC3AC8">
      <w:pPr>
        <w:jc w:val="both"/>
        <w:rPr>
          <w:rFonts w:ascii="Verdana" w:hAnsi="Verdana"/>
          <w:sz w:val="20"/>
          <w:szCs w:val="20"/>
        </w:rPr>
      </w:pPr>
    </w:p>
    <w:p w:rsidR="00B852C0" w:rsidRPr="00F330EB" w:rsidRDefault="00B852C0" w:rsidP="00CC3AC8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możliwości zawarcia umowy ramowej.</w:t>
      </w:r>
    </w:p>
    <w:p w:rsidR="00B852C0" w:rsidRDefault="00B852C0" w:rsidP="00CC3AC8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B852C0" w:rsidRDefault="00B852C0" w:rsidP="00CC3AC8">
      <w:pPr>
        <w:ind w:left="426"/>
        <w:jc w:val="both"/>
        <w:rPr>
          <w:rFonts w:ascii="Verdana" w:hAnsi="Verdana"/>
          <w:sz w:val="20"/>
          <w:szCs w:val="20"/>
        </w:rPr>
      </w:pPr>
    </w:p>
    <w:p w:rsidR="00BE71F8" w:rsidRDefault="00BE71F8" w:rsidP="00CC3AC8">
      <w:pPr>
        <w:ind w:left="426"/>
        <w:jc w:val="both"/>
        <w:rPr>
          <w:rFonts w:ascii="Verdana" w:hAnsi="Verdana"/>
          <w:sz w:val="20"/>
          <w:szCs w:val="20"/>
        </w:rPr>
      </w:pPr>
    </w:p>
    <w:p w:rsidR="00BE71F8" w:rsidRDefault="00BE71F8" w:rsidP="00CC3AC8">
      <w:pPr>
        <w:ind w:left="426"/>
        <w:jc w:val="both"/>
        <w:rPr>
          <w:rFonts w:ascii="Verdana" w:hAnsi="Verdana"/>
          <w:sz w:val="20"/>
          <w:szCs w:val="20"/>
        </w:rPr>
      </w:pPr>
    </w:p>
    <w:p w:rsidR="00BE71F8" w:rsidRDefault="00BE71F8" w:rsidP="00CC3AC8">
      <w:pPr>
        <w:ind w:left="426"/>
        <w:jc w:val="both"/>
        <w:rPr>
          <w:rFonts w:ascii="Verdana" w:hAnsi="Verdana"/>
          <w:sz w:val="20"/>
          <w:szCs w:val="20"/>
        </w:rPr>
      </w:pPr>
    </w:p>
    <w:p w:rsidR="00BE71F8" w:rsidRDefault="00BE71F8" w:rsidP="0095653F">
      <w:pPr>
        <w:jc w:val="both"/>
        <w:rPr>
          <w:rFonts w:ascii="Verdana" w:hAnsi="Verdana"/>
          <w:sz w:val="20"/>
          <w:szCs w:val="20"/>
        </w:rPr>
      </w:pPr>
    </w:p>
    <w:p w:rsidR="0095653F" w:rsidRDefault="0095653F" w:rsidP="0095653F">
      <w:pPr>
        <w:jc w:val="both"/>
        <w:rPr>
          <w:rFonts w:ascii="Verdana" w:hAnsi="Verdana"/>
          <w:sz w:val="20"/>
          <w:szCs w:val="20"/>
        </w:rPr>
      </w:pPr>
    </w:p>
    <w:p w:rsidR="0095653F" w:rsidRDefault="0095653F" w:rsidP="0095653F">
      <w:pPr>
        <w:jc w:val="both"/>
        <w:rPr>
          <w:rFonts w:ascii="Verdana" w:hAnsi="Verdana"/>
          <w:sz w:val="20"/>
          <w:szCs w:val="20"/>
        </w:rPr>
      </w:pPr>
    </w:p>
    <w:p w:rsidR="0095653F" w:rsidRDefault="0095653F" w:rsidP="0095653F">
      <w:pPr>
        <w:jc w:val="both"/>
        <w:rPr>
          <w:rFonts w:ascii="Verdana" w:hAnsi="Verdana"/>
          <w:sz w:val="20"/>
          <w:szCs w:val="20"/>
        </w:rPr>
      </w:pPr>
    </w:p>
    <w:p w:rsidR="0095653F" w:rsidRDefault="0095653F" w:rsidP="0095653F">
      <w:pPr>
        <w:jc w:val="both"/>
        <w:rPr>
          <w:rFonts w:ascii="Verdana" w:hAnsi="Verdana"/>
          <w:sz w:val="20"/>
          <w:szCs w:val="20"/>
        </w:rPr>
      </w:pPr>
    </w:p>
    <w:p w:rsidR="0095653F" w:rsidRPr="00F330EB" w:rsidRDefault="0095653F" w:rsidP="0095653F">
      <w:pPr>
        <w:jc w:val="both"/>
        <w:rPr>
          <w:rFonts w:ascii="Verdana" w:hAnsi="Verdana"/>
          <w:sz w:val="20"/>
          <w:szCs w:val="20"/>
        </w:rPr>
      </w:pPr>
    </w:p>
    <w:p w:rsidR="00F20A26" w:rsidRPr="00F330EB" w:rsidRDefault="00F20A26" w:rsidP="00CC3AC8">
      <w:pPr>
        <w:rPr>
          <w:rFonts w:ascii="Verdana" w:hAnsi="Verdana"/>
          <w:sz w:val="20"/>
          <w:szCs w:val="20"/>
          <w:u w:val="single"/>
        </w:rPr>
      </w:pPr>
    </w:p>
    <w:p w:rsidR="00F83604" w:rsidRPr="00F330EB" w:rsidRDefault="00F83604" w:rsidP="00CC3AC8">
      <w:pPr>
        <w:jc w:val="both"/>
        <w:rPr>
          <w:rFonts w:ascii="Verdana" w:hAnsi="Verdana"/>
          <w:sz w:val="20"/>
          <w:szCs w:val="20"/>
          <w:u w:val="single"/>
        </w:rPr>
      </w:pPr>
      <w:r w:rsidRPr="00F330EB">
        <w:rPr>
          <w:rFonts w:ascii="Verdana" w:hAnsi="Verdana"/>
          <w:sz w:val="20"/>
          <w:szCs w:val="20"/>
          <w:u w:val="single"/>
        </w:rPr>
        <w:t>Lista załączników:</w:t>
      </w:r>
    </w:p>
    <w:p w:rsidR="00FE26C9" w:rsidRDefault="00FE26C9" w:rsidP="00CC3AC8">
      <w:pPr>
        <w:tabs>
          <w:tab w:val="left" w:pos="284"/>
        </w:tabs>
        <w:jc w:val="both"/>
        <w:rPr>
          <w:rFonts w:ascii="Verdana" w:eastAsia="Arial Unicode MS" w:hAnsi="Verdana"/>
          <w:b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 xml:space="preserve">Załącznik nr </w:t>
      </w:r>
      <w:r>
        <w:rPr>
          <w:rFonts w:ascii="Verdana" w:eastAsia="Arial Unicode MS" w:hAnsi="Verdana"/>
          <w:b/>
          <w:sz w:val="20"/>
          <w:szCs w:val="20"/>
        </w:rPr>
        <w:t>1</w:t>
      </w:r>
      <w:r w:rsidRPr="00F330EB">
        <w:rPr>
          <w:rFonts w:ascii="Verdana" w:eastAsia="Arial Unicode MS" w:hAnsi="Verdana"/>
          <w:sz w:val="20"/>
          <w:szCs w:val="20"/>
        </w:rPr>
        <w:t xml:space="preserve"> – </w:t>
      </w:r>
      <w:r w:rsidRPr="00F330EB">
        <w:rPr>
          <w:rFonts w:ascii="Verdana" w:hAnsi="Verdana"/>
          <w:sz w:val="20"/>
          <w:szCs w:val="20"/>
        </w:rPr>
        <w:t>Formularz oferty</w:t>
      </w:r>
      <w:r w:rsidRPr="00F330EB">
        <w:rPr>
          <w:rFonts w:ascii="Verdana" w:eastAsia="Arial Unicode MS" w:hAnsi="Verdana"/>
          <w:b/>
          <w:sz w:val="20"/>
          <w:szCs w:val="20"/>
        </w:rPr>
        <w:t xml:space="preserve"> </w:t>
      </w:r>
    </w:p>
    <w:p w:rsidR="00CB526B" w:rsidRPr="00F330EB" w:rsidRDefault="00F83604" w:rsidP="00CC3AC8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 xml:space="preserve">Załącznik nr </w:t>
      </w:r>
      <w:r w:rsidR="00FE26C9">
        <w:rPr>
          <w:rFonts w:ascii="Verdana" w:eastAsia="Arial Unicode MS" w:hAnsi="Verdana"/>
          <w:b/>
          <w:sz w:val="20"/>
          <w:szCs w:val="20"/>
        </w:rPr>
        <w:t>2</w:t>
      </w:r>
      <w:r w:rsidR="00CB526B" w:rsidRPr="00F330EB">
        <w:rPr>
          <w:rFonts w:ascii="Verdana" w:eastAsia="Arial Unicode MS" w:hAnsi="Verdana"/>
          <w:sz w:val="20"/>
          <w:szCs w:val="20"/>
        </w:rPr>
        <w:t xml:space="preserve"> – Opis przedmiotu zamówienia</w:t>
      </w:r>
      <w:r w:rsidR="000A249A" w:rsidRPr="00F330EB">
        <w:rPr>
          <w:rFonts w:ascii="Verdana" w:eastAsia="Arial Unicode MS" w:hAnsi="Verdana"/>
          <w:sz w:val="20"/>
          <w:szCs w:val="20"/>
        </w:rPr>
        <w:t>, formularz cenowy</w:t>
      </w:r>
      <w:r w:rsidRPr="00F330EB">
        <w:rPr>
          <w:rFonts w:ascii="Verdana" w:eastAsia="Arial Unicode MS" w:hAnsi="Verdana"/>
          <w:sz w:val="20"/>
          <w:szCs w:val="20"/>
        </w:rPr>
        <w:t>;</w:t>
      </w:r>
    </w:p>
    <w:p w:rsidR="00F83604" w:rsidRDefault="00F83604" w:rsidP="00CC3AC8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 xml:space="preserve">3 </w:t>
      </w:r>
      <w:r w:rsidRPr="00F330EB">
        <w:rPr>
          <w:rFonts w:ascii="Verdana" w:hAnsi="Verdana"/>
          <w:sz w:val="20"/>
          <w:szCs w:val="20"/>
        </w:rPr>
        <w:t>–  JEDZ</w:t>
      </w:r>
      <w:r w:rsidR="00CB526B" w:rsidRPr="00F330EB">
        <w:rPr>
          <w:rFonts w:ascii="Verdana" w:hAnsi="Verdana"/>
          <w:sz w:val="20"/>
          <w:szCs w:val="20"/>
        </w:rPr>
        <w:t xml:space="preserve"> – edytowalna wersja formularza</w:t>
      </w:r>
      <w:r w:rsidRPr="00F330EB">
        <w:rPr>
          <w:rFonts w:ascii="Verdana" w:hAnsi="Verdana"/>
          <w:sz w:val="20"/>
          <w:szCs w:val="20"/>
        </w:rPr>
        <w:t>;</w:t>
      </w:r>
    </w:p>
    <w:p w:rsidR="00B852C0" w:rsidRDefault="00B852C0" w:rsidP="00CC3AC8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 xml:space="preserve">Załącznik nr 3a – </w:t>
      </w:r>
      <w:r w:rsidRPr="003853D4">
        <w:rPr>
          <w:rFonts w:ascii="Verdana" w:hAnsi="Verdana"/>
          <w:sz w:val="20"/>
          <w:szCs w:val="20"/>
        </w:rPr>
        <w:t>Oświadczenie z art. 5k rozporządzenia 833/2014</w:t>
      </w:r>
    </w:p>
    <w:p w:rsidR="00F83604" w:rsidRPr="00F330EB" w:rsidRDefault="00F83604" w:rsidP="00CC3AC8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4</w:t>
      </w:r>
      <w:r w:rsidRPr="00F330EB">
        <w:rPr>
          <w:rFonts w:ascii="Verdana" w:hAnsi="Verdana"/>
          <w:sz w:val="20"/>
          <w:szCs w:val="20"/>
        </w:rPr>
        <w:t xml:space="preserve"> – </w:t>
      </w:r>
      <w:r w:rsidRPr="00F330EB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F330EB">
        <w:rPr>
          <w:rFonts w:ascii="Verdana" w:eastAsia="Arial Unicode MS" w:hAnsi="Verdana"/>
          <w:b/>
          <w:sz w:val="20"/>
          <w:szCs w:val="20"/>
        </w:rPr>
        <w:t>;</w:t>
      </w:r>
    </w:p>
    <w:p w:rsidR="008B2F70" w:rsidRPr="00F330EB" w:rsidRDefault="00F83604" w:rsidP="00CC3AC8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5</w:t>
      </w:r>
      <w:r w:rsidR="00DE3806">
        <w:rPr>
          <w:rFonts w:ascii="Verdana" w:hAnsi="Verdana"/>
          <w:b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– Projektowane postanowienia umowy;</w:t>
      </w:r>
    </w:p>
    <w:p w:rsidR="0007520C" w:rsidRPr="00F330EB" w:rsidRDefault="00F83604" w:rsidP="00CC3AC8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</w:t>
      </w:r>
      <w:r w:rsidR="006322E1" w:rsidRPr="00F330EB">
        <w:rPr>
          <w:rFonts w:ascii="Verdana" w:hAnsi="Verdana"/>
          <w:b/>
          <w:sz w:val="20"/>
          <w:szCs w:val="20"/>
        </w:rPr>
        <w:t xml:space="preserve"> n</w:t>
      </w:r>
      <w:r w:rsidRPr="00F330EB">
        <w:rPr>
          <w:rFonts w:ascii="Verdana" w:hAnsi="Verdana"/>
          <w:b/>
          <w:sz w:val="20"/>
          <w:szCs w:val="20"/>
        </w:rPr>
        <w:t xml:space="preserve">r </w:t>
      </w:r>
      <w:r w:rsidR="00E32AD1" w:rsidRPr="00F330EB">
        <w:rPr>
          <w:rFonts w:ascii="Verdana" w:hAnsi="Verdana"/>
          <w:b/>
          <w:sz w:val="20"/>
          <w:szCs w:val="20"/>
        </w:rPr>
        <w:t>6</w:t>
      </w:r>
      <w:r w:rsidR="00DE3806">
        <w:rPr>
          <w:rFonts w:ascii="Verdana" w:hAnsi="Verdana"/>
          <w:b/>
          <w:sz w:val="20"/>
          <w:szCs w:val="20"/>
        </w:rPr>
        <w:t xml:space="preserve"> </w:t>
      </w:r>
      <w:r w:rsidR="007C20C8" w:rsidRPr="00F330EB">
        <w:rPr>
          <w:rFonts w:ascii="Verdana" w:eastAsia="Arial Unicode MS" w:hAnsi="Verdana"/>
          <w:sz w:val="20"/>
          <w:szCs w:val="20"/>
        </w:rPr>
        <w:t>–</w:t>
      </w:r>
      <w:r w:rsidR="00DE3806">
        <w:rPr>
          <w:rFonts w:ascii="Verdana" w:eastAsia="Arial Unicode MS" w:hAnsi="Verdana"/>
          <w:sz w:val="20"/>
          <w:szCs w:val="20"/>
        </w:rPr>
        <w:t xml:space="preserve"> </w:t>
      </w:r>
      <w:r w:rsidRPr="00F330EB">
        <w:rPr>
          <w:rFonts w:ascii="Verdana" w:hAnsi="Verdana"/>
          <w:iCs/>
          <w:sz w:val="20"/>
          <w:szCs w:val="20"/>
        </w:rPr>
        <w:t>Oświadczenie</w:t>
      </w:r>
      <w:r w:rsidR="00DE3806">
        <w:rPr>
          <w:rFonts w:ascii="Verdana" w:hAnsi="Verdana"/>
          <w:iCs/>
          <w:sz w:val="20"/>
          <w:szCs w:val="20"/>
        </w:rPr>
        <w:t xml:space="preserve"> </w:t>
      </w:r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280A41" w:rsidRPr="00F330EB" w:rsidRDefault="00280A41" w:rsidP="00CC3AC8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Arial"/>
          <w:b/>
          <w:bCs/>
          <w:sz w:val="20"/>
          <w:szCs w:val="20"/>
        </w:rPr>
        <w:t xml:space="preserve">Załącznik nr 7 </w:t>
      </w:r>
      <w:r w:rsidRPr="00F330EB">
        <w:rPr>
          <w:rFonts w:ascii="Verdana" w:hAnsi="Verdana" w:cs="Arial"/>
          <w:bCs/>
          <w:sz w:val="20"/>
          <w:szCs w:val="20"/>
        </w:rPr>
        <w:t xml:space="preserve">– </w:t>
      </w:r>
      <w:r w:rsidRPr="00F330EB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280A41" w:rsidRPr="00F330EB" w:rsidRDefault="00280A41" w:rsidP="00CC3AC8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Courier New"/>
          <w:b/>
          <w:sz w:val="20"/>
          <w:szCs w:val="20"/>
        </w:rPr>
        <w:t>Załącznik nr 8</w:t>
      </w:r>
      <w:r w:rsidRPr="00F330EB">
        <w:rPr>
          <w:rFonts w:ascii="Verdana" w:hAnsi="Verdana" w:cs="Courier New"/>
          <w:sz w:val="20"/>
          <w:szCs w:val="20"/>
        </w:rPr>
        <w:t xml:space="preserve"> –</w:t>
      </w:r>
      <w:r w:rsidR="00DE3806">
        <w:rPr>
          <w:rFonts w:ascii="Verdana" w:hAnsi="Verdana" w:cs="Courier New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4148B2" w:rsidRPr="00F330EB" w:rsidRDefault="00280A41" w:rsidP="00CC3AC8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 nr 9</w:t>
      </w:r>
      <w:r w:rsidR="004148B2" w:rsidRPr="00F330EB">
        <w:rPr>
          <w:rFonts w:ascii="Verdana" w:hAnsi="Verdana"/>
          <w:b/>
          <w:sz w:val="20"/>
          <w:szCs w:val="20"/>
        </w:rPr>
        <w:t xml:space="preserve"> –</w:t>
      </w:r>
      <w:r w:rsidR="004148B2" w:rsidRPr="00F330EB">
        <w:rPr>
          <w:rFonts w:ascii="Verdana" w:hAnsi="Verdana"/>
          <w:sz w:val="20"/>
          <w:szCs w:val="20"/>
        </w:rPr>
        <w:t xml:space="preserve"> instrukcja SKE</w:t>
      </w:r>
    </w:p>
    <w:p w:rsidR="00C456E6" w:rsidRPr="00F330EB" w:rsidRDefault="00C456E6" w:rsidP="00CC3AC8">
      <w:pPr>
        <w:tabs>
          <w:tab w:val="left" w:pos="284"/>
        </w:tabs>
        <w:ind w:left="284"/>
        <w:rPr>
          <w:rFonts w:ascii="Verdana" w:hAnsi="Verdana"/>
          <w:b/>
          <w:i/>
          <w:iCs/>
          <w:sz w:val="20"/>
          <w:szCs w:val="20"/>
        </w:rPr>
      </w:pPr>
    </w:p>
    <w:p w:rsidR="00620623" w:rsidRDefault="007F404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620623" w:rsidRDefault="0062062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620623" w:rsidRDefault="0062062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620623" w:rsidRDefault="0062062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Default="007F404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Zatwierdzono</w:t>
      </w:r>
    </w:p>
    <w:p w:rsidR="00F330EB" w:rsidRPr="00F330EB" w:rsidRDefault="00F330EB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Pr="00F330EB" w:rsidRDefault="007F404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FE26C9" w:rsidRDefault="00FE7ED6" w:rsidP="00CC3AC8">
      <w:pPr>
        <w:tabs>
          <w:tab w:val="left" w:pos="284"/>
        </w:tabs>
        <w:jc w:val="righ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                              </w:t>
      </w:r>
    </w:p>
    <w:p w:rsidR="00FE26C9" w:rsidRDefault="00FE26C9" w:rsidP="00CC3AC8">
      <w:pPr>
        <w:tabs>
          <w:tab w:val="left" w:pos="284"/>
        </w:tabs>
        <w:jc w:val="right"/>
        <w:rPr>
          <w:rFonts w:ascii="Verdana" w:hAnsi="Verdana"/>
          <w:iCs/>
          <w:sz w:val="20"/>
          <w:szCs w:val="20"/>
        </w:rPr>
      </w:pPr>
    </w:p>
    <w:p w:rsidR="00FE7ED6" w:rsidRPr="00FE7ED6" w:rsidRDefault="00BD53E9" w:rsidP="00CC3AC8">
      <w:pPr>
        <w:tabs>
          <w:tab w:val="left" w:pos="284"/>
        </w:tabs>
        <w:jc w:val="righ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11.10.</w:t>
      </w:r>
      <w:r w:rsidR="00C67630">
        <w:rPr>
          <w:rFonts w:ascii="Verdana" w:hAnsi="Verdana"/>
          <w:iCs/>
          <w:sz w:val="20"/>
          <w:szCs w:val="20"/>
        </w:rPr>
        <w:t>2</w:t>
      </w:r>
      <w:r w:rsidR="004D633A">
        <w:rPr>
          <w:rFonts w:ascii="Verdana" w:hAnsi="Verdana"/>
          <w:iCs/>
          <w:sz w:val="20"/>
          <w:szCs w:val="20"/>
        </w:rPr>
        <w:t>02</w:t>
      </w:r>
      <w:r w:rsidR="00164A38">
        <w:rPr>
          <w:rFonts w:ascii="Verdana" w:hAnsi="Verdana"/>
          <w:iCs/>
          <w:sz w:val="20"/>
          <w:szCs w:val="20"/>
        </w:rPr>
        <w:t>4</w:t>
      </w:r>
    </w:p>
    <w:sectPr w:rsidR="00FE7ED6" w:rsidRPr="00FE7ED6" w:rsidSect="003416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8508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05B016" w16cex:dateUtc="2024-10-07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8508F6" w16cid:durableId="7405B01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DE" w:rsidRDefault="005D15DE">
      <w:r>
        <w:separator/>
      </w:r>
    </w:p>
    <w:p w:rsidR="005D15DE" w:rsidRDefault="005D15DE"/>
  </w:endnote>
  <w:endnote w:type="continuationSeparator" w:id="0">
    <w:p w:rsidR="005D15DE" w:rsidRDefault="005D15DE">
      <w:r>
        <w:continuationSeparator/>
      </w:r>
    </w:p>
    <w:p w:rsidR="005D15DE" w:rsidRDefault="005D15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DE" w:rsidRDefault="005D15D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15DE" w:rsidRDefault="005D15DE" w:rsidP="00487F43">
    <w:pPr>
      <w:pStyle w:val="Stopka"/>
      <w:ind w:right="360"/>
    </w:pPr>
  </w:p>
  <w:p w:rsidR="005D15DE" w:rsidRDefault="005D15D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DE" w:rsidRPr="00987333" w:rsidRDefault="005D15DE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79350C">
      <w:rPr>
        <w:rFonts w:ascii="Times New Roman" w:hAnsi="Times New Roman"/>
        <w:b/>
        <w:noProof/>
        <w:sz w:val="14"/>
        <w:szCs w:val="14"/>
      </w:rPr>
      <w:t>12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79350C">
      <w:rPr>
        <w:rFonts w:ascii="Times New Roman" w:hAnsi="Times New Roman"/>
        <w:noProof/>
        <w:sz w:val="14"/>
        <w:szCs w:val="14"/>
      </w:rPr>
      <w:t>12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DE" w:rsidRDefault="005D15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DE" w:rsidRDefault="005D15DE">
      <w:r>
        <w:separator/>
      </w:r>
    </w:p>
    <w:p w:rsidR="005D15DE" w:rsidRDefault="005D15DE"/>
  </w:footnote>
  <w:footnote w:type="continuationSeparator" w:id="0">
    <w:p w:rsidR="005D15DE" w:rsidRDefault="005D15DE">
      <w:r>
        <w:continuationSeparator/>
      </w:r>
    </w:p>
    <w:p w:rsidR="005D15DE" w:rsidRDefault="005D15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DE" w:rsidRDefault="005D15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DE" w:rsidRPr="00D447D9" w:rsidRDefault="005D15DE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</w:t>
    </w:r>
    <w:r w:rsidRPr="00D447D9">
      <w:rPr>
        <w:rFonts w:ascii="Verdana" w:hAnsi="Verdana"/>
        <w:sz w:val="20"/>
        <w:szCs w:val="20"/>
      </w:rPr>
      <w:t xml:space="preserve"> EA/381</w:t>
    </w:r>
    <w:r>
      <w:rPr>
        <w:rFonts w:ascii="Verdana" w:hAnsi="Verdana"/>
        <w:sz w:val="20"/>
        <w:szCs w:val="20"/>
      </w:rPr>
      <w:t>-73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4</w:t>
    </w:r>
  </w:p>
  <w:p w:rsidR="005D15DE" w:rsidRPr="00015936" w:rsidRDefault="005D15DE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DE" w:rsidRPr="00004D56" w:rsidRDefault="005D15DE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EA/381-</w:t>
    </w:r>
    <w:r>
      <w:rPr>
        <w:rFonts w:ascii="Verdana" w:hAnsi="Verdana"/>
        <w:sz w:val="20"/>
        <w:szCs w:val="20"/>
      </w:rPr>
      <w:t>65/2024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240F7E96"/>
    <w:multiLevelType w:val="hybridMultilevel"/>
    <w:tmpl w:val="446AEB3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CA3AC342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7F09E7"/>
    <w:multiLevelType w:val="hybridMultilevel"/>
    <w:tmpl w:val="02528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991991"/>
    <w:multiLevelType w:val="hybridMultilevel"/>
    <w:tmpl w:val="F424B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020A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3C42A9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2">
    <w:nsid w:val="45B16A58"/>
    <w:multiLevelType w:val="hybridMultilevel"/>
    <w:tmpl w:val="F32A4A1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928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A4B684A"/>
    <w:multiLevelType w:val="hybridMultilevel"/>
    <w:tmpl w:val="454CCA54"/>
    <w:lvl w:ilvl="0" w:tplc="04150013">
      <w:start w:val="1"/>
      <w:numFmt w:val="upperRoman"/>
      <w:lvlText w:val="%1."/>
      <w:lvlJc w:val="righ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4B8D147D"/>
    <w:multiLevelType w:val="hybridMultilevel"/>
    <w:tmpl w:val="FF7827C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7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1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2">
    <w:nsid w:val="6F3E672F"/>
    <w:multiLevelType w:val="hybridMultilevel"/>
    <w:tmpl w:val="85E40224"/>
    <w:lvl w:ilvl="0" w:tplc="04150011">
      <w:start w:val="1"/>
      <w:numFmt w:val="decimal"/>
      <w:lvlText w:val="%1)"/>
      <w:lvlJc w:val="left"/>
      <w:pPr>
        <w:ind w:left="1247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4">
    <w:nsid w:val="76AF6360"/>
    <w:multiLevelType w:val="hybridMultilevel"/>
    <w:tmpl w:val="CB2E412C"/>
    <w:lvl w:ilvl="0" w:tplc="6BD8B7B2">
      <w:start w:val="2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326124"/>
    <w:multiLevelType w:val="hybridMultilevel"/>
    <w:tmpl w:val="C87E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940D32"/>
    <w:multiLevelType w:val="hybridMultilevel"/>
    <w:tmpl w:val="3F2624C0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56"/>
  </w:num>
  <w:num w:numId="5">
    <w:abstractNumId w:val="67"/>
  </w:num>
  <w:num w:numId="6">
    <w:abstractNumId w:val="60"/>
  </w:num>
  <w:num w:numId="7">
    <w:abstractNumId w:val="69"/>
  </w:num>
  <w:num w:numId="8">
    <w:abstractNumId w:val="54"/>
  </w:num>
  <w:num w:numId="9">
    <w:abstractNumId w:val="64"/>
  </w:num>
  <w:num w:numId="10">
    <w:abstractNumId w:val="50"/>
  </w:num>
  <w:num w:numId="11">
    <w:abstractNumId w:val="28"/>
  </w:num>
  <w:num w:numId="12">
    <w:abstractNumId w:val="81"/>
  </w:num>
  <w:num w:numId="13">
    <w:abstractNumId w:val="42"/>
  </w:num>
  <w:num w:numId="14">
    <w:abstractNumId w:val="87"/>
  </w:num>
  <w:num w:numId="15">
    <w:abstractNumId w:val="40"/>
  </w:num>
  <w:num w:numId="16">
    <w:abstractNumId w:val="79"/>
  </w:num>
  <w:num w:numId="17">
    <w:abstractNumId w:val="48"/>
  </w:num>
  <w:num w:numId="18">
    <w:abstractNumId w:val="63"/>
  </w:num>
  <w:num w:numId="19">
    <w:abstractNumId w:val="78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38"/>
  </w:num>
  <w:num w:numId="24">
    <w:abstractNumId w:val="37"/>
  </w:num>
  <w:num w:numId="25">
    <w:abstractNumId w:val="61"/>
  </w:num>
  <w:num w:numId="26">
    <w:abstractNumId w:val="39"/>
  </w:num>
  <w:num w:numId="27">
    <w:abstractNumId w:val="44"/>
  </w:num>
  <w:num w:numId="28">
    <w:abstractNumId w:val="57"/>
  </w:num>
  <w:num w:numId="29">
    <w:abstractNumId w:val="85"/>
  </w:num>
  <w:num w:numId="30">
    <w:abstractNumId w:val="84"/>
  </w:num>
  <w:num w:numId="31">
    <w:abstractNumId w:val="43"/>
  </w:num>
  <w:num w:numId="32">
    <w:abstractNumId w:val="82"/>
  </w:num>
  <w:num w:numId="33">
    <w:abstractNumId w:val="86"/>
  </w:num>
  <w:num w:numId="34">
    <w:abstractNumId w:val="68"/>
  </w:num>
  <w:num w:numId="35">
    <w:abstractNumId w:val="66"/>
  </w:num>
  <w:num w:numId="36">
    <w:abstractNumId w:val="51"/>
  </w:num>
  <w:num w:numId="37">
    <w:abstractNumId w:val="62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">
    <w15:presenceInfo w15:providerId="Windows Live" w15:userId="fcf64462f206a5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017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0295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19E6"/>
    <w:rsid w:val="000221DC"/>
    <w:rsid w:val="0002244D"/>
    <w:rsid w:val="000224B8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2A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5E34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0A2B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628"/>
    <w:rsid w:val="000C6A60"/>
    <w:rsid w:val="000C6C7B"/>
    <w:rsid w:val="000C6EE7"/>
    <w:rsid w:val="000C726C"/>
    <w:rsid w:val="000C736A"/>
    <w:rsid w:val="000C7B75"/>
    <w:rsid w:val="000D08FF"/>
    <w:rsid w:val="000D1047"/>
    <w:rsid w:val="000D1D01"/>
    <w:rsid w:val="000D1E6C"/>
    <w:rsid w:val="000D2036"/>
    <w:rsid w:val="000D2316"/>
    <w:rsid w:val="000D352B"/>
    <w:rsid w:val="000D535C"/>
    <w:rsid w:val="000D5D37"/>
    <w:rsid w:val="000D6CCB"/>
    <w:rsid w:val="000D7418"/>
    <w:rsid w:val="000D7AD1"/>
    <w:rsid w:val="000D7ECE"/>
    <w:rsid w:val="000E12CE"/>
    <w:rsid w:val="000E14EA"/>
    <w:rsid w:val="000E15D6"/>
    <w:rsid w:val="000E1B6E"/>
    <w:rsid w:val="000E242A"/>
    <w:rsid w:val="000E3019"/>
    <w:rsid w:val="000E3665"/>
    <w:rsid w:val="000E4875"/>
    <w:rsid w:val="000E5408"/>
    <w:rsid w:val="000E574A"/>
    <w:rsid w:val="000E5CD1"/>
    <w:rsid w:val="000E6296"/>
    <w:rsid w:val="000E6705"/>
    <w:rsid w:val="000E734D"/>
    <w:rsid w:val="000E762C"/>
    <w:rsid w:val="000E7C58"/>
    <w:rsid w:val="000F028D"/>
    <w:rsid w:val="000F08E4"/>
    <w:rsid w:val="000F0C2E"/>
    <w:rsid w:val="000F1945"/>
    <w:rsid w:val="000F1BC9"/>
    <w:rsid w:val="000F1BEF"/>
    <w:rsid w:val="000F1DDA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86A"/>
    <w:rsid w:val="001049B3"/>
    <w:rsid w:val="00104C37"/>
    <w:rsid w:val="0010776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529A"/>
    <w:rsid w:val="001265CB"/>
    <w:rsid w:val="00126A79"/>
    <w:rsid w:val="0012768B"/>
    <w:rsid w:val="0012791E"/>
    <w:rsid w:val="00130395"/>
    <w:rsid w:val="00130896"/>
    <w:rsid w:val="00130F4B"/>
    <w:rsid w:val="00131359"/>
    <w:rsid w:val="001320C1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E4A"/>
    <w:rsid w:val="0016275A"/>
    <w:rsid w:val="00162915"/>
    <w:rsid w:val="00163ABD"/>
    <w:rsid w:val="001648DF"/>
    <w:rsid w:val="00164A38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0E9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51FA"/>
    <w:rsid w:val="001A01A5"/>
    <w:rsid w:val="001A0963"/>
    <w:rsid w:val="001A195D"/>
    <w:rsid w:val="001A209D"/>
    <w:rsid w:val="001A28FA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3593"/>
    <w:rsid w:val="001C40BB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56A"/>
    <w:rsid w:val="0020175C"/>
    <w:rsid w:val="00201C1B"/>
    <w:rsid w:val="00202F07"/>
    <w:rsid w:val="002038CF"/>
    <w:rsid w:val="00204274"/>
    <w:rsid w:val="00204BCE"/>
    <w:rsid w:val="00204FF8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DCE"/>
    <w:rsid w:val="0022122F"/>
    <w:rsid w:val="002214E0"/>
    <w:rsid w:val="0022263D"/>
    <w:rsid w:val="002244BC"/>
    <w:rsid w:val="0022462F"/>
    <w:rsid w:val="0022517E"/>
    <w:rsid w:val="00225B5A"/>
    <w:rsid w:val="002264AD"/>
    <w:rsid w:val="00230B59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662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43F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A7C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6FA9"/>
    <w:rsid w:val="002B75E8"/>
    <w:rsid w:val="002C0806"/>
    <w:rsid w:val="002C083F"/>
    <w:rsid w:val="002C0BBB"/>
    <w:rsid w:val="002C0CE1"/>
    <w:rsid w:val="002C1CBA"/>
    <w:rsid w:val="002C2222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678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1B6D"/>
    <w:rsid w:val="00301D5A"/>
    <w:rsid w:val="00302285"/>
    <w:rsid w:val="00303BE2"/>
    <w:rsid w:val="00305C8D"/>
    <w:rsid w:val="00305F5F"/>
    <w:rsid w:val="003060E9"/>
    <w:rsid w:val="003067E1"/>
    <w:rsid w:val="00311DD9"/>
    <w:rsid w:val="003123F2"/>
    <w:rsid w:val="00312854"/>
    <w:rsid w:val="0031349F"/>
    <w:rsid w:val="00313FAE"/>
    <w:rsid w:val="003143DA"/>
    <w:rsid w:val="00314AF6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596C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4DCC"/>
    <w:rsid w:val="0033552A"/>
    <w:rsid w:val="00335C8D"/>
    <w:rsid w:val="003363CC"/>
    <w:rsid w:val="0033777B"/>
    <w:rsid w:val="00337F07"/>
    <w:rsid w:val="00340937"/>
    <w:rsid w:val="00340EFF"/>
    <w:rsid w:val="003411AD"/>
    <w:rsid w:val="003416BB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2DFD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1719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2AC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3D4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634"/>
    <w:rsid w:val="003B5AE6"/>
    <w:rsid w:val="003B5F6E"/>
    <w:rsid w:val="003B62A4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4A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5A64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4ED"/>
    <w:rsid w:val="00415A21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4D92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57DA9"/>
    <w:rsid w:val="004606CC"/>
    <w:rsid w:val="004610DC"/>
    <w:rsid w:val="004611EC"/>
    <w:rsid w:val="00461E07"/>
    <w:rsid w:val="00461E6B"/>
    <w:rsid w:val="00462647"/>
    <w:rsid w:val="00462A80"/>
    <w:rsid w:val="00463FCD"/>
    <w:rsid w:val="0046408C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7E4"/>
    <w:rsid w:val="004730CE"/>
    <w:rsid w:val="00473D45"/>
    <w:rsid w:val="0047468E"/>
    <w:rsid w:val="0047537C"/>
    <w:rsid w:val="00475413"/>
    <w:rsid w:val="004759FF"/>
    <w:rsid w:val="004760A3"/>
    <w:rsid w:val="00476DC1"/>
    <w:rsid w:val="00480014"/>
    <w:rsid w:val="004804BB"/>
    <w:rsid w:val="00480A18"/>
    <w:rsid w:val="00480B8B"/>
    <w:rsid w:val="00481152"/>
    <w:rsid w:val="00481B1C"/>
    <w:rsid w:val="00482ECE"/>
    <w:rsid w:val="00483E0E"/>
    <w:rsid w:val="0048400C"/>
    <w:rsid w:val="0048412E"/>
    <w:rsid w:val="00484A73"/>
    <w:rsid w:val="00484EEF"/>
    <w:rsid w:val="00485F23"/>
    <w:rsid w:val="004863FC"/>
    <w:rsid w:val="00486663"/>
    <w:rsid w:val="004870E7"/>
    <w:rsid w:val="004871A4"/>
    <w:rsid w:val="004872B9"/>
    <w:rsid w:val="00487712"/>
    <w:rsid w:val="00487910"/>
    <w:rsid w:val="00487A74"/>
    <w:rsid w:val="00487DFF"/>
    <w:rsid w:val="00487F43"/>
    <w:rsid w:val="0049031B"/>
    <w:rsid w:val="00490AEC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407"/>
    <w:rsid w:val="004974F2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347A"/>
    <w:rsid w:val="004B46C0"/>
    <w:rsid w:val="004B477D"/>
    <w:rsid w:val="004B58FF"/>
    <w:rsid w:val="004B5F11"/>
    <w:rsid w:val="004B5FDB"/>
    <w:rsid w:val="004B6CF4"/>
    <w:rsid w:val="004B7018"/>
    <w:rsid w:val="004B7192"/>
    <w:rsid w:val="004B71CD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33A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0D24"/>
    <w:rsid w:val="004F1574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11B2"/>
    <w:rsid w:val="005016F2"/>
    <w:rsid w:val="005022B1"/>
    <w:rsid w:val="005029B8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5E99"/>
    <w:rsid w:val="005162B0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26AD8"/>
    <w:rsid w:val="0053070B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17DD"/>
    <w:rsid w:val="00562BE5"/>
    <w:rsid w:val="0056371C"/>
    <w:rsid w:val="00563D0A"/>
    <w:rsid w:val="00563D6B"/>
    <w:rsid w:val="00563E1C"/>
    <w:rsid w:val="005651D3"/>
    <w:rsid w:val="00565F62"/>
    <w:rsid w:val="00566D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5F6B"/>
    <w:rsid w:val="005769FF"/>
    <w:rsid w:val="005776CD"/>
    <w:rsid w:val="00577A34"/>
    <w:rsid w:val="00580665"/>
    <w:rsid w:val="00581479"/>
    <w:rsid w:val="00582441"/>
    <w:rsid w:val="0058308C"/>
    <w:rsid w:val="00583A53"/>
    <w:rsid w:val="005841E4"/>
    <w:rsid w:val="00585BA7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2C1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58B7"/>
    <w:rsid w:val="005A6C22"/>
    <w:rsid w:val="005A6FEB"/>
    <w:rsid w:val="005B1DC2"/>
    <w:rsid w:val="005B2896"/>
    <w:rsid w:val="005B2F4D"/>
    <w:rsid w:val="005B2FE3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5DE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588B"/>
    <w:rsid w:val="005D6C65"/>
    <w:rsid w:val="005E11DA"/>
    <w:rsid w:val="005E18C5"/>
    <w:rsid w:val="005E1A03"/>
    <w:rsid w:val="005E1B6A"/>
    <w:rsid w:val="005E27A9"/>
    <w:rsid w:val="005E32EA"/>
    <w:rsid w:val="005E431F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6659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23"/>
    <w:rsid w:val="00620A7F"/>
    <w:rsid w:val="006227A0"/>
    <w:rsid w:val="00623285"/>
    <w:rsid w:val="006235E8"/>
    <w:rsid w:val="00623673"/>
    <w:rsid w:val="0062471A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4EE"/>
    <w:rsid w:val="00652108"/>
    <w:rsid w:val="0065353B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0936"/>
    <w:rsid w:val="006912DD"/>
    <w:rsid w:val="00692CD7"/>
    <w:rsid w:val="00692FC8"/>
    <w:rsid w:val="006942E1"/>
    <w:rsid w:val="0069481B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3E4D"/>
    <w:rsid w:val="006A62DA"/>
    <w:rsid w:val="006A7410"/>
    <w:rsid w:val="006B1C56"/>
    <w:rsid w:val="006B24D4"/>
    <w:rsid w:val="006B3915"/>
    <w:rsid w:val="006B4430"/>
    <w:rsid w:val="006B46ED"/>
    <w:rsid w:val="006B49E5"/>
    <w:rsid w:val="006B53F1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5FD5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51FA"/>
    <w:rsid w:val="00716008"/>
    <w:rsid w:val="007162AB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FE4"/>
    <w:rsid w:val="007309E4"/>
    <w:rsid w:val="00730E4B"/>
    <w:rsid w:val="00731B52"/>
    <w:rsid w:val="00732061"/>
    <w:rsid w:val="00732ABC"/>
    <w:rsid w:val="00732E38"/>
    <w:rsid w:val="007334E6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1708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2E77"/>
    <w:rsid w:val="00754D51"/>
    <w:rsid w:val="00754E1F"/>
    <w:rsid w:val="00754FAB"/>
    <w:rsid w:val="00755982"/>
    <w:rsid w:val="00755E4D"/>
    <w:rsid w:val="007567A0"/>
    <w:rsid w:val="007569CA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10F1"/>
    <w:rsid w:val="00786909"/>
    <w:rsid w:val="00786B63"/>
    <w:rsid w:val="007871DE"/>
    <w:rsid w:val="0079212C"/>
    <w:rsid w:val="0079350C"/>
    <w:rsid w:val="00793B3A"/>
    <w:rsid w:val="00793B40"/>
    <w:rsid w:val="00794433"/>
    <w:rsid w:val="007946C0"/>
    <w:rsid w:val="00794DE4"/>
    <w:rsid w:val="00795923"/>
    <w:rsid w:val="007A0A0B"/>
    <w:rsid w:val="007A0A2B"/>
    <w:rsid w:val="007A13A3"/>
    <w:rsid w:val="007A1401"/>
    <w:rsid w:val="007A1416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6A5"/>
    <w:rsid w:val="007B38A4"/>
    <w:rsid w:val="007B3A9D"/>
    <w:rsid w:val="007B3FCD"/>
    <w:rsid w:val="007B74F4"/>
    <w:rsid w:val="007B7AC1"/>
    <w:rsid w:val="007C0297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ADA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3BB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57FD1"/>
    <w:rsid w:val="00860236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44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81A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117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94E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D7078"/>
    <w:rsid w:val="008E0C47"/>
    <w:rsid w:val="008E0CA1"/>
    <w:rsid w:val="008E0D65"/>
    <w:rsid w:val="008E1301"/>
    <w:rsid w:val="008E13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5D15"/>
    <w:rsid w:val="00905F75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3805"/>
    <w:rsid w:val="00924DD7"/>
    <w:rsid w:val="009251F4"/>
    <w:rsid w:val="009257E3"/>
    <w:rsid w:val="00925D31"/>
    <w:rsid w:val="00926DE2"/>
    <w:rsid w:val="0092755E"/>
    <w:rsid w:val="00931DA1"/>
    <w:rsid w:val="00931E40"/>
    <w:rsid w:val="009320D3"/>
    <w:rsid w:val="0093431B"/>
    <w:rsid w:val="009349C8"/>
    <w:rsid w:val="009355A0"/>
    <w:rsid w:val="00935854"/>
    <w:rsid w:val="0093656A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53F"/>
    <w:rsid w:val="00956640"/>
    <w:rsid w:val="00956DE9"/>
    <w:rsid w:val="0095712A"/>
    <w:rsid w:val="00957132"/>
    <w:rsid w:val="00957BE6"/>
    <w:rsid w:val="00960C07"/>
    <w:rsid w:val="00961031"/>
    <w:rsid w:val="0096130D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327"/>
    <w:rsid w:val="009748AC"/>
    <w:rsid w:val="00975253"/>
    <w:rsid w:val="009752A3"/>
    <w:rsid w:val="00975AD7"/>
    <w:rsid w:val="00977899"/>
    <w:rsid w:val="00977E0E"/>
    <w:rsid w:val="00977EDB"/>
    <w:rsid w:val="0098044C"/>
    <w:rsid w:val="00980627"/>
    <w:rsid w:val="00981293"/>
    <w:rsid w:val="00981338"/>
    <w:rsid w:val="00981617"/>
    <w:rsid w:val="0098173D"/>
    <w:rsid w:val="00981E85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0B5B"/>
    <w:rsid w:val="0099156B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5DE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8F5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4EF8"/>
    <w:rsid w:val="00A35BD2"/>
    <w:rsid w:val="00A36ABC"/>
    <w:rsid w:val="00A37EE0"/>
    <w:rsid w:val="00A4175B"/>
    <w:rsid w:val="00A41ACC"/>
    <w:rsid w:val="00A4403E"/>
    <w:rsid w:val="00A44A8F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3C61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6F2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23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F4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AB6"/>
    <w:rsid w:val="00B13B90"/>
    <w:rsid w:val="00B13C2E"/>
    <w:rsid w:val="00B14112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705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359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407C"/>
    <w:rsid w:val="00B5419A"/>
    <w:rsid w:val="00B55060"/>
    <w:rsid w:val="00B555BA"/>
    <w:rsid w:val="00B61AFD"/>
    <w:rsid w:val="00B620AB"/>
    <w:rsid w:val="00B62A30"/>
    <w:rsid w:val="00B62DB9"/>
    <w:rsid w:val="00B63076"/>
    <w:rsid w:val="00B63092"/>
    <w:rsid w:val="00B6313A"/>
    <w:rsid w:val="00B63C6A"/>
    <w:rsid w:val="00B6405B"/>
    <w:rsid w:val="00B6475B"/>
    <w:rsid w:val="00B66089"/>
    <w:rsid w:val="00B67641"/>
    <w:rsid w:val="00B70271"/>
    <w:rsid w:val="00B713D0"/>
    <w:rsid w:val="00B71F77"/>
    <w:rsid w:val="00B729C0"/>
    <w:rsid w:val="00B72A67"/>
    <w:rsid w:val="00B73FD9"/>
    <w:rsid w:val="00B740D5"/>
    <w:rsid w:val="00B74D1B"/>
    <w:rsid w:val="00B753B1"/>
    <w:rsid w:val="00B758DB"/>
    <w:rsid w:val="00B75D3B"/>
    <w:rsid w:val="00B76A39"/>
    <w:rsid w:val="00B77750"/>
    <w:rsid w:val="00B77759"/>
    <w:rsid w:val="00B77C8A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2C0"/>
    <w:rsid w:val="00B85F17"/>
    <w:rsid w:val="00B86A11"/>
    <w:rsid w:val="00B87833"/>
    <w:rsid w:val="00B8793B"/>
    <w:rsid w:val="00B87CE7"/>
    <w:rsid w:val="00B87E01"/>
    <w:rsid w:val="00B87E13"/>
    <w:rsid w:val="00B87EA2"/>
    <w:rsid w:val="00B90AF0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6F5F"/>
    <w:rsid w:val="00BB787A"/>
    <w:rsid w:val="00BC07FF"/>
    <w:rsid w:val="00BC12AA"/>
    <w:rsid w:val="00BC1BC5"/>
    <w:rsid w:val="00BC1E38"/>
    <w:rsid w:val="00BC268E"/>
    <w:rsid w:val="00BC2CDC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C74D4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3E9"/>
    <w:rsid w:val="00BD55A6"/>
    <w:rsid w:val="00BD58D4"/>
    <w:rsid w:val="00BD66B4"/>
    <w:rsid w:val="00BD68A8"/>
    <w:rsid w:val="00BD7425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1F8"/>
    <w:rsid w:val="00BE785E"/>
    <w:rsid w:val="00BE7BCE"/>
    <w:rsid w:val="00BF024B"/>
    <w:rsid w:val="00BF0624"/>
    <w:rsid w:val="00BF0DA0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BF7DB5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1B57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7EF"/>
    <w:rsid w:val="00C30C4D"/>
    <w:rsid w:val="00C31358"/>
    <w:rsid w:val="00C32049"/>
    <w:rsid w:val="00C32718"/>
    <w:rsid w:val="00C3347A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0CE"/>
    <w:rsid w:val="00C4280D"/>
    <w:rsid w:val="00C43B7D"/>
    <w:rsid w:val="00C43FDA"/>
    <w:rsid w:val="00C442B4"/>
    <w:rsid w:val="00C44865"/>
    <w:rsid w:val="00C44B67"/>
    <w:rsid w:val="00C44CAB"/>
    <w:rsid w:val="00C45555"/>
    <w:rsid w:val="00C456E6"/>
    <w:rsid w:val="00C457BE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4ECF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67630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5466"/>
    <w:rsid w:val="00C76A68"/>
    <w:rsid w:val="00C7774D"/>
    <w:rsid w:val="00C7796C"/>
    <w:rsid w:val="00C80288"/>
    <w:rsid w:val="00C802D5"/>
    <w:rsid w:val="00C8123D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16C"/>
    <w:rsid w:val="00CC188D"/>
    <w:rsid w:val="00CC1E4D"/>
    <w:rsid w:val="00CC27BC"/>
    <w:rsid w:val="00CC28E9"/>
    <w:rsid w:val="00CC2A6A"/>
    <w:rsid w:val="00CC3AC8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14EB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898"/>
    <w:rsid w:val="00D57E73"/>
    <w:rsid w:val="00D57EC4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4EF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735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6D60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806"/>
    <w:rsid w:val="00DE3EB9"/>
    <w:rsid w:val="00DE3F37"/>
    <w:rsid w:val="00DE5587"/>
    <w:rsid w:val="00DE56A2"/>
    <w:rsid w:val="00DE61EE"/>
    <w:rsid w:val="00DE65C1"/>
    <w:rsid w:val="00DE6E7C"/>
    <w:rsid w:val="00DE7A2D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976"/>
    <w:rsid w:val="00E50FBF"/>
    <w:rsid w:val="00E51313"/>
    <w:rsid w:val="00E51ECC"/>
    <w:rsid w:val="00E53015"/>
    <w:rsid w:val="00E55190"/>
    <w:rsid w:val="00E561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FDD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8E8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85B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EC4"/>
    <w:rsid w:val="00EA01D0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40E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299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16A"/>
    <w:rsid w:val="00EE2D31"/>
    <w:rsid w:val="00EE2E10"/>
    <w:rsid w:val="00EE2EDA"/>
    <w:rsid w:val="00EE3802"/>
    <w:rsid w:val="00EE3EFE"/>
    <w:rsid w:val="00EE4032"/>
    <w:rsid w:val="00EE42C3"/>
    <w:rsid w:val="00EE6CC8"/>
    <w:rsid w:val="00EE729C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6DE3"/>
    <w:rsid w:val="00EF7794"/>
    <w:rsid w:val="00EF7F34"/>
    <w:rsid w:val="00F010D6"/>
    <w:rsid w:val="00F0140B"/>
    <w:rsid w:val="00F0169A"/>
    <w:rsid w:val="00F0224E"/>
    <w:rsid w:val="00F02291"/>
    <w:rsid w:val="00F02809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5AFF"/>
    <w:rsid w:val="00F1606E"/>
    <w:rsid w:val="00F169DD"/>
    <w:rsid w:val="00F17146"/>
    <w:rsid w:val="00F173B4"/>
    <w:rsid w:val="00F17BD1"/>
    <w:rsid w:val="00F17C78"/>
    <w:rsid w:val="00F2025A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125"/>
    <w:rsid w:val="00F2624B"/>
    <w:rsid w:val="00F26512"/>
    <w:rsid w:val="00F26A8B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6F7F"/>
    <w:rsid w:val="00F37275"/>
    <w:rsid w:val="00F376C2"/>
    <w:rsid w:val="00F376F1"/>
    <w:rsid w:val="00F37755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47ECF"/>
    <w:rsid w:val="00F516A0"/>
    <w:rsid w:val="00F51F23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2E0"/>
    <w:rsid w:val="00F6408D"/>
    <w:rsid w:val="00F64AB5"/>
    <w:rsid w:val="00F657DA"/>
    <w:rsid w:val="00F658A2"/>
    <w:rsid w:val="00F66466"/>
    <w:rsid w:val="00F67A8B"/>
    <w:rsid w:val="00F67B0B"/>
    <w:rsid w:val="00F7004A"/>
    <w:rsid w:val="00F70390"/>
    <w:rsid w:val="00F708F0"/>
    <w:rsid w:val="00F7103C"/>
    <w:rsid w:val="00F7162B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473D"/>
    <w:rsid w:val="00FA5DAD"/>
    <w:rsid w:val="00FA61EF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E30"/>
    <w:rsid w:val="00FB4D8E"/>
    <w:rsid w:val="00FB6E31"/>
    <w:rsid w:val="00FB7527"/>
    <w:rsid w:val="00FC2056"/>
    <w:rsid w:val="00FC238A"/>
    <w:rsid w:val="00FC2672"/>
    <w:rsid w:val="00FC3441"/>
    <w:rsid w:val="00FC4D31"/>
    <w:rsid w:val="00FC5130"/>
    <w:rsid w:val="00FC51A0"/>
    <w:rsid w:val="00FC6D45"/>
    <w:rsid w:val="00FD0209"/>
    <w:rsid w:val="00FD0702"/>
    <w:rsid w:val="00FD0F71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6C9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E7ED6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hyperlink" Target="mailto:przetargi@wcpit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FF98-B106-48D2-996C-BDA97364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12</Pages>
  <Words>4465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31197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6</cp:revision>
  <cp:lastPrinted>2024-10-11T11:04:00Z</cp:lastPrinted>
  <dcterms:created xsi:type="dcterms:W3CDTF">2024-10-10T13:30:00Z</dcterms:created>
  <dcterms:modified xsi:type="dcterms:W3CDTF">2024-10-11T11:04:00Z</dcterms:modified>
</cp:coreProperties>
</file>