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AD7843">
        <w:rPr>
          <w:rFonts w:ascii="Verdana" w:hAnsi="Verdana" w:cs="Times New Roman"/>
          <w:b/>
          <w:sz w:val="20"/>
        </w:rPr>
        <w:t>73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871DA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687C73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192487">
        <w:rPr>
          <w:rFonts w:ascii="Verdana" w:hAnsi="Verdana"/>
          <w:b/>
          <w:sz w:val="20"/>
          <w:szCs w:val="20"/>
        </w:rPr>
        <w:t xml:space="preserve"> WY</w:t>
      </w:r>
      <w:r w:rsidR="00AD7843">
        <w:rPr>
          <w:rFonts w:ascii="Verdana" w:hAnsi="Verdana"/>
          <w:b/>
          <w:sz w:val="20"/>
          <w:szCs w:val="20"/>
        </w:rPr>
        <w:t>ROBÓW MEDYCZNYCH DO ZABIEGÓW BRONCHOSKOPII, TRACHEOTOMII I DRENAŻU</w:t>
      </w:r>
      <w:r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6E4C0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6E4C0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6E4C0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6E4C0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BC" w:rsidRDefault="00A91DBC" w:rsidP="00047F36">
      <w:r>
        <w:separator/>
      </w:r>
    </w:p>
  </w:endnote>
  <w:endnote w:type="continuationSeparator" w:id="0">
    <w:p w:rsidR="00A91DBC" w:rsidRDefault="00A91DBC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E4C0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E4C05" w:rsidRPr="001754B1">
      <w:rPr>
        <w:rFonts w:cs="Times New Roman"/>
        <w:b/>
        <w:sz w:val="16"/>
        <w:szCs w:val="14"/>
      </w:rPr>
      <w:fldChar w:fldCharType="separate"/>
    </w:r>
    <w:r w:rsidR="00AD7843">
      <w:rPr>
        <w:rFonts w:cs="Times New Roman"/>
        <w:b/>
        <w:noProof/>
        <w:sz w:val="16"/>
        <w:szCs w:val="14"/>
      </w:rPr>
      <w:t>1</w:t>
    </w:r>
    <w:r w:rsidR="006E4C0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E4C0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E4C05" w:rsidRPr="001754B1">
      <w:rPr>
        <w:rFonts w:cs="Times New Roman"/>
        <w:sz w:val="16"/>
        <w:szCs w:val="14"/>
      </w:rPr>
      <w:fldChar w:fldCharType="separate"/>
    </w:r>
    <w:r w:rsidR="00AD7843">
      <w:rPr>
        <w:rFonts w:cs="Times New Roman"/>
        <w:noProof/>
        <w:sz w:val="16"/>
        <w:szCs w:val="14"/>
      </w:rPr>
      <w:t>1</w:t>
    </w:r>
    <w:r w:rsidR="006E4C0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BC" w:rsidRDefault="00A91DBC" w:rsidP="00047F36">
      <w:r>
        <w:separator/>
      </w:r>
    </w:p>
  </w:footnote>
  <w:footnote w:type="continuationSeparator" w:id="0">
    <w:p w:rsidR="00A91DBC" w:rsidRDefault="00A91DBC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2487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722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871DA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C05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1DBC"/>
    <w:rsid w:val="00A978E7"/>
    <w:rsid w:val="00AD7843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50D8A-4C08-4233-A582-F93A1F1D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2023-04-06T08:10:00Z</cp:lastPrinted>
  <dcterms:created xsi:type="dcterms:W3CDTF">2023-05-30T10:05:00Z</dcterms:created>
  <dcterms:modified xsi:type="dcterms:W3CDTF">2024-09-25T14:08:00Z</dcterms:modified>
</cp:coreProperties>
</file>