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274CA6">
        <w:rPr>
          <w:rFonts w:ascii="Verdana" w:hAnsi="Verdana" w:cs="Times New Roman"/>
          <w:b/>
          <w:sz w:val="20"/>
        </w:rPr>
        <w:t>77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871DA">
        <w:rPr>
          <w:rFonts w:ascii="Verdana" w:hAnsi="Verdana" w:cs="Times New Roman"/>
          <w:b/>
          <w:sz w:val="20"/>
        </w:rPr>
        <w:t>4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687C73" w:rsidP="00687C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</w:t>
      </w:r>
      <w:r w:rsidR="00192487">
        <w:rPr>
          <w:rFonts w:ascii="Verdana" w:hAnsi="Verdana"/>
          <w:b/>
          <w:sz w:val="20"/>
          <w:szCs w:val="20"/>
        </w:rPr>
        <w:t xml:space="preserve"> </w:t>
      </w:r>
      <w:r w:rsidR="00274CA6">
        <w:rPr>
          <w:rFonts w:ascii="Verdana" w:hAnsi="Verdana"/>
          <w:b/>
          <w:sz w:val="20"/>
          <w:szCs w:val="20"/>
        </w:rPr>
        <w:t xml:space="preserve">RÓŻNYCH </w:t>
      </w:r>
      <w:r w:rsidR="00192487">
        <w:rPr>
          <w:rFonts w:ascii="Verdana" w:hAnsi="Verdana"/>
          <w:b/>
          <w:sz w:val="20"/>
          <w:szCs w:val="20"/>
        </w:rPr>
        <w:t>WY</w:t>
      </w:r>
      <w:r w:rsidR="00AD7843">
        <w:rPr>
          <w:rFonts w:ascii="Verdana" w:hAnsi="Verdana"/>
          <w:b/>
          <w:sz w:val="20"/>
          <w:szCs w:val="20"/>
        </w:rPr>
        <w:t>ROBÓW MEDYCZNYCH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6F074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6F074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6F074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6F074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40" w:rsidRDefault="006F0740" w:rsidP="00047F36">
      <w:r>
        <w:separator/>
      </w:r>
    </w:p>
  </w:endnote>
  <w:endnote w:type="continuationSeparator" w:id="0">
    <w:p w:rsidR="006F0740" w:rsidRDefault="006F074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E4C0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E4C05" w:rsidRPr="001754B1">
      <w:rPr>
        <w:rFonts w:cs="Times New Roman"/>
        <w:b/>
        <w:sz w:val="16"/>
        <w:szCs w:val="14"/>
      </w:rPr>
      <w:fldChar w:fldCharType="separate"/>
    </w:r>
    <w:r w:rsidR="00274CA6">
      <w:rPr>
        <w:rFonts w:cs="Times New Roman"/>
        <w:b/>
        <w:noProof/>
        <w:sz w:val="16"/>
        <w:szCs w:val="14"/>
      </w:rPr>
      <w:t>1</w:t>
    </w:r>
    <w:r w:rsidR="006E4C0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E4C0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E4C05" w:rsidRPr="001754B1">
      <w:rPr>
        <w:rFonts w:cs="Times New Roman"/>
        <w:sz w:val="16"/>
        <w:szCs w:val="14"/>
      </w:rPr>
      <w:fldChar w:fldCharType="separate"/>
    </w:r>
    <w:r w:rsidR="00274CA6">
      <w:rPr>
        <w:rFonts w:cs="Times New Roman"/>
        <w:noProof/>
        <w:sz w:val="16"/>
        <w:szCs w:val="14"/>
      </w:rPr>
      <w:t>1</w:t>
    </w:r>
    <w:r w:rsidR="006E4C0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40" w:rsidRDefault="006F0740" w:rsidP="00047F36">
      <w:r>
        <w:separator/>
      </w:r>
    </w:p>
  </w:footnote>
  <w:footnote w:type="continuationSeparator" w:id="0">
    <w:p w:rsidR="006F0740" w:rsidRDefault="006F0740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2487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722A6"/>
    <w:rsid w:val="00274CA6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22FF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871DA"/>
    <w:rsid w:val="005A5C36"/>
    <w:rsid w:val="005B4117"/>
    <w:rsid w:val="005B52F3"/>
    <w:rsid w:val="005B59B0"/>
    <w:rsid w:val="005C731B"/>
    <w:rsid w:val="005E70AA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C05"/>
    <w:rsid w:val="006E4D7B"/>
    <w:rsid w:val="006F0740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1DBC"/>
    <w:rsid w:val="00A978E7"/>
    <w:rsid w:val="00AD7843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98DDD-5380-4A93-92C3-BCBBF67E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1647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6</cp:revision>
  <cp:lastPrinted>2023-04-06T08:10:00Z</cp:lastPrinted>
  <dcterms:created xsi:type="dcterms:W3CDTF">2023-05-30T10:05:00Z</dcterms:created>
  <dcterms:modified xsi:type="dcterms:W3CDTF">2024-10-02T11:36:00Z</dcterms:modified>
</cp:coreProperties>
</file>