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523337">
        <w:rPr>
          <w:rFonts w:ascii="Verdana" w:eastAsia="Verdana" w:hAnsi="Verdana" w:cstheme="minorHAnsi"/>
          <w:b/>
          <w:sz w:val="20"/>
        </w:rPr>
        <w:t>78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67080E">
        <w:rPr>
          <w:rFonts w:ascii="Verdana" w:hAnsi="Verdana"/>
          <w:sz w:val="20"/>
        </w:rPr>
        <w:t xml:space="preserve"> </w:t>
      </w:r>
      <w:r w:rsidR="00523337">
        <w:rPr>
          <w:rFonts w:ascii="Verdana" w:hAnsi="Verdana"/>
          <w:b/>
          <w:sz w:val="20"/>
        </w:rPr>
        <w:t>systemu rurek z torem wizyjnym oraz akcesoriów jednorazowych do videoendoskopii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D373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D373D" w:rsidRPr="001754B1">
      <w:rPr>
        <w:rFonts w:cs="Times New Roman"/>
        <w:b/>
        <w:sz w:val="16"/>
        <w:szCs w:val="14"/>
      </w:rPr>
      <w:fldChar w:fldCharType="separate"/>
    </w:r>
    <w:r w:rsidR="00523337">
      <w:rPr>
        <w:rFonts w:cs="Times New Roman"/>
        <w:b/>
        <w:noProof/>
        <w:sz w:val="16"/>
        <w:szCs w:val="14"/>
      </w:rPr>
      <w:t>1</w:t>
    </w:r>
    <w:r w:rsidR="001D373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D373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D373D" w:rsidRPr="001754B1">
      <w:rPr>
        <w:rFonts w:cs="Times New Roman"/>
        <w:sz w:val="16"/>
        <w:szCs w:val="14"/>
      </w:rPr>
      <w:fldChar w:fldCharType="separate"/>
    </w:r>
    <w:r w:rsidR="00523337">
      <w:rPr>
        <w:rFonts w:cs="Times New Roman"/>
        <w:noProof/>
        <w:sz w:val="16"/>
        <w:szCs w:val="14"/>
      </w:rPr>
      <w:t>1</w:t>
    </w:r>
    <w:r w:rsidR="001D373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D91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373D"/>
    <w:rsid w:val="001D466B"/>
    <w:rsid w:val="001E718A"/>
    <w:rsid w:val="001F2E69"/>
    <w:rsid w:val="00205D88"/>
    <w:rsid w:val="00224DF9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23337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17DE4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770C1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71A1-B2BE-4F9F-8CB9-684B5480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2024-09-12T10:22:00Z</cp:lastPrinted>
  <dcterms:created xsi:type="dcterms:W3CDTF">2024-07-03T12:41:00Z</dcterms:created>
  <dcterms:modified xsi:type="dcterms:W3CDTF">2024-11-08T14:01:00Z</dcterms:modified>
</cp:coreProperties>
</file>