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3F647F">
        <w:rPr>
          <w:rFonts w:ascii="Verdana" w:hAnsi="Verdana" w:cs="Times New Roman"/>
          <w:b/>
          <w:sz w:val="20"/>
        </w:rPr>
        <w:t>80</w:t>
      </w:r>
      <w:bookmarkStart w:id="0" w:name="_GoBack"/>
      <w:bookmarkEnd w:id="0"/>
      <w:r w:rsidR="00543A65" w:rsidRPr="00C42272">
        <w:rPr>
          <w:rFonts w:ascii="Verdana" w:hAnsi="Verdana" w:cs="Times New Roman"/>
          <w:b/>
          <w:sz w:val="20"/>
        </w:rPr>
        <w:t>/202</w:t>
      </w:r>
      <w:r w:rsidR="005871DA">
        <w:rPr>
          <w:rFonts w:ascii="Verdana" w:hAnsi="Verdana" w:cs="Times New Roman"/>
          <w:b/>
          <w:sz w:val="20"/>
        </w:rPr>
        <w:t>4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EA7799" w:rsidP="00687C73">
      <w:pPr>
        <w:jc w:val="center"/>
        <w:rPr>
          <w:rFonts w:ascii="Verdana" w:hAnsi="Verdana"/>
          <w:b/>
          <w:sz w:val="20"/>
          <w:szCs w:val="20"/>
        </w:rPr>
      </w:pPr>
      <w:r w:rsidRPr="00EA7799">
        <w:rPr>
          <w:rFonts w:ascii="Verdana" w:hAnsi="Verdana"/>
          <w:b/>
          <w:sz w:val="20"/>
          <w:szCs w:val="20"/>
        </w:rPr>
        <w:t>Świadczenie usług w zakresie transportu sanitarnego dla Wielkopolskiego Centrum Pulmonologii i Torakochirurgii</w:t>
      </w:r>
      <w:r w:rsidR="00687C73"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A3066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A3066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A3066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A3066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64" w:rsidRDefault="00A30664" w:rsidP="00047F36">
      <w:r>
        <w:separator/>
      </w:r>
    </w:p>
  </w:endnote>
  <w:endnote w:type="continuationSeparator" w:id="0">
    <w:p w:rsidR="00A30664" w:rsidRDefault="00A30664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E4C0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E4C05" w:rsidRPr="001754B1">
      <w:rPr>
        <w:rFonts w:cs="Times New Roman"/>
        <w:b/>
        <w:sz w:val="16"/>
        <w:szCs w:val="14"/>
      </w:rPr>
      <w:fldChar w:fldCharType="separate"/>
    </w:r>
    <w:r w:rsidR="002B11B1">
      <w:rPr>
        <w:rFonts w:cs="Times New Roman"/>
        <w:b/>
        <w:noProof/>
        <w:sz w:val="16"/>
        <w:szCs w:val="14"/>
      </w:rPr>
      <w:t>1</w:t>
    </w:r>
    <w:r w:rsidR="006E4C0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E4C0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E4C05" w:rsidRPr="001754B1">
      <w:rPr>
        <w:rFonts w:cs="Times New Roman"/>
        <w:sz w:val="16"/>
        <w:szCs w:val="14"/>
      </w:rPr>
      <w:fldChar w:fldCharType="separate"/>
    </w:r>
    <w:r w:rsidR="002B11B1">
      <w:rPr>
        <w:rFonts w:cs="Times New Roman"/>
        <w:noProof/>
        <w:sz w:val="16"/>
        <w:szCs w:val="14"/>
      </w:rPr>
      <w:t>1</w:t>
    </w:r>
    <w:r w:rsidR="006E4C0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64" w:rsidRDefault="00A30664" w:rsidP="00047F36">
      <w:r>
        <w:separator/>
      </w:r>
    </w:p>
  </w:footnote>
  <w:footnote w:type="continuationSeparator" w:id="0">
    <w:p w:rsidR="00A30664" w:rsidRDefault="00A30664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2487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722A6"/>
    <w:rsid w:val="00274CA6"/>
    <w:rsid w:val="00287B41"/>
    <w:rsid w:val="00290BE1"/>
    <w:rsid w:val="002978DC"/>
    <w:rsid w:val="002A1D6D"/>
    <w:rsid w:val="002A5E6F"/>
    <w:rsid w:val="002B11B1"/>
    <w:rsid w:val="002B30D4"/>
    <w:rsid w:val="002C2BB7"/>
    <w:rsid w:val="002C6300"/>
    <w:rsid w:val="002C6BC1"/>
    <w:rsid w:val="002C76FA"/>
    <w:rsid w:val="002D22FF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3F647F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871DA"/>
    <w:rsid w:val="005A5C36"/>
    <w:rsid w:val="005B4117"/>
    <w:rsid w:val="005B52F3"/>
    <w:rsid w:val="005B59B0"/>
    <w:rsid w:val="005C731B"/>
    <w:rsid w:val="005E70AA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C05"/>
    <w:rsid w:val="006E4D7B"/>
    <w:rsid w:val="006F0740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0664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1DBC"/>
    <w:rsid w:val="00A978E7"/>
    <w:rsid w:val="00AD7843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A7799"/>
    <w:rsid w:val="00EB0B23"/>
    <w:rsid w:val="00EB5260"/>
    <w:rsid w:val="00EB5EFD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58F66-ADFC-4044-B9FE-17DA92D6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1723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10</cp:revision>
  <cp:lastPrinted>2024-11-25T09:15:00Z</cp:lastPrinted>
  <dcterms:created xsi:type="dcterms:W3CDTF">2023-05-30T10:05:00Z</dcterms:created>
  <dcterms:modified xsi:type="dcterms:W3CDTF">2024-11-25T09:15:00Z</dcterms:modified>
</cp:coreProperties>
</file>