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163D" w:rsidRPr="006B5293" w:rsidRDefault="009B42F2" w:rsidP="006B5293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 w:rsidRPr="006B5293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Oświadczen</w:t>
      </w:r>
      <w:r w:rsidR="006B5293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ie o niepodleganiu wykluczeniu </w:t>
      </w:r>
    </w:p>
    <w:p w:rsidR="00FC163D" w:rsidRPr="006B5293" w:rsidRDefault="00FC163D" w:rsidP="006B529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B529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6B5293" w:rsidRDefault="00FC163D" w:rsidP="006B5293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B5293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6B5293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6B5293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6B5293" w:rsidRDefault="00FC163D" w:rsidP="006B5293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6B5293" w:rsidRDefault="00A912E0" w:rsidP="006B5293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5293">
        <w:rPr>
          <w:rFonts w:asciiTheme="minorHAnsi" w:hAnsiTheme="minorHAnsi" w:cstheme="minorHAnsi"/>
          <w:b/>
          <w:sz w:val="20"/>
          <w:szCs w:val="20"/>
        </w:rPr>
        <w:t>„</w:t>
      </w:r>
      <w:r w:rsidR="00055A52" w:rsidRPr="006B5293">
        <w:rPr>
          <w:rFonts w:asciiTheme="minorHAnsi" w:hAnsiTheme="minorHAnsi" w:cstheme="minorHAnsi"/>
          <w:b/>
          <w:sz w:val="20"/>
          <w:szCs w:val="20"/>
        </w:rPr>
        <w:t>Dostaw</w:t>
      </w:r>
      <w:r w:rsidR="007A15A6" w:rsidRPr="006B5293">
        <w:rPr>
          <w:rFonts w:asciiTheme="minorHAnsi" w:hAnsiTheme="minorHAnsi" w:cstheme="minorHAnsi"/>
          <w:b/>
          <w:sz w:val="20"/>
          <w:szCs w:val="20"/>
        </w:rPr>
        <w:t>a materiałów opatrunkowych</w:t>
      </w:r>
      <w:r w:rsidRPr="006B5293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6B5293" w:rsidRDefault="00FC163D" w:rsidP="006B5293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6B5293" w:rsidRDefault="00420ECC" w:rsidP="006B5293">
      <w:pPr>
        <w:jc w:val="center"/>
        <w:rPr>
          <w:rFonts w:asciiTheme="minorHAnsi" w:hAnsiTheme="minorHAnsi" w:cstheme="minorHAnsi"/>
          <w:sz w:val="20"/>
          <w:szCs w:val="20"/>
        </w:rPr>
      </w:pPr>
      <w:r w:rsidRPr="006B5293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6B5293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6B5293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6B5293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6B5293">
        <w:rPr>
          <w:rFonts w:asciiTheme="minorHAnsi" w:hAnsiTheme="minorHAnsi" w:cstheme="minorHAnsi"/>
          <w:sz w:val="20"/>
          <w:szCs w:val="20"/>
        </w:rPr>
        <w:t>–</w:t>
      </w:r>
      <w:r w:rsidR="00FC339F" w:rsidRPr="006B5293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6B5293">
        <w:rPr>
          <w:rFonts w:asciiTheme="minorHAnsi" w:hAnsiTheme="minorHAnsi" w:cstheme="minorHAnsi"/>
          <w:sz w:val="20"/>
          <w:szCs w:val="20"/>
        </w:rPr>
        <w:t>Prawo</w:t>
      </w:r>
      <w:r w:rsidR="009C094D" w:rsidRPr="006B5293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6B5293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6B5293">
        <w:rPr>
          <w:rFonts w:asciiTheme="minorHAnsi" w:hAnsiTheme="minorHAnsi" w:cstheme="minorHAnsi"/>
          <w:sz w:val="20"/>
          <w:szCs w:val="20"/>
        </w:rPr>
        <w:t xml:space="preserve">, </w:t>
      </w:r>
      <w:r w:rsidRPr="006B5293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6B5293" w:rsidRDefault="00420ECC" w:rsidP="006B52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6B5293" w:rsidRDefault="00FC339F" w:rsidP="006B5293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B5293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6B5293">
        <w:rPr>
          <w:rFonts w:asciiTheme="minorHAnsi" w:hAnsiTheme="minorHAnsi" w:cstheme="minorHAnsi"/>
          <w:sz w:val="20"/>
          <w:szCs w:val="20"/>
        </w:rPr>
        <w:t xml:space="preserve"> </w:t>
      </w:r>
      <w:r w:rsidRPr="006B5293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6B529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B5293">
        <w:rPr>
          <w:rFonts w:asciiTheme="minorHAnsi" w:hAnsiTheme="minorHAnsi" w:cstheme="minorHAnsi"/>
          <w:sz w:val="20"/>
          <w:szCs w:val="20"/>
        </w:rPr>
        <w:t>.</w:t>
      </w:r>
    </w:p>
    <w:p w:rsidR="00F01D4D" w:rsidRPr="006B5293" w:rsidRDefault="00F01D4D" w:rsidP="006B5293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6B5293">
        <w:rPr>
          <w:rFonts w:asciiTheme="minorHAnsi" w:hAnsiTheme="minorHAnsi" w:cstheme="minorHAnsi"/>
          <w:sz w:val="20"/>
          <w:szCs w:val="20"/>
        </w:rPr>
        <w:t>Oświadczam</w:t>
      </w:r>
      <w:r w:rsidRPr="006B5293">
        <w:rPr>
          <w:rFonts w:asciiTheme="minorHAnsi" w:hAnsiTheme="minorHAnsi" w:cstheme="minorHAnsi"/>
          <w:sz w:val="20"/>
          <w:szCs w:val="20"/>
          <w:lang w:eastAsia="en-US"/>
        </w:rPr>
        <w:t xml:space="preserve">, że zachodzą w stosunku do mnie podstawy wykluczenia z postępowania na podstawie art. </w:t>
      </w:r>
      <w:r w:rsidR="006B5293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6B5293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6B5293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6B5293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6B5293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B529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B529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6B529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6B5293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B5293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6B5293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6B5293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6B5293">
        <w:rPr>
          <w:rFonts w:asciiTheme="minorHAnsi" w:hAnsiTheme="minorHAnsi" w:cstheme="minorHAnsi"/>
          <w:sz w:val="20"/>
          <w:szCs w:val="20"/>
          <w:lang w:eastAsia="en-US"/>
        </w:rPr>
        <w:t>…</w:t>
      </w:r>
    </w:p>
    <w:p w:rsidR="00DE53E8" w:rsidRPr="006B5293" w:rsidRDefault="00DE53E8" w:rsidP="006B5293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6B5293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6B5293" w:rsidRDefault="00541CC9" w:rsidP="006B5293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B5293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6B5293">
        <w:rPr>
          <w:rFonts w:asciiTheme="minorHAnsi" w:hAnsiTheme="minorHAnsi" w:cstheme="minorHAnsi"/>
          <w:sz w:val="20"/>
          <w:szCs w:val="20"/>
        </w:rPr>
        <w:t xml:space="preserve"> </w:t>
      </w:r>
      <w:r w:rsidRPr="006B5293">
        <w:rPr>
          <w:rFonts w:asciiTheme="minorHAnsi" w:hAnsiTheme="minorHAnsi" w:cstheme="minorHAnsi"/>
          <w:sz w:val="20"/>
          <w:szCs w:val="20"/>
        </w:rPr>
        <w:t xml:space="preserve">aktualne i zgodne </w:t>
      </w:r>
      <w:r w:rsidR="003E43E6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  <w:r w:rsidRPr="006B5293">
        <w:rPr>
          <w:rFonts w:asciiTheme="minorHAnsi" w:hAnsiTheme="minorHAnsi" w:cstheme="minorHAnsi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841F57" w:rsidRPr="006B5293" w:rsidRDefault="00841F57" w:rsidP="006B5293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6B5293" w:rsidRDefault="006E46A3" w:rsidP="006B5293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6B5293" w:rsidRDefault="006E46A3" w:rsidP="006B5293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6B5293" w:rsidRDefault="009B42F2" w:rsidP="006B5293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6B5293" w:rsidRDefault="009B42F2" w:rsidP="006B5293">
      <w:pPr>
        <w:jc w:val="right"/>
        <w:rPr>
          <w:rFonts w:asciiTheme="minorHAnsi" w:hAnsiTheme="minorHAnsi" w:cstheme="minorHAnsi"/>
          <w:sz w:val="20"/>
          <w:szCs w:val="20"/>
        </w:rPr>
      </w:pPr>
      <w:r w:rsidRPr="006B5293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6B5293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6B5293" w:rsidSect="00156CAD">
      <w:headerReference w:type="default" r:id="rId9"/>
      <w:footerReference w:type="default" r:id="rId10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B8" w:rsidRDefault="00543FB8" w:rsidP="00047F36">
      <w:r>
        <w:separator/>
      </w:r>
    </w:p>
  </w:endnote>
  <w:endnote w:type="continuationSeparator" w:id="0">
    <w:p w:rsidR="00543FB8" w:rsidRDefault="00543FB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113F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113FD" w:rsidRPr="001754B1">
      <w:rPr>
        <w:rFonts w:cs="Times New Roman"/>
        <w:b/>
        <w:sz w:val="16"/>
        <w:szCs w:val="14"/>
      </w:rPr>
      <w:fldChar w:fldCharType="separate"/>
    </w:r>
    <w:r w:rsidR="003E43E6">
      <w:rPr>
        <w:rFonts w:cs="Times New Roman"/>
        <w:b/>
        <w:noProof/>
        <w:sz w:val="16"/>
        <w:szCs w:val="14"/>
      </w:rPr>
      <w:t>1</w:t>
    </w:r>
    <w:r w:rsidR="00A113F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113F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113FD" w:rsidRPr="001754B1">
      <w:rPr>
        <w:rFonts w:cs="Times New Roman"/>
        <w:sz w:val="16"/>
        <w:szCs w:val="14"/>
      </w:rPr>
      <w:fldChar w:fldCharType="separate"/>
    </w:r>
    <w:r w:rsidR="003E43E6">
      <w:rPr>
        <w:rFonts w:cs="Times New Roman"/>
        <w:noProof/>
        <w:sz w:val="16"/>
        <w:szCs w:val="14"/>
      </w:rPr>
      <w:t>1</w:t>
    </w:r>
    <w:r w:rsidR="00A113F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B8" w:rsidRDefault="00543FB8" w:rsidP="00047F36">
      <w:r>
        <w:separator/>
      </w:r>
    </w:p>
  </w:footnote>
  <w:footnote w:type="continuationSeparator" w:id="0">
    <w:p w:rsidR="00543FB8" w:rsidRDefault="00543FB8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93" w:rsidRPr="006B5293" w:rsidRDefault="006B5293" w:rsidP="006B5293">
    <w:pPr>
      <w:pStyle w:val="Tekstpodstawowy"/>
      <w:jc w:val="center"/>
      <w:rPr>
        <w:rFonts w:asciiTheme="minorHAnsi" w:hAnsiTheme="minorHAnsi" w:cstheme="minorHAnsi"/>
        <w:sz w:val="20"/>
      </w:rPr>
    </w:pPr>
    <w:r w:rsidRPr="006B5293">
      <w:rPr>
        <w:rFonts w:asciiTheme="minorHAnsi" w:eastAsia="Verdana" w:hAnsiTheme="minorHAnsi" w:cstheme="minorHAnsi"/>
        <w:sz w:val="20"/>
      </w:rPr>
      <w:t>WCPIT/EA/381-8</w:t>
    </w:r>
    <w:r w:rsidRPr="006B5293">
      <w:rPr>
        <w:rFonts w:asciiTheme="minorHAnsi" w:eastAsia="Verdana" w:hAnsiTheme="minorHAnsi" w:cstheme="minorHAnsi"/>
        <w:sz w:val="20"/>
      </w:rPr>
      <w:t>2</w:t>
    </w:r>
    <w:r w:rsidRPr="006B5293">
      <w:rPr>
        <w:rFonts w:asciiTheme="minorHAnsi" w:eastAsia="Verdana" w:hAnsiTheme="minorHAnsi" w:cstheme="minorHAnsi"/>
        <w:sz w:val="20"/>
      </w:rPr>
      <w:t>/2024</w:t>
    </w:r>
    <w:r w:rsidRPr="006B5293">
      <w:rPr>
        <w:rFonts w:asciiTheme="minorHAnsi" w:eastAsia="Verdana" w:hAnsiTheme="minorHAnsi" w:cstheme="minorHAnsi"/>
        <w:sz w:val="20"/>
      </w:rPr>
      <w:t xml:space="preserve"> </w:t>
    </w:r>
    <w:r>
      <w:rPr>
        <w:rFonts w:asciiTheme="minorHAnsi" w:eastAsia="Verdana" w:hAnsiTheme="minorHAnsi" w:cstheme="minorHAnsi"/>
        <w:sz w:val="20"/>
      </w:rPr>
      <w:t xml:space="preserve">                                                                                                                     </w:t>
    </w:r>
    <w:r w:rsidRPr="006B5293">
      <w:rPr>
        <w:rFonts w:asciiTheme="minorHAnsi" w:hAnsiTheme="minorHAnsi" w:cstheme="minorHAnsi"/>
        <w:sz w:val="20"/>
      </w:rPr>
      <w:t>Załącznik nr 3 do SWZ</w:t>
    </w:r>
  </w:p>
  <w:p w:rsidR="006B5293" w:rsidRDefault="006B52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63D8BF68"/>
    <w:lvl w:ilvl="0" w:tplc="7624B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0D91"/>
    <w:rsid w:val="00047F36"/>
    <w:rsid w:val="00055A52"/>
    <w:rsid w:val="00056415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718A"/>
    <w:rsid w:val="001F2E69"/>
    <w:rsid w:val="00205D88"/>
    <w:rsid w:val="00224DF9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E43E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3FB8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7080E"/>
    <w:rsid w:val="006951C6"/>
    <w:rsid w:val="00695F66"/>
    <w:rsid w:val="006A2235"/>
    <w:rsid w:val="006A3C35"/>
    <w:rsid w:val="006B00EB"/>
    <w:rsid w:val="006B5293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A15A6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2955"/>
    <w:rsid w:val="009034E0"/>
    <w:rsid w:val="00912990"/>
    <w:rsid w:val="00913F98"/>
    <w:rsid w:val="00917DE4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113F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3296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770C1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1A113-3001-4C3C-AB89-2DA05005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8</cp:revision>
  <cp:lastPrinted>2024-09-12T10:22:00Z</cp:lastPrinted>
  <dcterms:created xsi:type="dcterms:W3CDTF">2024-07-03T12:41:00Z</dcterms:created>
  <dcterms:modified xsi:type="dcterms:W3CDTF">2024-12-04T11:31:00Z</dcterms:modified>
</cp:coreProperties>
</file>