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6473D3">
        <w:rPr>
          <w:rFonts w:ascii="Verdana" w:hAnsi="Verdana"/>
          <w:b/>
          <w:sz w:val="20"/>
          <w:szCs w:val="20"/>
        </w:rPr>
        <w:t>stawa</w:t>
      </w:r>
      <w:r w:rsidR="00704516">
        <w:rPr>
          <w:rFonts w:ascii="Verdana" w:hAnsi="Verdana"/>
          <w:b/>
          <w:sz w:val="20"/>
          <w:szCs w:val="20"/>
        </w:rPr>
        <w:t xml:space="preserve"> </w:t>
      </w:r>
      <w:r w:rsidR="001F4D82">
        <w:rPr>
          <w:rFonts w:ascii="Verdana" w:hAnsi="Verdana"/>
          <w:b/>
          <w:sz w:val="20"/>
          <w:szCs w:val="20"/>
        </w:rPr>
        <w:t>materiałów opatrunkowych</w:t>
      </w:r>
      <w:r w:rsidR="00704516"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6A3E3C">
        <w:rPr>
          <w:rFonts w:ascii="Verdana" w:hAnsi="Verdana"/>
          <w:b/>
          <w:sz w:val="20"/>
          <w:szCs w:val="20"/>
        </w:rPr>
        <w:t xml:space="preserve"> materiałów opatrunkowych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</w:t>
      </w:r>
      <w:r w:rsidR="00FB3963">
        <w:rPr>
          <w:rFonts w:ascii="Verdana" w:hAnsi="Verdana"/>
          <w:sz w:val="20"/>
          <w:szCs w:val="20"/>
        </w:rPr>
        <w:t xml:space="preserve">amówienia został podzielony na </w:t>
      </w:r>
      <w:r w:rsidR="006A3E3C">
        <w:rPr>
          <w:rFonts w:ascii="Verdana" w:hAnsi="Verdana"/>
          <w:sz w:val="20"/>
          <w:szCs w:val="20"/>
        </w:rPr>
        <w:t>13</w:t>
      </w:r>
      <w:r w:rsidR="00FB3963">
        <w:rPr>
          <w:rFonts w:ascii="Verdana" w:hAnsi="Verdana"/>
          <w:sz w:val="20"/>
          <w:szCs w:val="20"/>
        </w:rPr>
        <w:t xml:space="preserve"> pakiet</w:t>
      </w:r>
      <w:r w:rsidR="006A3E3C">
        <w:rPr>
          <w:rFonts w:ascii="Verdana" w:hAnsi="Verdana"/>
          <w:sz w:val="20"/>
          <w:szCs w:val="20"/>
        </w:rPr>
        <w:t>ów</w:t>
      </w:r>
      <w:r w:rsidRPr="009B593F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</w:t>
      </w:r>
      <w:r w:rsidR="00E84DE1">
        <w:rPr>
          <w:rFonts w:ascii="Verdana" w:hAnsi="Verdana"/>
          <w:sz w:val="20"/>
          <w:szCs w:val="20"/>
        </w:rPr>
        <w:t>i</w:t>
      </w:r>
      <w:r w:rsidRPr="005C274C">
        <w:rPr>
          <w:rFonts w:ascii="Verdana" w:hAnsi="Verdana"/>
          <w:sz w:val="20"/>
          <w:szCs w:val="20"/>
        </w:rPr>
        <w:t xml:space="preserve"> kod</w:t>
      </w:r>
      <w:r w:rsidR="00E84DE1">
        <w:rPr>
          <w:rFonts w:ascii="Verdana" w:hAnsi="Verdana"/>
          <w:sz w:val="20"/>
          <w:szCs w:val="20"/>
        </w:rPr>
        <w:t>ami</w:t>
      </w:r>
      <w:r w:rsidRPr="005C274C">
        <w:rPr>
          <w:rFonts w:ascii="Verdana" w:hAnsi="Verdana"/>
          <w:sz w:val="20"/>
          <w:szCs w:val="20"/>
        </w:rPr>
        <w:t xml:space="preserve"> oraz nazwą określoną we Wspólnym Słowniku Zamówień (CPV):</w:t>
      </w:r>
    </w:p>
    <w:p w:rsidR="00964444" w:rsidRPr="00911085" w:rsidRDefault="00911085" w:rsidP="00911085">
      <w:pPr>
        <w:jc w:val="both"/>
        <w:rPr>
          <w:rFonts w:ascii="Verdana" w:hAnsi="Verdana"/>
          <w:b/>
          <w:sz w:val="20"/>
          <w:szCs w:val="20"/>
        </w:rPr>
      </w:pPr>
      <w:r w:rsidRPr="00911085">
        <w:rPr>
          <w:rFonts w:ascii="Times New Roman" w:hAnsi="Times New Roman"/>
          <w:b/>
          <w:sz w:val="22"/>
        </w:rPr>
        <w:t>33</w:t>
      </w:r>
      <w:r w:rsidR="0043325F">
        <w:rPr>
          <w:rFonts w:ascii="Times New Roman" w:hAnsi="Times New Roman"/>
          <w:b/>
          <w:sz w:val="22"/>
        </w:rPr>
        <w:t>1</w:t>
      </w:r>
      <w:r w:rsidR="006A3E3C">
        <w:rPr>
          <w:rFonts w:ascii="Times New Roman" w:hAnsi="Times New Roman"/>
          <w:b/>
        </w:rPr>
        <w:t>41000-0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</w:t>
      </w:r>
      <w:r w:rsidRPr="005C274C">
        <w:rPr>
          <w:rFonts w:ascii="Verdana" w:hAnsi="Verdana"/>
          <w:sz w:val="20"/>
          <w:szCs w:val="20"/>
        </w:rPr>
        <w:lastRenderedPageBreak/>
        <w:t>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A750BC" w:rsidRPr="00473D45" w:rsidRDefault="000F5330" w:rsidP="000F5330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1. </w:t>
      </w:r>
      <w:r w:rsidR="00A750BC"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053FF7" w:rsidRDefault="000F5330" w:rsidP="008439B9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 w:rsidR="00A750BC" w:rsidRPr="00473D45">
        <w:rPr>
          <w:rFonts w:ascii="Verdana" w:hAnsi="Verdana"/>
          <w:color w:val="auto"/>
          <w:sz w:val="20"/>
          <w:szCs w:val="20"/>
        </w:rPr>
        <w:tab/>
        <w:t>materiał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zawierając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opis techniczny oferowanych wyrobów (np. katalog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folder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metody</w:t>
      </w:r>
      <w:r>
        <w:rPr>
          <w:rFonts w:ascii="Verdana" w:hAnsi="Verdana"/>
          <w:color w:val="auto"/>
          <w:sz w:val="20"/>
          <w:szCs w:val="20"/>
        </w:rPr>
        <w:t>ków</w:t>
      </w:r>
      <w:r w:rsidR="00A750BC" w:rsidRPr="00473D45">
        <w:rPr>
          <w:rFonts w:ascii="Verdana" w:hAnsi="Verdana"/>
          <w:color w:val="auto"/>
          <w:sz w:val="20"/>
          <w:szCs w:val="20"/>
        </w:rPr>
        <w:t>, kart techniczn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w języku polskim)– na podstawie któr</w:t>
      </w:r>
      <w:r w:rsidR="00053FF7"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Zamawiający oceni zgodność parametrów oferowanych wyrobów z  opisanymi  w załączniku nr </w:t>
      </w:r>
      <w:r w:rsidR="0009386C">
        <w:rPr>
          <w:rFonts w:ascii="Verdana" w:hAnsi="Verdana"/>
          <w:color w:val="auto"/>
          <w:sz w:val="20"/>
          <w:szCs w:val="20"/>
        </w:rPr>
        <w:t>2</w:t>
      </w:r>
      <w:r w:rsidR="00053FF7">
        <w:rPr>
          <w:rFonts w:ascii="Verdana" w:hAnsi="Verdana"/>
          <w:color w:val="auto"/>
          <w:sz w:val="20"/>
          <w:szCs w:val="20"/>
        </w:rPr>
        <w:t>:</w:t>
      </w:r>
    </w:p>
    <w:p w:rsidR="00603C58" w:rsidRDefault="00603C58" w:rsidP="008439B9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053FF7" w:rsidRPr="00053FF7" w:rsidRDefault="00053FF7" w:rsidP="008439B9">
      <w:pPr>
        <w:tabs>
          <w:tab w:val="left" w:pos="426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53FF7">
        <w:rPr>
          <w:rFonts w:ascii="Verdana" w:hAnsi="Verdana"/>
          <w:b/>
          <w:color w:val="auto"/>
          <w:sz w:val="20"/>
          <w:szCs w:val="20"/>
        </w:rPr>
        <w:t>* pakiet nr 1 poz. 1-4</w:t>
      </w:r>
    </w:p>
    <w:p w:rsidR="00053FF7" w:rsidRPr="00053FF7" w:rsidRDefault="00053FF7" w:rsidP="008439B9">
      <w:pPr>
        <w:tabs>
          <w:tab w:val="left" w:pos="426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53FF7">
        <w:rPr>
          <w:rFonts w:ascii="Verdana" w:hAnsi="Verdana"/>
          <w:b/>
          <w:color w:val="auto"/>
          <w:sz w:val="20"/>
          <w:szCs w:val="20"/>
        </w:rPr>
        <w:t>* pakiet nr 3 poz. 2,</w:t>
      </w:r>
    </w:p>
    <w:p w:rsidR="001A251E" w:rsidRDefault="00053FF7" w:rsidP="008439B9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53FF7">
        <w:rPr>
          <w:rFonts w:ascii="Verdana" w:hAnsi="Verdana"/>
          <w:b/>
          <w:color w:val="auto"/>
          <w:sz w:val="20"/>
          <w:szCs w:val="20"/>
        </w:rPr>
        <w:t>* pakiet nr 6 poz. 1-11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603C58" w:rsidRPr="001A251E" w:rsidRDefault="00603C58" w:rsidP="008439B9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1A251E" w:rsidRDefault="001A251E" w:rsidP="001A251E">
      <w:pPr>
        <w:pStyle w:val="Akapitzlist"/>
        <w:numPr>
          <w:ilvl w:val="0"/>
          <w:numId w:val="22"/>
        </w:numPr>
        <w:tabs>
          <w:tab w:val="left" w:pos="426"/>
        </w:tabs>
        <w:ind w:left="142" w:firstLine="0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1A251E" w:rsidRPr="001A251E" w:rsidRDefault="001A251E" w:rsidP="001A251E">
      <w:pPr>
        <w:pStyle w:val="Akapitzlist"/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</w:p>
    <w:p w:rsidR="00A750BC" w:rsidRPr="00473D45" w:rsidRDefault="001A251E" w:rsidP="001A251E">
      <w:pPr>
        <w:tabs>
          <w:tab w:val="left" w:pos="284"/>
        </w:tabs>
        <w:ind w:left="284" w:hanging="14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A750BC" w:rsidRPr="00473D45">
        <w:rPr>
          <w:rFonts w:ascii="Verdana" w:hAnsi="Verdana"/>
          <w:color w:val="auto"/>
          <w:sz w:val="20"/>
          <w:szCs w:val="20"/>
        </w:rPr>
        <w:t>Wykonawca składa przedmiotowe środki dowodowe określone w ust. 1 wraz z ofertą.</w:t>
      </w:r>
    </w:p>
    <w:p w:rsidR="00A750BC" w:rsidRPr="00473D45" w:rsidRDefault="001A251E" w:rsidP="001A251E">
      <w:pPr>
        <w:tabs>
          <w:tab w:val="left" w:pos="426"/>
        </w:tabs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</w:t>
      </w:r>
      <w:r w:rsidR="00A750BC" w:rsidRPr="00473D45">
        <w:rPr>
          <w:rFonts w:ascii="Verdana" w:hAnsi="Verdana"/>
          <w:color w:val="auto"/>
          <w:sz w:val="20"/>
          <w:szCs w:val="20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511DD7">
        <w:rPr>
          <w:rFonts w:ascii="Verdana" w:hAnsi="Verdana"/>
          <w:b/>
          <w:color w:val="auto"/>
          <w:sz w:val="20"/>
          <w:szCs w:val="20"/>
        </w:rPr>
        <w:t>2</w:t>
      </w:r>
      <w:r w:rsidR="008F101D">
        <w:rPr>
          <w:rFonts w:ascii="Verdana" w:hAnsi="Verdana"/>
          <w:b/>
          <w:sz w:val="20"/>
          <w:szCs w:val="20"/>
        </w:rPr>
        <w:t xml:space="preserve"> </w:t>
      </w:r>
      <w:r w:rsidR="00964444" w:rsidRPr="005C274C">
        <w:rPr>
          <w:rFonts w:ascii="Verdana" w:hAnsi="Verdana"/>
          <w:b/>
          <w:sz w:val="20"/>
          <w:szCs w:val="20"/>
        </w:rPr>
        <w:t>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</w:t>
      </w:r>
      <w:r w:rsidR="001F6B79" w:rsidRPr="005C274C">
        <w:rPr>
          <w:rFonts w:ascii="Verdana" w:hAnsi="Verdana"/>
          <w:b/>
          <w:sz w:val="20"/>
          <w:szCs w:val="20"/>
        </w:rPr>
        <w:lastRenderedPageBreak/>
        <w:t>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023F4E" w:rsidRP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DD6DD4" w:rsidRPr="00D30F31" w:rsidRDefault="00DD6DD4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lastRenderedPageBreak/>
        <w:t xml:space="preserve">W przypadku wspólnego ubiegania się o zamówienie przez wykonawców, oświadczenie, o którym mowa w ust. 1, składa każdy z wykonawców.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5D0979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E23E9" w:rsidRPr="00F330EB" w:rsidRDefault="004B477D" w:rsidP="005E23E9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  <w:r w:rsidR="00511DD7">
        <w:rPr>
          <w:rFonts w:ascii="Verdana" w:hAnsi="Verdana"/>
          <w:sz w:val="20"/>
          <w:szCs w:val="20"/>
        </w:rPr>
        <w:t>.</w:t>
      </w:r>
      <w:r w:rsidR="005E23E9">
        <w:rPr>
          <w:rFonts w:ascii="Verdana" w:hAnsi="Verdana"/>
          <w:sz w:val="20"/>
          <w:szCs w:val="20"/>
        </w:rPr>
        <w:t xml:space="preserve"> </w:t>
      </w: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</w:t>
      </w:r>
      <w:r w:rsidR="00AA597F">
        <w:rPr>
          <w:rFonts w:ascii="Verdana" w:hAnsi="Verdana"/>
          <w:color w:val="auto"/>
          <w:sz w:val="20"/>
          <w:szCs w:val="20"/>
        </w:rPr>
        <w:t xml:space="preserve"> </w:t>
      </w:r>
      <w:r w:rsidR="00511DD7">
        <w:rPr>
          <w:rFonts w:ascii="Verdana" w:hAnsi="Verdana"/>
          <w:color w:val="auto"/>
          <w:sz w:val="20"/>
          <w:szCs w:val="20"/>
        </w:rPr>
        <w:t>Teodora Jodko</w:t>
      </w:r>
      <w:r w:rsidR="0082736E">
        <w:rPr>
          <w:rFonts w:ascii="Verdana" w:hAnsi="Verdana"/>
          <w:color w:val="auto"/>
          <w:sz w:val="20"/>
          <w:szCs w:val="20"/>
        </w:rPr>
        <w:t xml:space="preserve"> - Puzdrowska</w:t>
      </w:r>
      <w:r w:rsidR="00AA597F">
        <w:rPr>
          <w:rFonts w:ascii="Verdana" w:hAnsi="Verdana"/>
          <w:color w:val="auto"/>
          <w:sz w:val="20"/>
          <w:szCs w:val="20"/>
        </w:rPr>
        <w:t xml:space="preserve"> – tel. 61 66 54 </w:t>
      </w:r>
      <w:r w:rsidR="00781FDB">
        <w:rPr>
          <w:rFonts w:ascii="Verdana" w:hAnsi="Verdana"/>
          <w:color w:val="auto"/>
          <w:sz w:val="20"/>
          <w:szCs w:val="20"/>
        </w:rPr>
        <w:t>3</w:t>
      </w:r>
      <w:r w:rsidR="0082736E">
        <w:rPr>
          <w:rFonts w:ascii="Verdana" w:hAnsi="Verdana"/>
          <w:color w:val="auto"/>
          <w:sz w:val="20"/>
          <w:szCs w:val="20"/>
        </w:rPr>
        <w:t>0</w:t>
      </w:r>
      <w:r w:rsidR="00511DD7">
        <w:rPr>
          <w:rFonts w:ascii="Verdana" w:hAnsi="Verdana"/>
          <w:color w:val="auto"/>
          <w:sz w:val="20"/>
          <w:szCs w:val="20"/>
        </w:rPr>
        <w:t>2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A262B5">
        <w:rPr>
          <w:rFonts w:ascii="Verdana" w:hAnsi="Verdana" w:cs="Arial"/>
          <w:b/>
          <w:sz w:val="20"/>
          <w:szCs w:val="20"/>
        </w:rPr>
        <w:t>15.01.</w:t>
      </w:r>
      <w:r w:rsidR="00E8585C" w:rsidRPr="005C274C">
        <w:rPr>
          <w:rFonts w:ascii="Verdana" w:hAnsi="Verdana" w:cs="Arial"/>
          <w:b/>
          <w:sz w:val="20"/>
          <w:szCs w:val="20"/>
        </w:rPr>
        <w:t>202</w:t>
      </w:r>
      <w:r w:rsidR="00511DD7">
        <w:rPr>
          <w:rFonts w:ascii="Verdana" w:hAnsi="Verdana" w:cs="Arial"/>
          <w:b/>
          <w:sz w:val="20"/>
          <w:szCs w:val="20"/>
        </w:rPr>
        <w:t>5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494522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</w:t>
      </w:r>
    </w:p>
    <w:p w:rsidR="00A5187A" w:rsidRPr="00494522" w:rsidRDefault="00494522" w:rsidP="00494522">
      <w:pPr>
        <w:pStyle w:val="Akapitzlist"/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:rsidR="00393EF9" w:rsidRDefault="00393EF9" w:rsidP="00393EF9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262B5">
        <w:rPr>
          <w:rFonts w:ascii="Verdana" w:eastAsia="Times New Roman" w:hAnsi="Verdana"/>
          <w:b/>
          <w:color w:val="auto"/>
          <w:sz w:val="20"/>
          <w:szCs w:val="20"/>
        </w:rPr>
        <w:t>17.12.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993505">
        <w:rPr>
          <w:rFonts w:ascii="Verdana" w:hAnsi="Verdana"/>
          <w:b/>
          <w:sz w:val="20"/>
          <w:szCs w:val="20"/>
        </w:rPr>
        <w:t xml:space="preserve"> </w:t>
      </w:r>
      <w:r w:rsidR="00A262B5">
        <w:rPr>
          <w:rFonts w:ascii="Verdana" w:eastAsia="Times New Roman" w:hAnsi="Verdana"/>
          <w:b/>
          <w:color w:val="auto"/>
          <w:sz w:val="20"/>
          <w:szCs w:val="20"/>
        </w:rPr>
        <w:t>17.12.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5D5855" w:rsidRDefault="005D5855" w:rsidP="005D5855">
      <w:pPr>
        <w:pStyle w:val="Akapitzlist"/>
        <w:numPr>
          <w:ilvl w:val="2"/>
          <w:numId w:val="12"/>
        </w:numPr>
        <w:tabs>
          <w:tab w:val="clear" w:pos="850"/>
          <w:tab w:val="num" w:pos="567"/>
        </w:tabs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5D5855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</w:t>
      </w:r>
      <w:r w:rsidRPr="005D5855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E24060" w:rsidRDefault="00E24060" w:rsidP="00E24060">
      <w:pPr>
        <w:pStyle w:val="Akapitzlist"/>
        <w:ind w:left="567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</w:p>
    <w:p w:rsidR="00E24060" w:rsidRPr="005D5855" w:rsidRDefault="00E24060" w:rsidP="00E24060">
      <w:pPr>
        <w:pStyle w:val="Akapitzlist"/>
        <w:numPr>
          <w:ilvl w:val="3"/>
          <w:numId w:val="12"/>
        </w:numPr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>
        <w:rPr>
          <w:rFonts w:ascii="Verdana" w:eastAsia="Calibri" w:hAnsi="Verdana" w:cstheme="minorHAnsi"/>
          <w:b/>
          <w:bCs/>
          <w:sz w:val="20"/>
          <w:szCs w:val="20"/>
          <w:u w:val="single"/>
        </w:rPr>
        <w:t>We wszystkich pakietach Zamawiający wymaga podania nazwy handlowej oraz wskazane jest podanie nazwy producenta i kody EAN.</w:t>
      </w:r>
    </w:p>
    <w:p w:rsidR="005D5855" w:rsidRPr="005D5855" w:rsidRDefault="005D5855" w:rsidP="005D5855">
      <w:pPr>
        <w:ind w:left="360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</w:p>
    <w:p w:rsidR="005D5855" w:rsidRPr="005D5855" w:rsidRDefault="005D5855" w:rsidP="00E24060">
      <w:pPr>
        <w:pStyle w:val="Akapitzlist"/>
        <w:widowControl/>
        <w:numPr>
          <w:ilvl w:val="3"/>
          <w:numId w:val="12"/>
        </w:numPr>
        <w:suppressAutoHyphens w:val="0"/>
        <w:rPr>
          <w:rFonts w:ascii="Verdana" w:hAnsi="Verdana"/>
          <w:b/>
          <w:sz w:val="20"/>
          <w:szCs w:val="20"/>
        </w:rPr>
      </w:pPr>
      <w:r w:rsidRPr="005D5855">
        <w:rPr>
          <w:rFonts w:ascii="Verdana" w:hAnsi="Verdana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  <w:r w:rsidR="000E626F">
        <w:rPr>
          <w:rFonts w:ascii="Verdana" w:hAnsi="Verdana"/>
          <w:b/>
          <w:sz w:val="20"/>
          <w:szCs w:val="20"/>
        </w:rPr>
        <w:t>.</w:t>
      </w:r>
    </w:p>
    <w:p w:rsidR="000E626F" w:rsidRPr="000E626F" w:rsidRDefault="000E626F" w:rsidP="000E626F">
      <w:pPr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którego oferta zostanie uznana za najkorzystniejszą, zobowiązany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</w:t>
      </w:r>
      <w:r w:rsidRPr="005C274C">
        <w:rPr>
          <w:rFonts w:ascii="Verdana" w:hAnsi="Verdana"/>
          <w:sz w:val="20"/>
          <w:szCs w:val="20"/>
        </w:rPr>
        <w:lastRenderedPageBreak/>
        <w:t>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28" w:name="_GoBack"/>
      <w:bookmarkEnd w:id="28"/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205521" w:rsidRDefault="00205521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494522" w:rsidRPr="005C274C" w:rsidRDefault="00494522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8F101D">
        <w:rPr>
          <w:rFonts w:ascii="Verdana" w:hAnsi="Verdana" w:cs="Courier New"/>
          <w:sz w:val="20"/>
          <w:szCs w:val="20"/>
        </w:rPr>
        <w:t>09.12</w:t>
      </w:r>
      <w:r w:rsidR="00AB6BF9">
        <w:rPr>
          <w:rFonts w:ascii="Verdana" w:hAnsi="Verdana" w:cs="Courier New"/>
          <w:sz w:val="20"/>
          <w:szCs w:val="20"/>
        </w:rPr>
        <w:t>.</w:t>
      </w:r>
      <w:r w:rsidR="006B132C" w:rsidRPr="005C274C">
        <w:rPr>
          <w:rFonts w:ascii="Verdana" w:hAnsi="Verdana" w:cs="Courier New"/>
          <w:sz w:val="20"/>
          <w:szCs w:val="20"/>
        </w:rPr>
        <w:t>202</w:t>
      </w:r>
      <w:r w:rsidR="00494522">
        <w:rPr>
          <w:rFonts w:ascii="Verdana" w:hAnsi="Verdana" w:cs="Courier New"/>
          <w:sz w:val="20"/>
          <w:szCs w:val="20"/>
        </w:rPr>
        <w:t>4</w:t>
      </w: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D0" w:rsidRDefault="000A07D0">
      <w:r>
        <w:separator/>
      </w:r>
    </w:p>
    <w:p w:rsidR="000A07D0" w:rsidRDefault="000A07D0"/>
  </w:endnote>
  <w:endnote w:type="continuationSeparator" w:id="0">
    <w:p w:rsidR="000A07D0" w:rsidRDefault="000A07D0">
      <w:r>
        <w:continuationSeparator/>
      </w:r>
    </w:p>
    <w:p w:rsidR="000A07D0" w:rsidRDefault="000A07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D097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D0979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D0979" w:rsidRPr="00987333">
      <w:rPr>
        <w:rFonts w:ascii="Times New Roman" w:hAnsi="Times New Roman"/>
        <w:b/>
        <w:sz w:val="14"/>
        <w:szCs w:val="14"/>
      </w:rPr>
      <w:fldChar w:fldCharType="separate"/>
    </w:r>
    <w:r w:rsidR="00A334D3">
      <w:rPr>
        <w:rFonts w:ascii="Times New Roman" w:hAnsi="Times New Roman"/>
        <w:b/>
        <w:noProof/>
        <w:sz w:val="14"/>
        <w:szCs w:val="14"/>
      </w:rPr>
      <w:t>11</w:t>
    </w:r>
    <w:r w:rsidR="005D0979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D0979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D0979" w:rsidRPr="00987333">
      <w:rPr>
        <w:rFonts w:ascii="Times New Roman" w:hAnsi="Times New Roman"/>
        <w:sz w:val="14"/>
        <w:szCs w:val="14"/>
      </w:rPr>
      <w:fldChar w:fldCharType="separate"/>
    </w:r>
    <w:r w:rsidR="00A334D3">
      <w:rPr>
        <w:rFonts w:ascii="Times New Roman" w:hAnsi="Times New Roman"/>
        <w:noProof/>
        <w:sz w:val="14"/>
        <w:szCs w:val="14"/>
      </w:rPr>
      <w:t>11</w:t>
    </w:r>
    <w:r w:rsidR="005D0979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D0" w:rsidRDefault="000A07D0">
      <w:r>
        <w:separator/>
      </w:r>
    </w:p>
    <w:p w:rsidR="000A07D0" w:rsidRDefault="000A07D0"/>
  </w:footnote>
  <w:footnote w:type="continuationSeparator" w:id="0">
    <w:p w:rsidR="000A07D0" w:rsidRDefault="000A07D0">
      <w:r>
        <w:continuationSeparator/>
      </w:r>
    </w:p>
    <w:p w:rsidR="000A07D0" w:rsidRDefault="000A07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0D2E3F">
      <w:rPr>
        <w:rFonts w:ascii="Verdana" w:hAnsi="Verdana"/>
        <w:sz w:val="20"/>
        <w:szCs w:val="20"/>
      </w:rPr>
      <w:t>81</w:t>
    </w:r>
    <w:r>
      <w:rPr>
        <w:rFonts w:ascii="Verdana" w:hAnsi="Verdana"/>
        <w:sz w:val="20"/>
        <w:szCs w:val="20"/>
      </w:rPr>
      <w:t>/202</w:t>
    </w:r>
    <w:r w:rsidR="00504DB5">
      <w:rPr>
        <w:rFonts w:ascii="Verdana" w:hAnsi="Verdana"/>
        <w:sz w:val="20"/>
        <w:szCs w:val="20"/>
      </w:rPr>
      <w:t>4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2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1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 w:numId="42">
    <w:abstractNumId w:val="9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A0D"/>
    <w:rsid w:val="000116CE"/>
    <w:rsid w:val="00012310"/>
    <w:rsid w:val="000134C2"/>
    <w:rsid w:val="00013DA5"/>
    <w:rsid w:val="0001407D"/>
    <w:rsid w:val="000143BB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2B2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84F"/>
    <w:rsid w:val="00053FF7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804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38F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386C"/>
    <w:rsid w:val="00095346"/>
    <w:rsid w:val="000963ED"/>
    <w:rsid w:val="00097C84"/>
    <w:rsid w:val="000A028A"/>
    <w:rsid w:val="000A0492"/>
    <w:rsid w:val="000A06DA"/>
    <w:rsid w:val="000A07D0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AF"/>
    <w:rsid w:val="000D2E3F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6F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330"/>
    <w:rsid w:val="000F614F"/>
    <w:rsid w:val="00100F2D"/>
    <w:rsid w:val="00101155"/>
    <w:rsid w:val="00101C00"/>
    <w:rsid w:val="00101F65"/>
    <w:rsid w:val="00102533"/>
    <w:rsid w:val="00103142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7ED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2B76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4FA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CB5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910"/>
    <w:rsid w:val="001951DF"/>
    <w:rsid w:val="001951FA"/>
    <w:rsid w:val="001978D0"/>
    <w:rsid w:val="001A01A5"/>
    <w:rsid w:val="001A195D"/>
    <w:rsid w:val="001A251E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2C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4D82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5521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834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D88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6A5"/>
    <w:rsid w:val="002F5A69"/>
    <w:rsid w:val="002F641E"/>
    <w:rsid w:val="002F71BD"/>
    <w:rsid w:val="002F7D36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0D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617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08B5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4DAC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25F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54FC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1F32"/>
    <w:rsid w:val="004923E7"/>
    <w:rsid w:val="00492950"/>
    <w:rsid w:val="00492C0A"/>
    <w:rsid w:val="00493AE1"/>
    <w:rsid w:val="00494522"/>
    <w:rsid w:val="004958FE"/>
    <w:rsid w:val="00496988"/>
    <w:rsid w:val="00497274"/>
    <w:rsid w:val="00497AB5"/>
    <w:rsid w:val="00497B6C"/>
    <w:rsid w:val="004A082A"/>
    <w:rsid w:val="004A273C"/>
    <w:rsid w:val="004A2A37"/>
    <w:rsid w:val="004A2A8C"/>
    <w:rsid w:val="004A3142"/>
    <w:rsid w:val="004A372D"/>
    <w:rsid w:val="004A38EB"/>
    <w:rsid w:val="004A3BAF"/>
    <w:rsid w:val="004A44ED"/>
    <w:rsid w:val="004A4532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8EF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A3A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4DB5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1DD7"/>
    <w:rsid w:val="005120EB"/>
    <w:rsid w:val="0051434D"/>
    <w:rsid w:val="00514E21"/>
    <w:rsid w:val="005157DF"/>
    <w:rsid w:val="00515C77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506"/>
    <w:rsid w:val="00580665"/>
    <w:rsid w:val="00581479"/>
    <w:rsid w:val="00582441"/>
    <w:rsid w:val="00583A53"/>
    <w:rsid w:val="005841E4"/>
    <w:rsid w:val="00586ADA"/>
    <w:rsid w:val="00587E2B"/>
    <w:rsid w:val="00590A3A"/>
    <w:rsid w:val="00592193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CD9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979"/>
    <w:rsid w:val="005D0B11"/>
    <w:rsid w:val="005D1E61"/>
    <w:rsid w:val="005D2183"/>
    <w:rsid w:val="005D2EC7"/>
    <w:rsid w:val="005D3105"/>
    <w:rsid w:val="005D3149"/>
    <w:rsid w:val="005D3414"/>
    <w:rsid w:val="005D4984"/>
    <w:rsid w:val="005D546C"/>
    <w:rsid w:val="005D5718"/>
    <w:rsid w:val="005D5850"/>
    <w:rsid w:val="005D5855"/>
    <w:rsid w:val="005D6C65"/>
    <w:rsid w:val="005E11DA"/>
    <w:rsid w:val="005E18C5"/>
    <w:rsid w:val="005E1A03"/>
    <w:rsid w:val="005E23E9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484D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C58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5F6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6DD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AC6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581"/>
    <w:rsid w:val="00683CAB"/>
    <w:rsid w:val="006848CC"/>
    <w:rsid w:val="006859EB"/>
    <w:rsid w:val="00685E7E"/>
    <w:rsid w:val="00686EFF"/>
    <w:rsid w:val="00687579"/>
    <w:rsid w:val="0069001B"/>
    <w:rsid w:val="006912DD"/>
    <w:rsid w:val="006916A8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3E3C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516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19A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1FA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1FDB"/>
    <w:rsid w:val="00786909"/>
    <w:rsid w:val="00786B63"/>
    <w:rsid w:val="007871DE"/>
    <w:rsid w:val="007875D8"/>
    <w:rsid w:val="007878B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14D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2D2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36E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9B9"/>
    <w:rsid w:val="0084402C"/>
    <w:rsid w:val="008444F7"/>
    <w:rsid w:val="00844E3C"/>
    <w:rsid w:val="00845780"/>
    <w:rsid w:val="008458E1"/>
    <w:rsid w:val="00850DD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84D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81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165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1FCC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01D"/>
    <w:rsid w:val="008F1CB5"/>
    <w:rsid w:val="008F1FCC"/>
    <w:rsid w:val="008F208A"/>
    <w:rsid w:val="008F2B48"/>
    <w:rsid w:val="008F2DFD"/>
    <w:rsid w:val="008F3952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085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505"/>
    <w:rsid w:val="00994BC8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B13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2B5"/>
    <w:rsid w:val="00A2663C"/>
    <w:rsid w:val="00A27516"/>
    <w:rsid w:val="00A30500"/>
    <w:rsid w:val="00A3196B"/>
    <w:rsid w:val="00A31C32"/>
    <w:rsid w:val="00A328D8"/>
    <w:rsid w:val="00A32F14"/>
    <w:rsid w:val="00A334D3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3F6C"/>
    <w:rsid w:val="00A74A40"/>
    <w:rsid w:val="00A750BC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0FE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781"/>
    <w:rsid w:val="00B00D0E"/>
    <w:rsid w:val="00B00D8E"/>
    <w:rsid w:val="00B01119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504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2FE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A85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3EA1"/>
    <w:rsid w:val="00C14084"/>
    <w:rsid w:val="00C142BF"/>
    <w:rsid w:val="00C14346"/>
    <w:rsid w:val="00C14A0F"/>
    <w:rsid w:val="00C15B0D"/>
    <w:rsid w:val="00C16E4C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46F2A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42F7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07CBC"/>
    <w:rsid w:val="00D1024F"/>
    <w:rsid w:val="00D10263"/>
    <w:rsid w:val="00D1048C"/>
    <w:rsid w:val="00D105D2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280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487C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060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36D87"/>
    <w:rsid w:val="00E41CF4"/>
    <w:rsid w:val="00E41DF2"/>
    <w:rsid w:val="00E42365"/>
    <w:rsid w:val="00E45382"/>
    <w:rsid w:val="00E47D6D"/>
    <w:rsid w:val="00E47E72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0BE5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4DE1"/>
    <w:rsid w:val="00E85348"/>
    <w:rsid w:val="00E85846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41B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379E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D7A8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E7F7E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3D"/>
    <w:rsid w:val="00F327A1"/>
    <w:rsid w:val="00F327C6"/>
    <w:rsid w:val="00F334B2"/>
    <w:rsid w:val="00F346A7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CDE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3496"/>
    <w:rsid w:val="00F73969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196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10D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94A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C979-8EC1-49BC-B495-03097DAA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3659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25566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101</cp:revision>
  <cp:lastPrinted>2024-12-09T10:26:00Z</cp:lastPrinted>
  <dcterms:created xsi:type="dcterms:W3CDTF">2023-11-17T10:20:00Z</dcterms:created>
  <dcterms:modified xsi:type="dcterms:W3CDTF">2024-12-09T10:26:00Z</dcterms:modified>
</cp:coreProperties>
</file>