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02EF" w:rsidRPr="009D0D88" w:rsidRDefault="00F600A7" w:rsidP="009D0D88">
      <w:pPr>
        <w:pStyle w:val="Nagwek1"/>
        <w:widowControl w:val="0"/>
        <w:spacing w:before="0" w:after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bookmarkStart w:id="0" w:name="_GoBack"/>
      <w:bookmarkEnd w:id="0"/>
      <w:r w:rsidRPr="009D0D88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372141" w:rsidRPr="009D0D88" w:rsidRDefault="00372141" w:rsidP="009D0D8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257118" w:rsidRPr="009D0D88" w:rsidRDefault="00952B10" w:rsidP="009D0D8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88">
        <w:rPr>
          <w:rFonts w:asciiTheme="minorHAnsi" w:hAnsiTheme="minorHAnsi" w:cstheme="minorHAnsi"/>
          <w:b/>
          <w:sz w:val="20"/>
          <w:szCs w:val="20"/>
        </w:rPr>
        <w:t>Dostawa</w:t>
      </w:r>
      <w:r w:rsidR="004C12C2" w:rsidRPr="009D0D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311F3" w:rsidRPr="009D0D88">
        <w:rPr>
          <w:rFonts w:asciiTheme="minorHAnsi" w:hAnsiTheme="minorHAnsi" w:cstheme="minorHAnsi"/>
          <w:b/>
          <w:sz w:val="20"/>
          <w:szCs w:val="20"/>
        </w:rPr>
        <w:t>antybiotyków</w:t>
      </w:r>
      <w:r w:rsidRPr="009D0D88">
        <w:rPr>
          <w:rFonts w:asciiTheme="minorHAnsi" w:hAnsiTheme="minorHAnsi" w:cstheme="minorHAnsi"/>
          <w:b/>
          <w:sz w:val="20"/>
          <w:szCs w:val="20"/>
        </w:rPr>
        <w:t>.</w:t>
      </w:r>
    </w:p>
    <w:p w:rsidR="00FC163D" w:rsidRPr="009D0D88" w:rsidRDefault="00FC163D" w:rsidP="009D0D88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F1271" w:rsidRPr="009D0D88" w:rsidRDefault="000F1271" w:rsidP="009D0D8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9D0D88" w:rsidRDefault="000F1271" w:rsidP="009D0D88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Default="000F1271" w:rsidP="006858B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858B1" w:rsidRPr="006858B1" w:rsidRDefault="006858B1" w:rsidP="006858B1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9D0D88" w:rsidRDefault="000F1271" w:rsidP="009D0D88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9D0D88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9D0D88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9D0D88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9D0D88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9D0D88" w:rsidRDefault="00372141" w:rsidP="009D0D8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D88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9D0D88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9D0D88" w:rsidRDefault="00372141" w:rsidP="009D0D8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9D0D88" w:rsidRDefault="00372141" w:rsidP="009D0D8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2003A" w:rsidRPr="009D0D88" w:rsidRDefault="00A2003A" w:rsidP="009D0D88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9D0D88" w:rsidRDefault="00372141" w:rsidP="009D0D88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9D0D8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9D0D88" w:rsidRDefault="001C76EA" w:rsidP="009D0D8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76EA" w:rsidRPr="009D0D88" w:rsidRDefault="001C76EA" w:rsidP="009D0D8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sectPr w:rsidR="001C76EA" w:rsidRPr="009D0D88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45" w:rsidRDefault="00BD0145" w:rsidP="00047F36">
      <w:r>
        <w:separator/>
      </w:r>
    </w:p>
  </w:endnote>
  <w:endnote w:type="continuationSeparator" w:id="0">
    <w:p w:rsidR="00BD0145" w:rsidRDefault="00BD014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270C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270CF" w:rsidRPr="00987333">
      <w:rPr>
        <w:b/>
        <w:sz w:val="14"/>
        <w:szCs w:val="14"/>
      </w:rPr>
      <w:fldChar w:fldCharType="separate"/>
    </w:r>
    <w:r w:rsidR="00F24058">
      <w:rPr>
        <w:b/>
        <w:noProof/>
        <w:sz w:val="14"/>
        <w:szCs w:val="14"/>
      </w:rPr>
      <w:t>1</w:t>
    </w:r>
    <w:r w:rsidR="00C270C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270C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270CF" w:rsidRPr="00987333">
      <w:rPr>
        <w:sz w:val="14"/>
        <w:szCs w:val="14"/>
      </w:rPr>
      <w:fldChar w:fldCharType="separate"/>
    </w:r>
    <w:r w:rsidR="00F24058">
      <w:rPr>
        <w:noProof/>
        <w:sz w:val="14"/>
        <w:szCs w:val="14"/>
      </w:rPr>
      <w:t>1</w:t>
    </w:r>
    <w:r w:rsidR="00C270C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45" w:rsidRDefault="00BD0145" w:rsidP="00047F36">
      <w:r>
        <w:separator/>
      </w:r>
    </w:p>
  </w:footnote>
  <w:footnote w:type="continuationSeparator" w:id="0">
    <w:p w:rsidR="00BD0145" w:rsidRDefault="00BD0145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88" w:rsidRPr="009D0D88" w:rsidRDefault="009D0D88" w:rsidP="009D0D88">
    <w:pPr>
      <w:jc w:val="center"/>
      <w:rPr>
        <w:rFonts w:asciiTheme="minorHAnsi" w:hAnsiTheme="minorHAnsi" w:cstheme="minorHAnsi"/>
        <w:sz w:val="20"/>
        <w:szCs w:val="20"/>
      </w:rPr>
    </w:pPr>
    <w:r w:rsidRPr="009D0D88">
      <w:rPr>
        <w:rFonts w:asciiTheme="minorHAnsi" w:hAnsiTheme="minorHAnsi" w:cstheme="minorHAnsi"/>
        <w:sz w:val="20"/>
        <w:szCs w:val="20"/>
      </w:rPr>
      <w:t>WCPIT/EA/381-</w:t>
    </w:r>
    <w:r w:rsidR="00F24058">
      <w:rPr>
        <w:rFonts w:asciiTheme="minorHAnsi" w:hAnsiTheme="minorHAnsi" w:cstheme="minorHAnsi"/>
        <w:sz w:val="20"/>
        <w:szCs w:val="20"/>
      </w:rPr>
      <w:t>83</w:t>
    </w:r>
    <w:r w:rsidRPr="009D0D88">
      <w:rPr>
        <w:rFonts w:asciiTheme="minorHAnsi" w:hAnsiTheme="minorHAnsi" w:cstheme="minorHAnsi"/>
        <w:sz w:val="20"/>
        <w:szCs w:val="20"/>
      </w:rPr>
      <w:t>/2024                                                                                                                      Załącznik nr 4 do SWZ</w:t>
    </w:r>
  </w:p>
  <w:p w:rsidR="009D0D88" w:rsidRPr="009D0D88" w:rsidRDefault="009D0D88" w:rsidP="009D0D88">
    <w:pPr>
      <w:ind w:right="5100"/>
      <w:jc w:val="center"/>
      <w:rPr>
        <w:rFonts w:asciiTheme="minorHAnsi" w:hAnsiTheme="minorHAnsi" w:cstheme="minorHAnsi"/>
        <w:b/>
        <w:sz w:val="20"/>
        <w:szCs w:val="20"/>
      </w:rPr>
    </w:pPr>
  </w:p>
  <w:p w:rsidR="009D0D88" w:rsidRDefault="009D0D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11F3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858B1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0D88"/>
    <w:rsid w:val="009D127E"/>
    <w:rsid w:val="009D472F"/>
    <w:rsid w:val="009E4E78"/>
    <w:rsid w:val="00A079EF"/>
    <w:rsid w:val="00A2003A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D0145"/>
    <w:rsid w:val="00BF3EF9"/>
    <w:rsid w:val="00BF457F"/>
    <w:rsid w:val="00BF4614"/>
    <w:rsid w:val="00BF7E7D"/>
    <w:rsid w:val="00C154D6"/>
    <w:rsid w:val="00C270CF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4058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8</cp:revision>
  <cp:lastPrinted>2023-02-01T08:03:00Z</cp:lastPrinted>
  <dcterms:created xsi:type="dcterms:W3CDTF">2024-01-23T11:53:00Z</dcterms:created>
  <dcterms:modified xsi:type="dcterms:W3CDTF">2024-12-16T06:52:00Z</dcterms:modified>
</cp:coreProperties>
</file>