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2ADCA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7E91F2E6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40205D90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34B22877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31C73E30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43A992ED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5B765F9E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673F2236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7C106E72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1D69FCC8" w14:textId="77777777"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14:paraId="061357C1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2F1A4B73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1ECD476E" w14:textId="77777777"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14:paraId="443A19D5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03FDD62D" w14:textId="77777777"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14:paraId="3C0E2F00" w14:textId="77777777"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14:paraId="072DE4C0" w14:textId="77777777"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14:paraId="06AD53C0" w14:textId="77777777"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14:paraId="4272907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01DFDE7" w14:textId="77777777" w:rsidR="008148A3" w:rsidRPr="00B57DCD" w:rsidRDefault="0052745A" w:rsidP="00B57DCD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8302EC">
        <w:rPr>
          <w:rFonts w:ascii="Verdana" w:hAnsi="Verdana"/>
          <w:b/>
          <w:sz w:val="20"/>
        </w:rPr>
        <w:t>wyrobów medycznych do procedury przeszczepienia</w:t>
      </w:r>
    </w:p>
    <w:p w14:paraId="59A24F5F" w14:textId="77777777"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14:paraId="42CBE227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2AFC890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CAE005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A502D7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0ED5E5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D47F75C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CE9452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5C0F18D6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A38B14B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BF6652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692AFDB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4712A9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47CC2D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14CA5D2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4826E24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AC8108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82DEBE6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4BF9187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43E99A5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099323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028820A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D115821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D6EC10F" w14:textId="77777777"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CF120DB" w14:textId="77777777"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9866B8A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4D8823F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1098120" w14:textId="77777777"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4ABAB74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8DD3A50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A12D93D" w14:textId="77777777" w:rsidR="00F50374" w:rsidRPr="000A792D" w:rsidRDefault="00F50374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024F29F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47C822B" w14:textId="77777777"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79AA59B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2CFFA0F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FB8E79E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39A6DE5" w14:textId="77777777"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14:paraId="2676A756" w14:textId="77777777"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14:paraId="30FE4A1C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14:paraId="266DF30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14:paraId="6311521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14:paraId="2A875AE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14:paraId="25B7373F" w14:textId="77777777"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14:paraId="00CF31E0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14:paraId="27B90484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14:paraId="7FEF00E2" w14:textId="77777777"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14:paraId="0F01EE01" w14:textId="77777777"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14:paraId="58145D06" w14:textId="77777777"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14:paraId="2041A605" w14:textId="77777777"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14:paraId="118AC471" w14:textId="77777777"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</w:t>
      </w:r>
      <w:bookmarkStart w:id="2" w:name="_GoBack"/>
      <w:bookmarkEnd w:id="2"/>
      <w:r w:rsidRPr="000A792D">
        <w:rPr>
          <w:rFonts w:ascii="Verdana" w:hAnsi="Verdana"/>
          <w:sz w:val="20"/>
          <w:szCs w:val="20"/>
        </w:rPr>
        <w:t>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14:paraId="139EE67D" w14:textId="77777777"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14:paraId="51FD0F2B" w14:textId="77777777"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14:paraId="743BC294" w14:textId="77777777"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14:paraId="33A49F6D" w14:textId="77777777" w:rsidR="005931BE" w:rsidRPr="00CF6170" w:rsidRDefault="0062014E" w:rsidP="006263DF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B91301" w:rsidRPr="00B91301">
        <w:rPr>
          <w:rFonts w:ascii="Verdana" w:hAnsi="Verdana"/>
          <w:b/>
          <w:sz w:val="20"/>
        </w:rPr>
        <w:t xml:space="preserve"> </w:t>
      </w:r>
      <w:r w:rsidR="006263DF" w:rsidRPr="006263DF">
        <w:rPr>
          <w:rFonts w:ascii="Verdana" w:hAnsi="Verdana"/>
          <w:b/>
          <w:sz w:val="20"/>
        </w:rPr>
        <w:t>wyrob</w:t>
      </w:r>
      <w:r w:rsidR="006263DF" w:rsidRPr="006263DF">
        <w:rPr>
          <w:rFonts w:ascii="Verdana" w:hAnsi="Verdana" w:hint="cs"/>
          <w:b/>
          <w:sz w:val="20"/>
        </w:rPr>
        <w:t>ó</w:t>
      </w:r>
      <w:r w:rsidR="006263DF" w:rsidRPr="006263DF">
        <w:rPr>
          <w:rFonts w:ascii="Verdana" w:hAnsi="Verdana"/>
          <w:b/>
          <w:sz w:val="20"/>
        </w:rPr>
        <w:t>w medycznych do procedury przeszczepienia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14:paraId="4D84F595" w14:textId="77777777" w:rsidR="009E2ECD" w:rsidRPr="0076313A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3128BF" w:rsidRPr="0076313A">
        <w:rPr>
          <w:rFonts w:ascii="Verdana" w:hAnsi="Verdana" w:cs="Arial"/>
          <w:bCs/>
          <w:sz w:val="20"/>
          <w:szCs w:val="20"/>
        </w:rPr>
        <w:t>podzielony  na</w:t>
      </w:r>
      <w:r w:rsidR="006263DF">
        <w:rPr>
          <w:rFonts w:ascii="Verdana" w:hAnsi="Verdana" w:cs="Arial"/>
          <w:bCs/>
          <w:sz w:val="20"/>
          <w:szCs w:val="20"/>
        </w:rPr>
        <w:t xml:space="preserve"> 11</w:t>
      </w:r>
      <w:r w:rsidR="00CF6170">
        <w:rPr>
          <w:rFonts w:ascii="Verdana" w:hAnsi="Verdana" w:cs="Arial"/>
          <w:bCs/>
          <w:sz w:val="20"/>
          <w:szCs w:val="20"/>
        </w:rPr>
        <w:t xml:space="preserve">  pakietów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14:paraId="00CE3EEF" w14:textId="77777777"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14:paraId="0350F639" w14:textId="77777777" w:rsidR="001A2FEB" w:rsidRP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14:paraId="5402A04E" w14:textId="77777777"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14:paraId="03CCAD23" w14:textId="53906E47" w:rsidR="00884AC9" w:rsidRDefault="00710E9F" w:rsidP="00710E9F">
      <w:pPr>
        <w:ind w:left="426"/>
        <w:jc w:val="both"/>
        <w:rPr>
          <w:rFonts w:ascii="Verdana" w:hAnsi="Verdana"/>
          <w:sz w:val="20"/>
          <w:szCs w:val="20"/>
        </w:rPr>
      </w:pPr>
      <w:r w:rsidRPr="00710E9F">
        <w:rPr>
          <w:rFonts w:ascii="Verdana" w:hAnsi="Verdana"/>
          <w:sz w:val="20"/>
          <w:szCs w:val="20"/>
        </w:rPr>
        <w:t>331412220-8, 33141640-8, 33141620-2, 33141120-7, 33186100-8, 33186000-7, 33141600-6, 3319900-1, 39518200-8, 35125100-7, 3314</w:t>
      </w:r>
      <w:r>
        <w:rPr>
          <w:rFonts w:ascii="Verdana" w:hAnsi="Verdana"/>
          <w:sz w:val="20"/>
          <w:szCs w:val="20"/>
        </w:rPr>
        <w:t xml:space="preserve">1200-2, </w:t>
      </w:r>
      <w:r w:rsidR="00B222B5" w:rsidRPr="00B222B5">
        <w:rPr>
          <w:rFonts w:ascii="Verdana" w:hAnsi="Verdana"/>
          <w:sz w:val="20"/>
          <w:szCs w:val="20"/>
        </w:rPr>
        <w:t>33194220-4</w:t>
      </w:r>
      <w:r w:rsidR="00B222B5">
        <w:rPr>
          <w:rFonts w:ascii="Verdana" w:hAnsi="Verdana"/>
          <w:sz w:val="20"/>
          <w:szCs w:val="20"/>
        </w:rPr>
        <w:t xml:space="preserve">, </w:t>
      </w:r>
      <w:r w:rsidRPr="00710E9F">
        <w:rPr>
          <w:rFonts w:ascii="Verdana" w:hAnsi="Verdana"/>
          <w:sz w:val="20"/>
          <w:szCs w:val="20"/>
        </w:rPr>
        <w:t>33692000-7</w:t>
      </w:r>
    </w:p>
    <w:p w14:paraId="5E1AC5F2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14:paraId="4428B187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14:paraId="682F4EFF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14:paraId="79F68D5C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oferowane roboty budowlane, 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opis przedmiotu </w:t>
      </w:r>
      <w:r w:rsidRPr="00797B08">
        <w:rPr>
          <w:rFonts w:ascii="Verdana" w:hAnsi="Verdana"/>
          <w:sz w:val="20"/>
          <w:szCs w:val="20"/>
        </w:rPr>
        <w:lastRenderedPageBreak/>
        <w:t>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14:paraId="029A04E0" w14:textId="77777777" w:rsidR="00797B08" w:rsidRPr="002317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14:paraId="69B9C1FD" w14:textId="77777777"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14:paraId="16540518" w14:textId="77777777" w:rsidR="005E7755" w:rsidRPr="006C56C4" w:rsidRDefault="00975AD7" w:rsidP="006C56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14:paraId="30542FB4" w14:textId="77777777"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1. </w:t>
      </w:r>
      <w:r w:rsidRPr="00114E44">
        <w:rPr>
          <w:rFonts w:ascii="Verdana" w:hAnsi="Verdana" w:cstheme="minorHAnsi"/>
          <w:bCs/>
          <w:sz w:val="20"/>
          <w:szCs w:val="20"/>
        </w:rPr>
        <w:t>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cy </w:t>
      </w:r>
      <w:r w:rsidRPr="00114E44">
        <w:rPr>
          <w:rFonts w:ascii="Verdana" w:hAnsi="Verdana" w:cstheme="minorHAnsi" w:hint="cs"/>
          <w:bCs/>
          <w:sz w:val="20"/>
          <w:szCs w:val="20"/>
        </w:rPr>
        <w:t>żą</w:t>
      </w:r>
      <w:r w:rsidRPr="00114E44">
        <w:rPr>
          <w:rFonts w:ascii="Verdana" w:hAnsi="Verdana" w:cstheme="minorHAnsi"/>
          <w:bCs/>
          <w:sz w:val="20"/>
          <w:szCs w:val="20"/>
        </w:rPr>
        <w:t>da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enia wraz z ofert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nast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puj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 oferowane dostawy spe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niaj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okre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lone przez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cego wymagania:</w:t>
      </w:r>
    </w:p>
    <w:p w14:paraId="28B6D8E5" w14:textId="77777777" w:rsidR="00114E44" w:rsidRPr="00114E44" w:rsidRDefault="00114E44" w:rsidP="00F91B96">
      <w:pPr>
        <w:tabs>
          <w:tab w:val="left" w:pos="426"/>
        </w:tabs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114E44">
        <w:rPr>
          <w:rFonts w:ascii="Verdana" w:hAnsi="Verdana" w:cstheme="minorHAnsi"/>
          <w:bCs/>
          <w:sz w:val="20"/>
          <w:szCs w:val="20"/>
        </w:rPr>
        <w:t>1.</w:t>
      </w:r>
      <w:r w:rsidRPr="00114E44">
        <w:rPr>
          <w:rFonts w:ascii="Verdana" w:hAnsi="Verdana" w:cstheme="minorHAnsi"/>
          <w:bCs/>
          <w:sz w:val="20"/>
          <w:szCs w:val="20"/>
        </w:rPr>
        <w:tab/>
        <w:t>materia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y zawieraj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(np. katalogi, foldery, metodyki, karty techniczne w j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zyku polskim)</w:t>
      </w:r>
      <w:r w:rsidRPr="00114E44">
        <w:rPr>
          <w:rFonts w:ascii="Verdana" w:hAnsi="Verdana" w:cstheme="minorHAnsi" w:hint="cs"/>
          <w:bCs/>
          <w:sz w:val="20"/>
          <w:szCs w:val="20"/>
        </w:rPr>
        <w:t>–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rego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oceni zgodno</w:t>
      </w:r>
      <w:r w:rsidRPr="00114E44">
        <w:rPr>
          <w:rFonts w:ascii="Verdana" w:hAnsi="Verdana" w:cstheme="minorHAnsi" w:hint="cs"/>
          <w:bCs/>
          <w:sz w:val="20"/>
          <w:szCs w:val="20"/>
        </w:rPr>
        <w:t>ść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z  opisanymi  w za</w:t>
      </w:r>
      <w:r w:rsidRPr="00114E44">
        <w:rPr>
          <w:rFonts w:ascii="Verdana" w:hAnsi="Verdana" w:cstheme="minorHAnsi" w:hint="cs"/>
          <w:bCs/>
          <w:sz w:val="20"/>
          <w:szCs w:val="20"/>
        </w:rPr>
        <w:t>łą</w:t>
      </w:r>
      <w:r w:rsidRPr="00114E44">
        <w:rPr>
          <w:rFonts w:ascii="Verdana" w:hAnsi="Verdana" w:cstheme="minorHAnsi"/>
          <w:bCs/>
          <w:sz w:val="20"/>
          <w:szCs w:val="20"/>
        </w:rPr>
        <w:t>czniku nr 1.</w:t>
      </w:r>
    </w:p>
    <w:p w14:paraId="09AB8E21" w14:textId="77777777"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114E44">
        <w:rPr>
          <w:rFonts w:ascii="Verdana" w:hAnsi="Verdana" w:cstheme="minorHAnsi"/>
          <w:bCs/>
          <w:sz w:val="20"/>
          <w:szCs w:val="20"/>
        </w:rPr>
        <w:t>Za wskazane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onych materia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ach zawieraj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rych dany opis dotyczy.</w:t>
      </w:r>
    </w:p>
    <w:p w14:paraId="15783FAA" w14:textId="77777777" w:rsidR="00114E44" w:rsidRPr="00114E44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2</w:t>
      </w:r>
      <w:r w:rsidRPr="00114E44">
        <w:rPr>
          <w:rFonts w:ascii="Verdana" w:hAnsi="Verdana" w:cstheme="minorHAnsi"/>
          <w:bCs/>
          <w:sz w:val="20"/>
          <w:szCs w:val="20"/>
        </w:rPr>
        <w:t>.</w:t>
      </w:r>
      <w:r w:rsidRPr="00114E44">
        <w:rPr>
          <w:rFonts w:ascii="Verdana" w:hAnsi="Verdana" w:cstheme="minorHAnsi"/>
          <w:bCs/>
          <w:sz w:val="20"/>
          <w:szCs w:val="20"/>
        </w:rPr>
        <w:tab/>
        <w:t>Wykonawca sk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rodki dowodowe okre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lone w ust. 1 wraz z ofert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.</w:t>
      </w:r>
    </w:p>
    <w:p w14:paraId="412F0EA9" w14:textId="77777777" w:rsidR="00333AAB" w:rsidRDefault="00114E44" w:rsidP="00114E4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</w:t>
      </w:r>
      <w:r w:rsidRPr="00114E44">
        <w:rPr>
          <w:rFonts w:ascii="Verdana" w:hAnsi="Verdana" w:cstheme="minorHAnsi"/>
          <w:bCs/>
          <w:sz w:val="20"/>
          <w:szCs w:val="20"/>
        </w:rPr>
        <w:t>. Je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eli Wykonawca nie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</w:t>
      </w:r>
      <w:r w:rsidRPr="00114E44">
        <w:rPr>
          <w:rFonts w:ascii="Verdana" w:hAnsi="Verdana" w:cstheme="minorHAnsi" w:hint="cs"/>
          <w:bCs/>
          <w:sz w:val="20"/>
          <w:szCs w:val="20"/>
        </w:rPr>
        <w:t>ó</w:t>
      </w:r>
      <w:r w:rsidRPr="00114E44">
        <w:rPr>
          <w:rFonts w:ascii="Verdana" w:hAnsi="Verdana" w:cstheme="minorHAnsi"/>
          <w:bCs/>
          <w:sz w:val="20"/>
          <w:szCs w:val="20"/>
        </w:rPr>
        <w:t>w dowodowych lub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Pr="00114E44">
        <w:rPr>
          <w:rFonts w:ascii="Verdana" w:hAnsi="Verdana" w:cstheme="minorHAnsi" w:hint="cs"/>
          <w:bCs/>
          <w:sz w:val="20"/>
          <w:szCs w:val="20"/>
        </w:rPr>
        <w:t>ś</w:t>
      </w:r>
      <w:r w:rsidRPr="00114E44">
        <w:rPr>
          <w:rFonts w:ascii="Verdana" w:hAnsi="Verdana" w:cstheme="minorHAnsi"/>
          <w:bCs/>
          <w:sz w:val="20"/>
          <w:szCs w:val="20"/>
        </w:rPr>
        <w:t>rodki dowodowe b</w:t>
      </w:r>
      <w:r w:rsidRPr="00114E44">
        <w:rPr>
          <w:rFonts w:ascii="Verdana" w:hAnsi="Verdana" w:cstheme="minorHAnsi" w:hint="cs"/>
          <w:bCs/>
          <w:sz w:val="20"/>
          <w:szCs w:val="20"/>
        </w:rPr>
        <w:t>ę</w:t>
      </w:r>
      <w:r w:rsidRPr="00114E44">
        <w:rPr>
          <w:rFonts w:ascii="Verdana" w:hAnsi="Verdana" w:cstheme="minorHAnsi"/>
          <w:bCs/>
          <w:sz w:val="20"/>
          <w:szCs w:val="20"/>
        </w:rPr>
        <w:t>d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Pr="00114E44">
        <w:rPr>
          <w:rFonts w:ascii="Verdana" w:hAnsi="Verdana" w:cstheme="minorHAnsi" w:hint="cs"/>
          <w:bCs/>
          <w:sz w:val="20"/>
          <w:szCs w:val="20"/>
        </w:rPr>
        <w:t>ą</w:t>
      </w:r>
      <w:r w:rsidRPr="00114E44">
        <w:rPr>
          <w:rFonts w:ascii="Verdana" w:hAnsi="Verdana" w:cstheme="minorHAnsi"/>
          <w:bCs/>
          <w:sz w:val="20"/>
          <w:szCs w:val="20"/>
        </w:rPr>
        <w:t>cy wezwie do ich z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o</w:t>
      </w:r>
      <w:r w:rsidRPr="00114E44">
        <w:rPr>
          <w:rFonts w:ascii="Verdana" w:hAnsi="Verdana" w:cstheme="minorHAnsi" w:hint="cs"/>
          <w:bCs/>
          <w:sz w:val="20"/>
          <w:szCs w:val="20"/>
        </w:rPr>
        <w:t>ż</w:t>
      </w:r>
      <w:r w:rsidRPr="00114E44">
        <w:rPr>
          <w:rFonts w:ascii="Verdana" w:hAnsi="Verdana" w:cstheme="minorHAnsi"/>
          <w:bCs/>
          <w:sz w:val="20"/>
          <w:szCs w:val="20"/>
        </w:rPr>
        <w:t>enia lub uzupe</w:t>
      </w:r>
      <w:r w:rsidRPr="00114E44">
        <w:rPr>
          <w:rFonts w:ascii="Verdana" w:hAnsi="Verdana" w:cstheme="minorHAnsi" w:hint="cs"/>
          <w:bCs/>
          <w:sz w:val="20"/>
          <w:szCs w:val="20"/>
        </w:rPr>
        <w:t>ł</w:t>
      </w:r>
      <w:r w:rsidRPr="00114E44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14:paraId="4552422F" w14:textId="77777777"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14:paraId="7FC1E847" w14:textId="77777777" w:rsidR="002322C9" w:rsidRPr="000A792D" w:rsidRDefault="002354DB" w:rsidP="00BA5847">
      <w:pPr>
        <w:pStyle w:val="Nagwek1"/>
        <w:numPr>
          <w:ilvl w:val="0"/>
          <w:numId w:val="9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14:paraId="4CF8D883" w14:textId="77777777"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815550">
        <w:rPr>
          <w:rFonts w:ascii="Verdana" w:hAnsi="Verdana"/>
          <w:b/>
          <w:sz w:val="20"/>
          <w:szCs w:val="20"/>
        </w:rPr>
        <w:t>12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AF6E92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14:paraId="01970903" w14:textId="77777777" w:rsidR="009A7282" w:rsidRPr="000A792D" w:rsidRDefault="009A7282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A416F64" w14:textId="77777777"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14:paraId="5B5B04C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14:paraId="4DD232A5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13EDD3E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14:paraId="25E66D2E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14:paraId="13F73CA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14:paraId="0EDE9C5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14:paraId="0D1FE4D6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</w:t>
      </w:r>
      <w:r w:rsidR="00887625" w:rsidRPr="00887625">
        <w:rPr>
          <w:rFonts w:ascii="Verdana" w:hAnsi="Verdana"/>
          <w:sz w:val="20"/>
          <w:szCs w:val="20"/>
        </w:rPr>
        <w:t>Dz.U.2024.1488</w:t>
      </w:r>
      <w:r w:rsidR="009704BE" w:rsidRPr="009704BE">
        <w:rPr>
          <w:rFonts w:ascii="Verdana" w:hAnsi="Verdana"/>
          <w:sz w:val="20"/>
          <w:szCs w:val="20"/>
        </w:rPr>
        <w:t>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</w:t>
      </w:r>
      <w:r w:rsidR="00887625" w:rsidRPr="00887625">
        <w:rPr>
          <w:rFonts w:ascii="Verdana" w:hAnsi="Verdana"/>
          <w:sz w:val="20"/>
          <w:szCs w:val="20"/>
        </w:rPr>
        <w:t>Dz.U.2024.0.930</w:t>
      </w:r>
      <w:r w:rsidR="009704BE" w:rsidRPr="009704BE">
        <w:rPr>
          <w:rFonts w:ascii="Verdana" w:hAnsi="Verdana"/>
          <w:sz w:val="20"/>
          <w:szCs w:val="20"/>
        </w:rPr>
        <w:t>)</w:t>
      </w:r>
      <w:r w:rsidRPr="00782102">
        <w:rPr>
          <w:rFonts w:ascii="Verdana" w:hAnsi="Verdana"/>
          <w:sz w:val="20"/>
          <w:szCs w:val="20"/>
        </w:rPr>
        <w:t>,</w:t>
      </w:r>
    </w:p>
    <w:p w14:paraId="1B9AA09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dzy lub ukrywania ich pochodzenia, o </w:t>
      </w:r>
      <w:r w:rsidRPr="00782102">
        <w:rPr>
          <w:rFonts w:ascii="Verdana" w:hAnsi="Verdana"/>
          <w:sz w:val="20"/>
          <w:szCs w:val="20"/>
        </w:rPr>
        <w:lastRenderedPageBreak/>
        <w:t>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14:paraId="160E7E5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14:paraId="4511BB21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14:paraId="5444AD9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14:paraId="69C35F9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</w:t>
      </w:r>
      <w:r w:rsidR="00887625" w:rsidRPr="00887625">
        <w:rPr>
          <w:rFonts w:ascii="Verdana" w:hAnsi="Verdana"/>
          <w:sz w:val="20"/>
          <w:szCs w:val="20"/>
        </w:rPr>
        <w:t>Dz.U.2021.1745</w:t>
      </w:r>
      <w:r w:rsidRPr="00782102">
        <w:rPr>
          <w:rFonts w:ascii="Verdana" w:hAnsi="Verdana"/>
          <w:sz w:val="20"/>
          <w:szCs w:val="20"/>
        </w:rPr>
        <w:t>),</w:t>
      </w:r>
    </w:p>
    <w:p w14:paraId="07368AAF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14:paraId="52730DDA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14:paraId="22E7397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14:paraId="1B9458D5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14:paraId="2520AB9D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14:paraId="71645D6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14:paraId="3260418A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14:paraId="31BF0E32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14:paraId="09905D7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14:paraId="025DAA9F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14:paraId="5E673ED2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14:paraId="39E1ECD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14:paraId="2B46AEF9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51B33DE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14:paraId="645AB0A4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063768BC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14:paraId="16B9B004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</w:t>
      </w:r>
      <w:r w:rsidR="00887625" w:rsidRPr="00887625">
        <w:rPr>
          <w:rFonts w:ascii="Verdana" w:hAnsi="Verdana"/>
          <w:sz w:val="20"/>
          <w:szCs w:val="20"/>
        </w:rPr>
        <w:t>Dz.U.2023.0.1124</w:t>
      </w:r>
      <w:r w:rsidRPr="00782102">
        <w:rPr>
          <w:rFonts w:ascii="Verdana" w:hAnsi="Verdana"/>
          <w:sz w:val="20"/>
          <w:szCs w:val="20"/>
        </w:rPr>
        <w:t>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ca takim </w:t>
      </w:r>
      <w:r w:rsidRPr="00782102">
        <w:rPr>
          <w:rFonts w:ascii="Verdana" w:hAnsi="Verdana"/>
          <w:sz w:val="20"/>
          <w:szCs w:val="20"/>
        </w:rPr>
        <w:lastRenderedPageBreak/>
        <w:t>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14:paraId="6CA25A60" w14:textId="77777777"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</w:t>
      </w:r>
      <w:r w:rsidR="00633DE9" w:rsidRPr="00633DE9">
        <w:rPr>
          <w:rFonts w:ascii="Verdana" w:hAnsi="Verdana"/>
          <w:sz w:val="20"/>
          <w:szCs w:val="20"/>
        </w:rPr>
        <w:t>Dz.U.2023.120</w:t>
      </w:r>
      <w:r w:rsidRPr="00782102">
        <w:rPr>
          <w:rFonts w:ascii="Verdana" w:hAnsi="Verdana"/>
          <w:sz w:val="20"/>
          <w:szCs w:val="20"/>
        </w:rPr>
        <w:t>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14:paraId="2B71F54F" w14:textId="77777777"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14:paraId="4DDCA8D9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7"/>
    </w:p>
    <w:p w14:paraId="25465BCF" w14:textId="77777777"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14:paraId="173CD8E9" w14:textId="77777777" w:rsidR="00CA15CA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45A2BC7" w14:textId="77777777" w:rsidR="002C78CC" w:rsidRPr="000A792D" w:rsidRDefault="002C78C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24E2F8E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14:paraId="6C83589D" w14:textId="77777777" w:rsidR="003B628E" w:rsidRDefault="007B3AC0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7B3AC0">
        <w:rPr>
          <w:rFonts w:ascii="Verdana" w:hAnsi="Verdana" w:cstheme="minorHAnsi"/>
          <w:sz w:val="20"/>
          <w:szCs w:val="20"/>
        </w:rPr>
        <w:t>Nie dotyczy</w:t>
      </w:r>
    </w:p>
    <w:p w14:paraId="05EB6CCF" w14:textId="77777777" w:rsidR="009A7282" w:rsidRPr="000A792D" w:rsidRDefault="009A7282" w:rsidP="003B628E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33B9F8B9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14:paraId="00879B8A" w14:textId="77777777" w:rsidR="00D50484" w:rsidRDefault="00D50484" w:rsidP="00D50484">
      <w:pPr>
        <w:pStyle w:val="Akapitzlist"/>
        <w:widowControl/>
        <w:numPr>
          <w:ilvl w:val="0"/>
          <w:numId w:val="40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jc w:val="both"/>
        <w:rPr>
          <w:rFonts w:ascii="Verdana" w:hAnsi="Verdana" w:cs="Arial"/>
          <w:sz w:val="20"/>
          <w:szCs w:val="20"/>
        </w:rPr>
      </w:pPr>
      <w:bookmarkStart w:id="10" w:name="_Toc64559026"/>
      <w:r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14:paraId="6D66B7CD" w14:textId="77777777" w:rsidR="00AD59F2" w:rsidRDefault="00D50484" w:rsidP="00D50484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przypadku wspólnego ubiegania się o zamówienie przez wykonawców, oświadczenie, o którym mowa w ust. 1, składa każdy z wykonawców.</w:t>
      </w:r>
    </w:p>
    <w:p w14:paraId="18A615EF" w14:textId="77777777" w:rsidR="00AD59F2" w:rsidRPr="00D50484" w:rsidRDefault="00AD59F2" w:rsidP="00D50484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14:paraId="36A42467" w14:textId="77777777"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14:paraId="52154E32" w14:textId="77777777"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14:paraId="1665B8A5" w14:textId="77777777"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14:paraId="57695BAB" w14:textId="77777777"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14:paraId="7FEEA521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14:paraId="0141E66B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14:paraId="58313B0F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73B3A462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14:paraId="4DB64B85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14:paraId="657C1A56" w14:textId="77777777"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14:paraId="650B3A18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14:paraId="7AC09749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14:paraId="4978D34A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14:paraId="3B4E9CD1" w14:textId="77777777" w:rsidR="00351A79" w:rsidRPr="000A792D" w:rsidRDefault="00415477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14:paraId="51E2DD15" w14:textId="77777777" w:rsidR="00351A79" w:rsidRPr="000A792D" w:rsidRDefault="00351A79" w:rsidP="00B839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</w:t>
      </w:r>
      <w:r w:rsidR="00887625" w:rsidRPr="00887625">
        <w:rPr>
          <w:rFonts w:ascii="Verdana" w:eastAsia="Calibri" w:hAnsi="Verdana"/>
          <w:sz w:val="20"/>
          <w:szCs w:val="20"/>
          <w:lang w:eastAsia="en-US"/>
        </w:rPr>
        <w:t>Dz.U.2020.2452</w:t>
      </w:r>
      <w:r w:rsidRPr="000A792D">
        <w:rPr>
          <w:rFonts w:ascii="Verdana" w:eastAsia="Calibri" w:hAnsi="Verdana"/>
          <w:sz w:val="20"/>
          <w:szCs w:val="20"/>
          <w:lang w:eastAsia="en-US"/>
        </w:rPr>
        <w:t>) oraz rozporządzeniu Ministra Rozwoju, Pracy i Technologii z dnia 23 grudnia 2020 r. w sprawie podmiotowych środków dowodowych oraz innych dokumentów lub oświadczeń, jakich może żądać zamawiający od wykonawcy (</w:t>
      </w:r>
      <w:r w:rsidR="00B83903" w:rsidRPr="00B83903">
        <w:rPr>
          <w:rFonts w:ascii="Verdana" w:eastAsia="Calibri" w:hAnsi="Verdana"/>
          <w:sz w:val="20"/>
          <w:szCs w:val="20"/>
          <w:lang w:eastAsia="en-US"/>
        </w:rPr>
        <w:t>Dz.U.2023.1824</w:t>
      </w:r>
      <w:r w:rsidRPr="000A792D">
        <w:rPr>
          <w:rFonts w:ascii="Verdana" w:eastAsia="Calibri" w:hAnsi="Verdana"/>
          <w:sz w:val="20"/>
          <w:szCs w:val="20"/>
          <w:lang w:eastAsia="en-US"/>
        </w:rPr>
        <w:t>).</w:t>
      </w:r>
    </w:p>
    <w:p w14:paraId="074862B2" w14:textId="77777777"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7EFF07FF" w14:textId="77777777"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14:paraId="18E2D0D4" w14:textId="77777777"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E94858" w:rsidRPr="00E94858">
        <w:rPr>
          <w:rFonts w:ascii="Verdana" w:hAnsi="Verdana"/>
          <w:sz w:val="20"/>
          <w:szCs w:val="20"/>
        </w:rPr>
        <w:t>, za wyj</w:t>
      </w:r>
      <w:r w:rsidR="00E94858" w:rsidRPr="00E94858">
        <w:rPr>
          <w:rFonts w:ascii="Verdana" w:hAnsi="Verdana" w:hint="cs"/>
          <w:sz w:val="20"/>
          <w:szCs w:val="20"/>
        </w:rPr>
        <w:t>ą</w:t>
      </w:r>
      <w:r w:rsidR="00E94858" w:rsidRPr="00E94858">
        <w:rPr>
          <w:rFonts w:ascii="Verdana" w:hAnsi="Verdana"/>
          <w:sz w:val="20"/>
          <w:szCs w:val="20"/>
        </w:rPr>
        <w:t>tkiem pr</w:t>
      </w:r>
      <w:r w:rsidR="00E94858" w:rsidRPr="00E94858">
        <w:rPr>
          <w:rFonts w:ascii="Verdana" w:hAnsi="Verdana" w:hint="cs"/>
          <w:sz w:val="20"/>
          <w:szCs w:val="20"/>
        </w:rPr>
        <w:t>ó</w:t>
      </w:r>
      <w:r w:rsidR="00E94858" w:rsidRPr="00E94858">
        <w:rPr>
          <w:rFonts w:ascii="Verdana" w:hAnsi="Verdana"/>
          <w:sz w:val="20"/>
          <w:szCs w:val="20"/>
        </w:rPr>
        <w:t>bek opisanych w Rozdziale IV SWZ</w:t>
      </w:r>
      <w:r w:rsidR="00E94858">
        <w:rPr>
          <w:rFonts w:ascii="Verdana" w:hAnsi="Verdana"/>
          <w:sz w:val="20"/>
          <w:szCs w:val="20"/>
        </w:rPr>
        <w:t>.</w:t>
      </w:r>
    </w:p>
    <w:p w14:paraId="50720CFD" w14:textId="77777777"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426913B0" w14:textId="77777777"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14:paraId="54250F3E" w14:textId="77777777"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14:paraId="2CC6A23B" w14:textId="77777777"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BA5F0B">
        <w:rPr>
          <w:rFonts w:ascii="Verdana" w:hAnsi="Verdana"/>
          <w:sz w:val="20"/>
          <w:szCs w:val="20"/>
        </w:rPr>
        <w:t>Anna Kasprzyk Tel. 61 66 54 302</w:t>
      </w:r>
    </w:p>
    <w:p w14:paraId="5B4A69B4" w14:textId="77777777"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50C6080A" w14:textId="77777777"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14:paraId="582F45D1" w14:textId="6D0F1136" w:rsidR="003A3ABA" w:rsidRPr="00782A48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6677CB">
        <w:rPr>
          <w:rFonts w:ascii="Verdana" w:hAnsi="Verdana" w:cs="Arial"/>
          <w:b/>
          <w:sz w:val="20"/>
          <w:szCs w:val="20"/>
          <w:highlight w:val="yellow"/>
        </w:rPr>
        <w:t>01</w:t>
      </w:r>
      <w:r w:rsidR="00631BAB" w:rsidRPr="00631BAB">
        <w:rPr>
          <w:rFonts w:ascii="Verdana" w:hAnsi="Verdana" w:cs="Arial"/>
          <w:b/>
          <w:sz w:val="20"/>
          <w:szCs w:val="20"/>
          <w:highlight w:val="yellow"/>
        </w:rPr>
        <w:t>.02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BA5F0B">
        <w:rPr>
          <w:rFonts w:ascii="Verdana" w:hAnsi="Verdana" w:cs="Arial"/>
          <w:b/>
          <w:sz w:val="20"/>
          <w:szCs w:val="20"/>
          <w:highlight w:val="yellow"/>
        </w:rPr>
        <w:t>5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14:paraId="28964921" w14:textId="77777777"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880478A" w14:textId="77777777" w:rsidR="001A3D96" w:rsidRPr="00015767" w:rsidRDefault="002A0871" w:rsidP="000157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14:paraId="5C4536B9" w14:textId="77777777"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14:paraId="66513CE2" w14:textId="77777777" w:rsidR="004F57D9" w:rsidRPr="004D55C5" w:rsidRDefault="004D55C5" w:rsidP="004D55C5">
      <w:pPr>
        <w:widowControl/>
        <w:numPr>
          <w:ilvl w:val="2"/>
          <w:numId w:val="43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 i załącznik nr 2 – opis przedmiotu zamówienia, formularz cenowy</w:t>
      </w:r>
    </w:p>
    <w:p w14:paraId="55999699" w14:textId="77777777" w:rsidR="00C30522" w:rsidRPr="0019501D" w:rsidRDefault="00551D2A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14:paraId="776CCC98" w14:textId="39EAC6C8" w:rsidR="00CD142F" w:rsidRPr="00C30522" w:rsidRDefault="00CD142F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14:paraId="00334606" w14:textId="77777777"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14:paraId="4A1210DF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321E19CC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14:paraId="47D086B8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25CD11FE" w14:textId="77777777"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14:paraId="47380C3F" w14:textId="77777777"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4C3AB7F5" w14:textId="77777777"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lastRenderedPageBreak/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14:paraId="03B02180" w14:textId="5805DFDD"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6677C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03</w:t>
      </w:r>
      <w:r w:rsidR="005B2EC3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.01</w:t>
      </w:r>
      <w:r w:rsidR="000A792D" w:rsidRPr="00334FC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14:paraId="1701E9C5" w14:textId="77777777"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14:paraId="3F71DBDF" w14:textId="77777777"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14:paraId="0E0CC16C" w14:textId="24A52054"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5B2EC3" w:rsidRPr="00CB0CDB">
        <w:rPr>
          <w:rFonts w:ascii="Verdana" w:hAnsi="Verdana"/>
          <w:b/>
          <w:sz w:val="20"/>
          <w:szCs w:val="20"/>
          <w:highlight w:val="yellow"/>
        </w:rPr>
        <w:t>0</w:t>
      </w:r>
      <w:r w:rsidR="006677CB">
        <w:rPr>
          <w:rFonts w:ascii="Verdana" w:hAnsi="Verdana"/>
          <w:b/>
          <w:sz w:val="20"/>
          <w:szCs w:val="20"/>
          <w:highlight w:val="yellow"/>
        </w:rPr>
        <w:t>3</w:t>
      </w:r>
      <w:r w:rsidR="005B2EC3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.01</w:t>
      </w:r>
      <w:r w:rsidR="00651AA9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B0CDB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14:paraId="1A6503AF" w14:textId="77777777"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14:paraId="304B13F0" w14:textId="77777777"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14:paraId="4B489CFA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14:paraId="3BBB04E7" w14:textId="77777777" w:rsidR="00111C26" w:rsidRPr="000A792D" w:rsidRDefault="00263915" w:rsidP="00972279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oferty musi zostać obliczona zgodnie z formularzem cenowym (załącznik nr 2), a następnie przeniesiona do formularza ofertowego (załącznik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14:paraId="10B7E2D8" w14:textId="77777777"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14:paraId="79863289" w14:textId="77777777"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2C4DA935" w14:textId="77777777"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14:paraId="3A611E69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14:paraId="3AD878EA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1DA36986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14:paraId="2113FC38" w14:textId="77777777"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14:paraId="16BFAF36" w14:textId="77777777" w:rsidR="00DD5B91" w:rsidRPr="00CC21AB" w:rsidRDefault="00DD5B91" w:rsidP="007E11FF">
      <w:pPr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8" w:name="_Toc64559034"/>
    </w:p>
    <w:p w14:paraId="52B16D4D" w14:textId="77777777" w:rsidR="00CA15CA" w:rsidRPr="00A9795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14:paraId="7BBB1622" w14:textId="77777777" w:rsidR="00BB1CAC" w:rsidRPr="00A9795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14:paraId="534D1D85" w14:textId="77777777" w:rsidR="009A7282" w:rsidRPr="00AF6E92" w:rsidRDefault="00BB1CAC" w:rsidP="00AF6E92">
      <w:pPr>
        <w:pStyle w:val="Akapitzlist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14:paraId="50726B3B" w14:textId="77777777" w:rsidR="009A7282" w:rsidRPr="000A792D" w:rsidRDefault="009A7282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14:paraId="50889032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14:paraId="2210BF3C" w14:textId="77777777"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14:paraId="778517F1" w14:textId="77777777"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14:paraId="47F46CC4" w14:textId="77777777"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14:paraId="06FD6A8E" w14:textId="77777777"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14:paraId="42ED8AC6" w14:textId="77777777"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O terminie złożenia dokumentów, o których mowa w ust. 3, Zamawiający powiadomi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Wykonawcę odrębnym pismem.</w:t>
      </w:r>
    </w:p>
    <w:p w14:paraId="2DF1A8D2" w14:textId="77777777"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AE6406E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14:paraId="5E428204" w14:textId="77777777"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14:paraId="3882CD4A" w14:textId="77777777"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14:paraId="0D0A50B3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14:paraId="5FC69B12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6137FCA5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14:paraId="3BE4307D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3C25107D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74F66685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14:paraId="2BC7F7BA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14:paraId="31775457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49EB692B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672E6F1C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B6972DD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768857E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14:paraId="1FD5FA55" w14:textId="77777777"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6EF15443" w14:textId="77777777"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14:paraId="3B3A6FD2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4BE0B144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14:paraId="05FD5FB7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Jeżeli zamawiający mimo takiego obowiązku nie przesłał wykonawcy </w:t>
      </w:r>
      <w:r w:rsidRPr="000A792D">
        <w:rPr>
          <w:rFonts w:ascii="Verdana" w:hAnsi="Verdana"/>
          <w:sz w:val="20"/>
          <w:szCs w:val="20"/>
        </w:rPr>
        <w:lastRenderedPageBreak/>
        <w:t>zawiadomienia o wyborze najkorzystniejszej oferty, odwołanie wnosi się nie później niż w terminie:</w:t>
      </w:r>
    </w:p>
    <w:p w14:paraId="644D9312" w14:textId="77777777"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14:paraId="0F0FFE19" w14:textId="77777777"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14:paraId="7393AF6A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14:paraId="03BD6767" w14:textId="77777777"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434917E" w14:textId="77777777"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14:paraId="3FBE55A8" w14:textId="77777777"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14:paraId="03E8E16E" w14:textId="77777777"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81CF2CF" w14:textId="77777777"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14:paraId="299BAB5E" w14:textId="77777777"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14:paraId="540A0984" w14:textId="77777777"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14:paraId="201BFB06" w14:textId="77777777"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14:paraId="6C79E87F" w14:textId="77777777"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14:paraId="1BD94FBE" w14:textId="77777777"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14:paraId="7AD4EC62" w14:textId="77777777"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14:paraId="557D6CED" w14:textId="77777777"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14:paraId="47C8ADB8" w14:textId="77777777"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14:paraId="78BD3BB7" w14:textId="77777777"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14:paraId="0EA8CD73" w14:textId="77777777"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14:paraId="7CDE72E4" w14:textId="77777777"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14:paraId="7CEA84EB" w14:textId="77777777"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14:paraId="4BFA2162" w14:textId="77777777"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14:paraId="55DF89BD" w14:textId="77777777"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14:paraId="7BB3E907" w14:textId="77777777"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14:paraId="3FFFBBC9" w14:textId="77777777"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14:paraId="50D3ECCE" w14:textId="77777777"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14:paraId="6D306C0E" w14:textId="77777777"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14:paraId="75AE5164" w14:textId="77777777" w:rsidR="007F3C69" w:rsidRDefault="007F3C69" w:rsidP="007F3C69">
      <w:pPr>
        <w:pStyle w:val="Akapitzlist"/>
        <w:widowControl/>
        <w:numPr>
          <w:ilvl w:val="1"/>
          <w:numId w:val="41"/>
        </w:numPr>
        <w:suppressAutoHyphens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1 – Formularz ofertowy; </w:t>
      </w:r>
    </w:p>
    <w:p w14:paraId="3B75505B" w14:textId="77777777" w:rsidR="000C5386" w:rsidRDefault="007F3C69" w:rsidP="007F3C69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2 – opis przedmiotu zamówienia,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14:paraId="1E98839C" w14:textId="77777777" w:rsidR="00C844CC" w:rsidRPr="004B0F1C" w:rsidRDefault="00C844CC" w:rsidP="008B27C7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 w:rsidRPr="00C844CC">
        <w:rPr>
          <w:rFonts w:ascii="Verdana" w:hAnsi="Verdana" w:cs="Arial"/>
          <w:bCs/>
          <w:sz w:val="20"/>
          <w:szCs w:val="20"/>
        </w:rPr>
        <w:t>Za</w:t>
      </w:r>
      <w:r w:rsidRPr="00C844CC">
        <w:rPr>
          <w:rFonts w:ascii="Verdana" w:hAnsi="Verdana" w:cs="Arial" w:hint="cs"/>
          <w:bCs/>
          <w:sz w:val="20"/>
          <w:szCs w:val="20"/>
        </w:rPr>
        <w:t>łą</w:t>
      </w:r>
      <w:r w:rsidRPr="00C844CC">
        <w:rPr>
          <w:rFonts w:ascii="Verdana" w:hAnsi="Verdana" w:cs="Arial"/>
          <w:bCs/>
          <w:sz w:val="20"/>
          <w:szCs w:val="20"/>
        </w:rPr>
        <w:t>cznik nr 2</w:t>
      </w:r>
      <w:r>
        <w:rPr>
          <w:rFonts w:ascii="Verdana" w:hAnsi="Verdana" w:cs="Arial"/>
          <w:bCs/>
          <w:sz w:val="20"/>
          <w:szCs w:val="20"/>
        </w:rPr>
        <w:t>a</w:t>
      </w:r>
      <w:r w:rsidRPr="00C844CC">
        <w:rPr>
          <w:rFonts w:ascii="Verdana" w:hAnsi="Verdana" w:cs="Arial"/>
          <w:bCs/>
          <w:sz w:val="20"/>
          <w:szCs w:val="20"/>
        </w:rPr>
        <w:t xml:space="preserve"> </w:t>
      </w:r>
      <w:r w:rsidRPr="00C844CC">
        <w:rPr>
          <w:rFonts w:ascii="Verdana" w:hAnsi="Verdana" w:cs="Arial" w:hint="cs"/>
          <w:bCs/>
          <w:sz w:val="20"/>
          <w:szCs w:val="20"/>
        </w:rPr>
        <w:t>–</w:t>
      </w:r>
      <w:r w:rsidR="008B27C7">
        <w:rPr>
          <w:rFonts w:ascii="Verdana" w:hAnsi="Verdana" w:cs="Arial"/>
          <w:bCs/>
          <w:sz w:val="20"/>
          <w:szCs w:val="20"/>
        </w:rPr>
        <w:t xml:space="preserve"> </w:t>
      </w:r>
      <w:r w:rsidR="008B27C7" w:rsidRPr="008B27C7">
        <w:rPr>
          <w:rFonts w:ascii="Verdana" w:hAnsi="Verdana" w:cs="Arial"/>
          <w:bCs/>
          <w:sz w:val="20"/>
          <w:szCs w:val="20"/>
        </w:rPr>
        <w:t>Schematy do pakiet</w:t>
      </w:r>
      <w:r w:rsidR="008B27C7" w:rsidRPr="008B27C7">
        <w:rPr>
          <w:rFonts w:ascii="Verdana" w:hAnsi="Verdana" w:cs="Arial" w:hint="cs"/>
          <w:bCs/>
          <w:sz w:val="20"/>
          <w:szCs w:val="20"/>
        </w:rPr>
        <w:t>ó</w:t>
      </w:r>
      <w:r w:rsidR="008B27C7" w:rsidRPr="008B27C7">
        <w:rPr>
          <w:rFonts w:ascii="Verdana" w:hAnsi="Verdana" w:cs="Arial"/>
          <w:bCs/>
          <w:sz w:val="20"/>
          <w:szCs w:val="20"/>
        </w:rPr>
        <w:t>w</w:t>
      </w:r>
    </w:p>
    <w:p w14:paraId="5BFDB543" w14:textId="77777777"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14:paraId="2F1FB105" w14:textId="77777777" w:rsidR="000C5386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14:paraId="6DD6D2F2" w14:textId="77777777"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14:paraId="65678EB7" w14:textId="77777777"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14:paraId="50DAE59C" w14:textId="77777777"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14:paraId="78A7776C" w14:textId="77777777"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4B9D5DB3" w14:textId="77777777"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14:paraId="6F20726B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4AD25D45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0350F736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54288F9C" w14:textId="40CAD2B8" w:rsidR="007F4043" w:rsidRPr="00F056A4" w:rsidRDefault="005B2EC3" w:rsidP="00F056A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20</w:t>
      </w:r>
      <w:r w:rsidR="000F3256">
        <w:rPr>
          <w:rFonts w:ascii="Verdana" w:hAnsi="Verdana" w:cs="Courier New"/>
          <w:sz w:val="20"/>
          <w:szCs w:val="20"/>
        </w:rPr>
        <w:t>.12</w:t>
      </w:r>
      <w:r w:rsidR="003D7EEC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B44131">
        <w:rPr>
          <w:rFonts w:ascii="Verdana" w:hAnsi="Verdana" w:cs="Courier New"/>
          <w:sz w:val="20"/>
          <w:szCs w:val="20"/>
        </w:rPr>
        <w:t>4</w:t>
      </w:r>
    </w:p>
    <w:sectPr w:rsidR="007F4043" w:rsidRPr="00F056A4" w:rsidSect="006C56C4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12B1C" w14:textId="77777777" w:rsidR="007A2A90" w:rsidRDefault="007A2A90">
      <w:r>
        <w:separator/>
      </w:r>
    </w:p>
    <w:p w14:paraId="4E3FCCBA" w14:textId="77777777" w:rsidR="007A2A90" w:rsidRDefault="007A2A90"/>
  </w:endnote>
  <w:endnote w:type="continuationSeparator" w:id="0">
    <w:p w14:paraId="45190BE6" w14:textId="77777777" w:rsidR="007A2A90" w:rsidRDefault="007A2A90">
      <w:r>
        <w:continuationSeparator/>
      </w:r>
    </w:p>
    <w:p w14:paraId="6CEA4FCB" w14:textId="77777777" w:rsidR="007A2A90" w:rsidRDefault="007A2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8D019" w14:textId="77777777"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841DE7" w14:textId="77777777" w:rsidR="00F67E32" w:rsidRDefault="00F67E32" w:rsidP="00487F43">
    <w:pPr>
      <w:pStyle w:val="Stopka"/>
      <w:ind w:right="360"/>
    </w:pPr>
  </w:p>
  <w:p w14:paraId="7F7C2A6A" w14:textId="77777777"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3A59" w14:textId="77777777"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415477">
      <w:rPr>
        <w:rFonts w:ascii="Times New Roman" w:hAnsi="Times New Roman"/>
        <w:b/>
        <w:noProof/>
        <w:sz w:val="14"/>
        <w:szCs w:val="14"/>
      </w:rPr>
      <w:t>4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415477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93EB4" w14:textId="77777777" w:rsidR="007A2A90" w:rsidRDefault="007A2A90">
      <w:r>
        <w:separator/>
      </w:r>
    </w:p>
    <w:p w14:paraId="3A673F01" w14:textId="77777777" w:rsidR="007A2A90" w:rsidRDefault="007A2A90"/>
  </w:footnote>
  <w:footnote w:type="continuationSeparator" w:id="0">
    <w:p w14:paraId="739A6577" w14:textId="77777777" w:rsidR="007A2A90" w:rsidRDefault="007A2A90">
      <w:r>
        <w:continuationSeparator/>
      </w:r>
    </w:p>
    <w:p w14:paraId="05336ACA" w14:textId="77777777" w:rsidR="007A2A90" w:rsidRDefault="007A2A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2BDA3" w14:textId="77777777"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18177E">
      <w:t>85</w:t>
    </w:r>
    <w:r w:rsidR="00636466">
      <w:t>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57657" w14:textId="77777777" w:rsidR="00AE4931" w:rsidRDefault="00AE4931">
    <w:pPr>
      <w:pStyle w:val="Nagwek"/>
    </w:pPr>
    <w:r w:rsidRPr="00AE4931">
      <w:t>W</w:t>
    </w:r>
    <w:r>
      <w:t>CPIT/EA/381-/2023</w:t>
    </w:r>
  </w:p>
  <w:p w14:paraId="0199982A" w14:textId="77777777"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 [2]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3F2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57D91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77F34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0E5A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256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4E4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177E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01D"/>
    <w:rsid w:val="001951FA"/>
    <w:rsid w:val="00195DC1"/>
    <w:rsid w:val="00195EEA"/>
    <w:rsid w:val="00196E1D"/>
    <w:rsid w:val="001978A9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2C6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21D"/>
    <w:rsid w:val="001E5577"/>
    <w:rsid w:val="001E5C8E"/>
    <w:rsid w:val="001E617D"/>
    <w:rsid w:val="001E61D4"/>
    <w:rsid w:val="001E7052"/>
    <w:rsid w:val="001E7125"/>
    <w:rsid w:val="001E7859"/>
    <w:rsid w:val="001E7B2C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96B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38E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915"/>
    <w:rsid w:val="00263976"/>
    <w:rsid w:val="00263B5A"/>
    <w:rsid w:val="0026401E"/>
    <w:rsid w:val="00266374"/>
    <w:rsid w:val="00266C15"/>
    <w:rsid w:val="00266EDD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69F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730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3AD9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78CC"/>
    <w:rsid w:val="002D0238"/>
    <w:rsid w:val="002D0802"/>
    <w:rsid w:val="002D08F6"/>
    <w:rsid w:val="002D0BAF"/>
    <w:rsid w:val="002D199E"/>
    <w:rsid w:val="002D61CC"/>
    <w:rsid w:val="002D63FB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5CB7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4FC9"/>
    <w:rsid w:val="0033552A"/>
    <w:rsid w:val="00335C8D"/>
    <w:rsid w:val="00335D8C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36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1A6B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10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C7024"/>
    <w:rsid w:val="003C7471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477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571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5F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6CA0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B47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5C5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1F7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2F41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EC3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D7A0F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150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3DF"/>
    <w:rsid w:val="0062697E"/>
    <w:rsid w:val="006306C5"/>
    <w:rsid w:val="00630864"/>
    <w:rsid w:val="00630A64"/>
    <w:rsid w:val="00630BBD"/>
    <w:rsid w:val="0063144E"/>
    <w:rsid w:val="00631BAB"/>
    <w:rsid w:val="00631BBE"/>
    <w:rsid w:val="006320AF"/>
    <w:rsid w:val="006323BE"/>
    <w:rsid w:val="006327B1"/>
    <w:rsid w:val="006329B2"/>
    <w:rsid w:val="00632D22"/>
    <w:rsid w:val="00632F6C"/>
    <w:rsid w:val="00633DE9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7CB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0E9F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74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2907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A90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59A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AC0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42BA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C69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550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2EC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75B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AC9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625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90C"/>
    <w:rsid w:val="008A4AF2"/>
    <w:rsid w:val="008A6C9C"/>
    <w:rsid w:val="008A7584"/>
    <w:rsid w:val="008B0165"/>
    <w:rsid w:val="008B024D"/>
    <w:rsid w:val="008B0D42"/>
    <w:rsid w:val="008B1B19"/>
    <w:rsid w:val="008B1E18"/>
    <w:rsid w:val="008B27C7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2D4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2ECA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675B1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A7282"/>
    <w:rsid w:val="009B05C6"/>
    <w:rsid w:val="009B0CA7"/>
    <w:rsid w:val="009B19D5"/>
    <w:rsid w:val="009B2130"/>
    <w:rsid w:val="009B234C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6F0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2DBF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81A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E4ED6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6E9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1F33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2B5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2ED9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903"/>
    <w:rsid w:val="00B83C08"/>
    <w:rsid w:val="00B840E3"/>
    <w:rsid w:val="00B84382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0EC1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1D76"/>
    <w:rsid w:val="00BA3CF8"/>
    <w:rsid w:val="00BA3DA3"/>
    <w:rsid w:val="00BA4162"/>
    <w:rsid w:val="00BA4A66"/>
    <w:rsid w:val="00BA50B0"/>
    <w:rsid w:val="00BA5847"/>
    <w:rsid w:val="00BA596E"/>
    <w:rsid w:val="00BA5EDA"/>
    <w:rsid w:val="00BA5F0B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000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2D4B"/>
    <w:rsid w:val="00C24F49"/>
    <w:rsid w:val="00C2545F"/>
    <w:rsid w:val="00C259D1"/>
    <w:rsid w:val="00C25C49"/>
    <w:rsid w:val="00C25C85"/>
    <w:rsid w:val="00C26B11"/>
    <w:rsid w:val="00C26D61"/>
    <w:rsid w:val="00C2787E"/>
    <w:rsid w:val="00C27F09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4CC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CDB"/>
    <w:rsid w:val="00CB0E74"/>
    <w:rsid w:val="00CB102E"/>
    <w:rsid w:val="00CB1B71"/>
    <w:rsid w:val="00CB29AC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3686"/>
    <w:rsid w:val="00CC4403"/>
    <w:rsid w:val="00CC45EB"/>
    <w:rsid w:val="00CC472C"/>
    <w:rsid w:val="00CC628C"/>
    <w:rsid w:val="00CC7909"/>
    <w:rsid w:val="00CD042F"/>
    <w:rsid w:val="00CD1060"/>
    <w:rsid w:val="00CD1279"/>
    <w:rsid w:val="00CD142F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7EC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02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29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484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49C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2BB0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4858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BD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6A4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27C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3E9E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77B2C"/>
    <w:rsid w:val="00F80863"/>
    <w:rsid w:val="00F808A1"/>
    <w:rsid w:val="00F8130B"/>
    <w:rsid w:val="00F81ACE"/>
    <w:rsid w:val="00F81D15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1B96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63F"/>
    <w:rsid w:val="00FA68FC"/>
    <w:rsid w:val="00FA69D4"/>
    <w:rsid w:val="00FA6A45"/>
    <w:rsid w:val="00FB0BEB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99B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B3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8E00-3EA7-44C4-836F-68A26370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3670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25643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17</cp:revision>
  <cp:lastPrinted>2024-12-20T10:39:00Z</cp:lastPrinted>
  <dcterms:created xsi:type="dcterms:W3CDTF">2024-12-19T06:38:00Z</dcterms:created>
  <dcterms:modified xsi:type="dcterms:W3CDTF">2024-12-20T10:39:00Z</dcterms:modified>
</cp:coreProperties>
</file>