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2ADCA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7E91F2E6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40205D90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34B22877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31C73E30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43A992ED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5B765F9E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673F2236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7C106E72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1D69FCC8" w14:textId="77777777"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14:paraId="061357C1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2F1A4B73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ECD476E" w14:textId="77777777"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14:paraId="443A19D5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03FDD62D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14:paraId="3C0E2F00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Pzp.</w:t>
      </w:r>
    </w:p>
    <w:p w14:paraId="072DE4C0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06AD53C0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4272907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01DFDE7" w14:textId="2EB8CBEC" w:rsidR="008148A3" w:rsidRPr="00B57DCD" w:rsidRDefault="00E727B5" w:rsidP="00B57DCD">
      <w:pPr>
        <w:keepLines/>
        <w:jc w:val="center"/>
        <w:rPr>
          <w:rFonts w:ascii="Verdana" w:hAnsi="Verdana"/>
          <w:b/>
          <w:sz w:val="20"/>
        </w:rPr>
      </w:pPr>
      <w:r w:rsidRPr="00E727B5">
        <w:rPr>
          <w:rFonts w:ascii="Verdana" w:hAnsi="Verdana"/>
          <w:b/>
          <w:sz w:val="20"/>
        </w:rPr>
        <w:t>Dostawa odczynnik</w:t>
      </w:r>
      <w:r w:rsidRPr="00E727B5">
        <w:rPr>
          <w:rFonts w:ascii="Verdana" w:hAnsi="Verdana" w:hint="cs"/>
          <w:b/>
          <w:sz w:val="20"/>
        </w:rPr>
        <w:t>ó</w:t>
      </w:r>
      <w:r w:rsidRPr="00E727B5">
        <w:rPr>
          <w:rFonts w:ascii="Verdana" w:hAnsi="Verdana"/>
          <w:b/>
          <w:sz w:val="20"/>
        </w:rPr>
        <w:t>w do molekularnej diagnostyki pr</w:t>
      </w:r>
      <w:r w:rsidRPr="00E727B5">
        <w:rPr>
          <w:rFonts w:ascii="Verdana" w:hAnsi="Verdana" w:hint="cs"/>
          <w:b/>
          <w:sz w:val="20"/>
        </w:rPr>
        <w:t>ą</w:t>
      </w:r>
      <w:r w:rsidRPr="00E727B5">
        <w:rPr>
          <w:rFonts w:ascii="Verdana" w:hAnsi="Verdana"/>
          <w:b/>
          <w:sz w:val="20"/>
        </w:rPr>
        <w:t>tk</w:t>
      </w:r>
      <w:r w:rsidRPr="00E727B5">
        <w:rPr>
          <w:rFonts w:ascii="Verdana" w:hAnsi="Verdana" w:hint="cs"/>
          <w:b/>
          <w:sz w:val="20"/>
        </w:rPr>
        <w:t>ó</w:t>
      </w:r>
      <w:r w:rsidRPr="00E727B5">
        <w:rPr>
          <w:rFonts w:ascii="Verdana" w:hAnsi="Verdana"/>
          <w:b/>
          <w:sz w:val="20"/>
        </w:rPr>
        <w:t>w gru</w:t>
      </w:r>
      <w:r w:rsidRPr="00E727B5">
        <w:rPr>
          <w:rFonts w:ascii="Verdana" w:hAnsi="Verdana" w:hint="cs"/>
          <w:b/>
          <w:sz w:val="20"/>
        </w:rPr>
        <w:t>ź</w:t>
      </w:r>
      <w:r w:rsidRPr="00E727B5">
        <w:rPr>
          <w:rFonts w:ascii="Verdana" w:hAnsi="Verdana"/>
          <w:b/>
          <w:sz w:val="20"/>
        </w:rPr>
        <w:t>licy wraz z dzier</w:t>
      </w:r>
      <w:r w:rsidRPr="00E727B5">
        <w:rPr>
          <w:rFonts w:ascii="Verdana" w:hAnsi="Verdana" w:hint="cs"/>
          <w:b/>
          <w:sz w:val="20"/>
        </w:rPr>
        <w:t>ż</w:t>
      </w:r>
      <w:r w:rsidRPr="00E727B5">
        <w:rPr>
          <w:rFonts w:ascii="Verdana" w:hAnsi="Verdana"/>
          <w:b/>
          <w:sz w:val="20"/>
        </w:rPr>
        <w:t>aw</w:t>
      </w:r>
      <w:r w:rsidRPr="00E727B5">
        <w:rPr>
          <w:rFonts w:ascii="Verdana" w:hAnsi="Verdana" w:hint="cs"/>
          <w:b/>
          <w:sz w:val="20"/>
        </w:rPr>
        <w:t>ą</w:t>
      </w:r>
      <w:r w:rsidRPr="00E727B5">
        <w:rPr>
          <w:rFonts w:ascii="Verdana" w:hAnsi="Verdana"/>
          <w:b/>
          <w:sz w:val="20"/>
        </w:rPr>
        <w:t xml:space="preserve"> analizatora.</w:t>
      </w:r>
    </w:p>
    <w:p w14:paraId="59A24F5F" w14:textId="77777777"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14:paraId="42CBE227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2AFC890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CAE005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A502D7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0ED5E5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D47F75C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CE9452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5C0F18D6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A38B14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BF6652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692AFD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4712A9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47CC2D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14CA5D2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4826E24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AC8108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82DEBE6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4BF9187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43E99A5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099323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028820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D115821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D6EC10F" w14:textId="77777777"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CF120DB" w14:textId="77777777"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9866B8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4D8823F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1098120" w14:textId="77777777"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4ABAB74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8DD3A50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A12D93D" w14:textId="77777777"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024F29F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47C822B" w14:textId="77777777"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79AA59B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2CFFA0F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FB8E79E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39A6DE5" w14:textId="77777777"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14:paraId="2676A756" w14:textId="77777777"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" w:name="_Toc64559016"/>
      <w:r w:rsidRPr="000A792D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1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14:paraId="30FE4A1C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14:paraId="266DF30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14:paraId="6311521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14:paraId="2A875AE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14:paraId="25B7373F" w14:textId="77777777"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14:paraId="00CF31E0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14:paraId="27B90484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14:paraId="7FEF00E2" w14:textId="77777777"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0F01EE01" w14:textId="77777777"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14:paraId="58145D06" w14:textId="77777777"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14:paraId="2041A605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14:paraId="118AC471" w14:textId="77777777"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Postępowanie o udzielenie zamówienia publicznego realizowane jest zgodnie z przepisami ustawy Pzp., w trybie podstawowym bez przeprowadzenia negocjacji– zgodnie z art. 275 pkt 1 ustawy Pzp.</w:t>
      </w:r>
    </w:p>
    <w:p w14:paraId="139EE67D" w14:textId="77777777"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14:paraId="51FD0F2B" w14:textId="77777777"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14:paraId="743BC294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14:paraId="33A49F6D" w14:textId="1C9F628E" w:rsidR="005931BE" w:rsidRPr="00CF6170" w:rsidRDefault="0062014E" w:rsidP="00E727B5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E727B5" w:rsidRPr="00E727B5">
        <w:rPr>
          <w:rFonts w:ascii="Verdana" w:hAnsi="Verdana"/>
          <w:b/>
          <w:sz w:val="20"/>
        </w:rPr>
        <w:t>Dostawa odczynnik</w:t>
      </w:r>
      <w:r w:rsidR="00E727B5" w:rsidRPr="00E727B5">
        <w:rPr>
          <w:rFonts w:ascii="Verdana" w:hAnsi="Verdana" w:hint="cs"/>
          <w:b/>
          <w:sz w:val="20"/>
        </w:rPr>
        <w:t>ó</w:t>
      </w:r>
      <w:r w:rsidR="00E727B5" w:rsidRPr="00E727B5">
        <w:rPr>
          <w:rFonts w:ascii="Verdana" w:hAnsi="Verdana"/>
          <w:b/>
          <w:sz w:val="20"/>
        </w:rPr>
        <w:t>w do molekularnej diagnostyki pr</w:t>
      </w:r>
      <w:r w:rsidR="00E727B5" w:rsidRPr="00E727B5">
        <w:rPr>
          <w:rFonts w:ascii="Verdana" w:hAnsi="Verdana" w:hint="cs"/>
          <w:b/>
          <w:sz w:val="20"/>
        </w:rPr>
        <w:t>ą</w:t>
      </w:r>
      <w:r w:rsidR="00E727B5" w:rsidRPr="00E727B5">
        <w:rPr>
          <w:rFonts w:ascii="Verdana" w:hAnsi="Verdana"/>
          <w:b/>
          <w:sz w:val="20"/>
        </w:rPr>
        <w:t>tk</w:t>
      </w:r>
      <w:r w:rsidR="00E727B5" w:rsidRPr="00E727B5">
        <w:rPr>
          <w:rFonts w:ascii="Verdana" w:hAnsi="Verdana" w:hint="cs"/>
          <w:b/>
          <w:sz w:val="20"/>
        </w:rPr>
        <w:t>ó</w:t>
      </w:r>
      <w:r w:rsidR="00E727B5" w:rsidRPr="00E727B5">
        <w:rPr>
          <w:rFonts w:ascii="Verdana" w:hAnsi="Verdana"/>
          <w:b/>
          <w:sz w:val="20"/>
        </w:rPr>
        <w:t>w gru</w:t>
      </w:r>
      <w:r w:rsidR="00E727B5" w:rsidRPr="00E727B5">
        <w:rPr>
          <w:rFonts w:ascii="Verdana" w:hAnsi="Verdana" w:hint="cs"/>
          <w:b/>
          <w:sz w:val="20"/>
        </w:rPr>
        <w:t>ź</w:t>
      </w:r>
      <w:r w:rsidR="00E727B5" w:rsidRPr="00E727B5">
        <w:rPr>
          <w:rFonts w:ascii="Verdana" w:hAnsi="Verdana"/>
          <w:b/>
          <w:sz w:val="20"/>
        </w:rPr>
        <w:t>licy wraz z dzier</w:t>
      </w:r>
      <w:r w:rsidR="00E727B5" w:rsidRPr="00E727B5">
        <w:rPr>
          <w:rFonts w:ascii="Verdana" w:hAnsi="Verdana" w:hint="cs"/>
          <w:b/>
          <w:sz w:val="20"/>
        </w:rPr>
        <w:t>ż</w:t>
      </w:r>
      <w:r w:rsidR="00E727B5" w:rsidRPr="00E727B5">
        <w:rPr>
          <w:rFonts w:ascii="Verdana" w:hAnsi="Verdana"/>
          <w:b/>
          <w:sz w:val="20"/>
        </w:rPr>
        <w:t>aw</w:t>
      </w:r>
      <w:r w:rsidR="00E727B5" w:rsidRPr="00E727B5">
        <w:rPr>
          <w:rFonts w:ascii="Verdana" w:hAnsi="Verdana" w:hint="cs"/>
          <w:b/>
          <w:sz w:val="20"/>
        </w:rPr>
        <w:t>ą</w:t>
      </w:r>
      <w:r w:rsidR="00E727B5">
        <w:rPr>
          <w:rFonts w:ascii="Verdana" w:hAnsi="Verdana"/>
          <w:b/>
          <w:sz w:val="20"/>
        </w:rPr>
        <w:t xml:space="preserve"> analizatora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14:paraId="4D84F595" w14:textId="2CE3FCD5"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E727B5">
        <w:rPr>
          <w:rFonts w:ascii="Verdana" w:hAnsi="Verdana" w:cs="Arial"/>
          <w:sz w:val="20"/>
          <w:szCs w:val="20"/>
        </w:rPr>
        <w:t xml:space="preserve">nie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E727B5">
        <w:rPr>
          <w:rFonts w:ascii="Verdana" w:hAnsi="Verdana" w:cs="Arial"/>
          <w:bCs/>
          <w:sz w:val="20"/>
          <w:szCs w:val="20"/>
        </w:rPr>
        <w:t xml:space="preserve">podzielony </w:t>
      </w:r>
      <w:r w:rsidR="003128BF" w:rsidRPr="0076313A">
        <w:rPr>
          <w:rFonts w:ascii="Verdana" w:hAnsi="Verdana" w:cs="Arial"/>
          <w:bCs/>
          <w:sz w:val="20"/>
          <w:szCs w:val="20"/>
        </w:rPr>
        <w:t>na</w:t>
      </w:r>
      <w:r w:rsidR="00E727B5">
        <w:rPr>
          <w:rFonts w:ascii="Verdana" w:hAnsi="Verdana" w:cs="Arial"/>
          <w:bCs/>
          <w:sz w:val="20"/>
          <w:szCs w:val="20"/>
        </w:rPr>
        <w:t xml:space="preserve"> pakiety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14:paraId="00CE3EEF" w14:textId="77777777"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14:paraId="0350F639" w14:textId="0F977296" w:rsid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 xml:space="preserve">Zamawiający </w:t>
      </w:r>
      <w:r w:rsidR="00E727B5">
        <w:rPr>
          <w:rFonts w:ascii="Verdana" w:hAnsi="Verdana"/>
          <w:iCs/>
          <w:sz w:val="20"/>
          <w:szCs w:val="20"/>
        </w:rPr>
        <w:t>nie dopuszcza możliwości</w:t>
      </w:r>
      <w:r w:rsidRPr="001A2FEB">
        <w:rPr>
          <w:rFonts w:ascii="Verdana" w:hAnsi="Verdana"/>
          <w:iCs/>
          <w:sz w:val="20"/>
          <w:szCs w:val="20"/>
        </w:rPr>
        <w:t xml:space="preserve"> składania ofert częściowych. </w:t>
      </w:r>
    </w:p>
    <w:p w14:paraId="1B190829" w14:textId="71C420D6" w:rsidR="00FC4BC3" w:rsidRPr="00FC4BC3" w:rsidRDefault="00FC4BC3" w:rsidP="00FC4BC3">
      <w:pPr>
        <w:numPr>
          <w:ilvl w:val="0"/>
          <w:numId w:val="13"/>
        </w:numPr>
        <w:ind w:left="426"/>
        <w:jc w:val="both"/>
        <w:rPr>
          <w:rFonts w:ascii="Verdana" w:hAnsi="Verdana"/>
          <w:iCs/>
          <w:sz w:val="20"/>
          <w:szCs w:val="20"/>
        </w:rPr>
      </w:pPr>
      <w:r w:rsidRPr="00FC4BC3">
        <w:rPr>
          <w:rFonts w:ascii="Verdana" w:hAnsi="Verdana"/>
          <w:iCs/>
          <w:sz w:val="20"/>
          <w:szCs w:val="20"/>
        </w:rPr>
        <w:t>Pow</w:t>
      </w:r>
      <w:r w:rsidRPr="00FC4BC3">
        <w:rPr>
          <w:rFonts w:ascii="Verdana" w:hAnsi="Verdana" w:hint="cs"/>
          <w:iCs/>
          <w:sz w:val="20"/>
          <w:szCs w:val="20"/>
        </w:rPr>
        <w:t>ó</w:t>
      </w:r>
      <w:r w:rsidRPr="00FC4BC3">
        <w:rPr>
          <w:rFonts w:ascii="Verdana" w:hAnsi="Verdana"/>
          <w:iCs/>
          <w:sz w:val="20"/>
          <w:szCs w:val="20"/>
        </w:rPr>
        <w:t>d braku podzia</w:t>
      </w:r>
      <w:r w:rsidRPr="00FC4BC3">
        <w:rPr>
          <w:rFonts w:ascii="Verdana" w:hAnsi="Verdana" w:hint="cs"/>
          <w:iCs/>
          <w:sz w:val="20"/>
          <w:szCs w:val="20"/>
        </w:rPr>
        <w:t>ł</w:t>
      </w:r>
      <w:r w:rsidRPr="00FC4BC3">
        <w:rPr>
          <w:rFonts w:ascii="Verdana" w:hAnsi="Verdana"/>
          <w:iCs/>
          <w:sz w:val="20"/>
          <w:szCs w:val="20"/>
        </w:rPr>
        <w:t>u na cz</w:t>
      </w:r>
      <w:r w:rsidRPr="00FC4BC3">
        <w:rPr>
          <w:rFonts w:ascii="Verdana" w:hAnsi="Verdana" w:hint="cs"/>
          <w:iCs/>
          <w:sz w:val="20"/>
          <w:szCs w:val="20"/>
        </w:rPr>
        <w:t>ęś</w:t>
      </w:r>
      <w:r w:rsidRPr="00FC4BC3">
        <w:rPr>
          <w:rFonts w:ascii="Verdana" w:hAnsi="Verdana"/>
          <w:iCs/>
          <w:sz w:val="20"/>
          <w:szCs w:val="20"/>
        </w:rPr>
        <w:t>ci:</w:t>
      </w:r>
    </w:p>
    <w:p w14:paraId="3F2F9020" w14:textId="65AFB0B1" w:rsidR="00FC4BC3" w:rsidRPr="001A2FEB" w:rsidRDefault="00FC4BC3" w:rsidP="00FC4BC3">
      <w:pPr>
        <w:ind w:left="426"/>
        <w:jc w:val="both"/>
        <w:rPr>
          <w:rFonts w:ascii="Verdana" w:hAnsi="Verdana"/>
          <w:iCs/>
          <w:sz w:val="20"/>
          <w:szCs w:val="20"/>
        </w:rPr>
      </w:pPr>
      <w:r w:rsidRPr="00FC4BC3">
        <w:rPr>
          <w:rFonts w:ascii="Verdana" w:hAnsi="Verdana"/>
          <w:iCs/>
          <w:sz w:val="20"/>
          <w:szCs w:val="20"/>
        </w:rPr>
        <w:t>Przedmiot zam</w:t>
      </w:r>
      <w:r w:rsidRPr="00FC4BC3">
        <w:rPr>
          <w:rFonts w:ascii="Verdana" w:hAnsi="Verdana" w:hint="cs"/>
          <w:iCs/>
          <w:sz w:val="20"/>
          <w:szCs w:val="20"/>
        </w:rPr>
        <w:t>ó</w:t>
      </w:r>
      <w:r w:rsidRPr="00FC4BC3">
        <w:rPr>
          <w:rFonts w:ascii="Verdana" w:hAnsi="Verdana"/>
          <w:iCs/>
          <w:sz w:val="20"/>
          <w:szCs w:val="20"/>
        </w:rPr>
        <w:t>wienia ma jednolity charakter, a podzia</w:t>
      </w:r>
      <w:r w:rsidRPr="00FC4BC3">
        <w:rPr>
          <w:rFonts w:ascii="Verdana" w:hAnsi="Verdana" w:hint="cs"/>
          <w:iCs/>
          <w:sz w:val="20"/>
          <w:szCs w:val="20"/>
        </w:rPr>
        <w:t>ł</w:t>
      </w:r>
      <w:r w:rsidRPr="00FC4BC3">
        <w:rPr>
          <w:rFonts w:ascii="Verdana" w:hAnsi="Verdana"/>
          <w:iCs/>
          <w:sz w:val="20"/>
          <w:szCs w:val="20"/>
        </w:rPr>
        <w:t xml:space="preserve"> zam</w:t>
      </w:r>
      <w:r w:rsidRPr="00FC4BC3">
        <w:rPr>
          <w:rFonts w:ascii="Verdana" w:hAnsi="Verdana" w:hint="cs"/>
          <w:iCs/>
          <w:sz w:val="20"/>
          <w:szCs w:val="20"/>
        </w:rPr>
        <w:t>ó</w:t>
      </w:r>
      <w:r w:rsidRPr="00FC4BC3">
        <w:rPr>
          <w:rFonts w:ascii="Verdana" w:hAnsi="Verdana"/>
          <w:iCs/>
          <w:sz w:val="20"/>
          <w:szCs w:val="20"/>
        </w:rPr>
        <w:t>wienia na cz</w:t>
      </w:r>
      <w:r w:rsidRPr="00FC4BC3">
        <w:rPr>
          <w:rFonts w:ascii="Verdana" w:hAnsi="Verdana" w:hint="cs"/>
          <w:iCs/>
          <w:sz w:val="20"/>
          <w:szCs w:val="20"/>
        </w:rPr>
        <w:t>ęś</w:t>
      </w:r>
      <w:r w:rsidRPr="00FC4BC3">
        <w:rPr>
          <w:rFonts w:ascii="Verdana" w:hAnsi="Verdana"/>
          <w:iCs/>
          <w:sz w:val="20"/>
          <w:szCs w:val="20"/>
        </w:rPr>
        <w:t>ci powodowa</w:t>
      </w:r>
      <w:r w:rsidRPr="00FC4BC3">
        <w:rPr>
          <w:rFonts w:ascii="Verdana" w:hAnsi="Verdana" w:hint="cs"/>
          <w:iCs/>
          <w:sz w:val="20"/>
          <w:szCs w:val="20"/>
        </w:rPr>
        <w:t>ł</w:t>
      </w:r>
      <w:r w:rsidRPr="00FC4BC3">
        <w:rPr>
          <w:rFonts w:ascii="Verdana" w:hAnsi="Verdana"/>
          <w:iCs/>
          <w:sz w:val="20"/>
          <w:szCs w:val="20"/>
        </w:rPr>
        <w:t>by nadmierne trudno</w:t>
      </w:r>
      <w:r w:rsidRPr="00FC4BC3">
        <w:rPr>
          <w:rFonts w:ascii="Verdana" w:hAnsi="Verdana" w:hint="cs"/>
          <w:iCs/>
          <w:sz w:val="20"/>
          <w:szCs w:val="20"/>
        </w:rPr>
        <w:t>ś</w:t>
      </w:r>
      <w:r w:rsidRPr="00FC4BC3">
        <w:rPr>
          <w:rFonts w:ascii="Verdana" w:hAnsi="Verdana"/>
          <w:iCs/>
          <w:sz w:val="20"/>
          <w:szCs w:val="20"/>
        </w:rPr>
        <w:t>ci organizacyjne, techniczne i dodatkowe koszty wykonania zam</w:t>
      </w:r>
      <w:r w:rsidRPr="00FC4BC3">
        <w:rPr>
          <w:rFonts w:ascii="Verdana" w:hAnsi="Verdana" w:hint="cs"/>
          <w:iCs/>
          <w:sz w:val="20"/>
          <w:szCs w:val="20"/>
        </w:rPr>
        <w:t>ó</w:t>
      </w:r>
      <w:r w:rsidRPr="00FC4BC3">
        <w:rPr>
          <w:rFonts w:ascii="Verdana" w:hAnsi="Verdana"/>
          <w:iCs/>
          <w:sz w:val="20"/>
          <w:szCs w:val="20"/>
        </w:rPr>
        <w:t>wienia, a tak</w:t>
      </w:r>
      <w:r w:rsidRPr="00FC4BC3">
        <w:rPr>
          <w:rFonts w:ascii="Verdana" w:hAnsi="Verdana" w:hint="cs"/>
          <w:iCs/>
          <w:sz w:val="20"/>
          <w:szCs w:val="20"/>
        </w:rPr>
        <w:t>ż</w:t>
      </w:r>
      <w:r w:rsidRPr="00FC4BC3">
        <w:rPr>
          <w:rFonts w:ascii="Verdana" w:hAnsi="Verdana"/>
          <w:iCs/>
          <w:sz w:val="20"/>
          <w:szCs w:val="20"/>
        </w:rPr>
        <w:t>e potrzeb</w:t>
      </w:r>
      <w:r w:rsidRPr="00FC4BC3">
        <w:rPr>
          <w:rFonts w:ascii="Verdana" w:hAnsi="Verdana" w:hint="cs"/>
          <w:iCs/>
          <w:sz w:val="20"/>
          <w:szCs w:val="20"/>
        </w:rPr>
        <w:t>ę</w:t>
      </w:r>
      <w:r w:rsidRPr="00FC4BC3">
        <w:rPr>
          <w:rFonts w:ascii="Verdana" w:hAnsi="Verdana"/>
          <w:iCs/>
          <w:sz w:val="20"/>
          <w:szCs w:val="20"/>
        </w:rPr>
        <w:t xml:space="preserve"> skoordynowania dzia</w:t>
      </w:r>
      <w:r w:rsidRPr="00FC4BC3">
        <w:rPr>
          <w:rFonts w:ascii="Verdana" w:hAnsi="Verdana" w:hint="cs"/>
          <w:iCs/>
          <w:sz w:val="20"/>
          <w:szCs w:val="20"/>
        </w:rPr>
        <w:t>ł</w:t>
      </w:r>
      <w:r w:rsidRPr="00FC4BC3">
        <w:rPr>
          <w:rFonts w:ascii="Verdana" w:hAnsi="Verdana"/>
          <w:iCs/>
          <w:sz w:val="20"/>
          <w:szCs w:val="20"/>
        </w:rPr>
        <w:t>a</w:t>
      </w:r>
      <w:r w:rsidRPr="00FC4BC3">
        <w:rPr>
          <w:rFonts w:ascii="Verdana" w:hAnsi="Verdana" w:hint="cs"/>
          <w:iCs/>
          <w:sz w:val="20"/>
          <w:szCs w:val="20"/>
        </w:rPr>
        <w:t>ń</w:t>
      </w:r>
      <w:r w:rsidRPr="00FC4BC3">
        <w:rPr>
          <w:rFonts w:ascii="Verdana" w:hAnsi="Verdana"/>
          <w:iCs/>
          <w:sz w:val="20"/>
          <w:szCs w:val="20"/>
        </w:rPr>
        <w:t xml:space="preserve"> r</w:t>
      </w:r>
      <w:r w:rsidRPr="00FC4BC3">
        <w:rPr>
          <w:rFonts w:ascii="Verdana" w:hAnsi="Verdana" w:hint="cs"/>
          <w:iCs/>
          <w:sz w:val="20"/>
          <w:szCs w:val="20"/>
        </w:rPr>
        <w:t>óż</w:t>
      </w:r>
      <w:r w:rsidRPr="00FC4BC3">
        <w:rPr>
          <w:rFonts w:ascii="Verdana" w:hAnsi="Verdana"/>
          <w:iCs/>
          <w:sz w:val="20"/>
          <w:szCs w:val="20"/>
        </w:rPr>
        <w:t>nych wykonawc</w:t>
      </w:r>
      <w:r w:rsidRPr="00FC4BC3">
        <w:rPr>
          <w:rFonts w:ascii="Verdana" w:hAnsi="Verdana" w:hint="cs"/>
          <w:iCs/>
          <w:sz w:val="20"/>
          <w:szCs w:val="20"/>
        </w:rPr>
        <w:t>ó</w:t>
      </w:r>
      <w:r w:rsidRPr="00FC4BC3">
        <w:rPr>
          <w:rFonts w:ascii="Verdana" w:hAnsi="Verdana"/>
          <w:iCs/>
          <w:sz w:val="20"/>
          <w:szCs w:val="20"/>
        </w:rPr>
        <w:t>w realizuj</w:t>
      </w:r>
      <w:r w:rsidRPr="00FC4BC3">
        <w:rPr>
          <w:rFonts w:ascii="Verdana" w:hAnsi="Verdana" w:hint="cs"/>
          <w:iCs/>
          <w:sz w:val="20"/>
          <w:szCs w:val="20"/>
        </w:rPr>
        <w:t>ą</w:t>
      </w:r>
      <w:r w:rsidRPr="00FC4BC3">
        <w:rPr>
          <w:rFonts w:ascii="Verdana" w:hAnsi="Verdana"/>
          <w:iCs/>
          <w:sz w:val="20"/>
          <w:szCs w:val="20"/>
        </w:rPr>
        <w:t>cych zam</w:t>
      </w:r>
      <w:r w:rsidRPr="00FC4BC3">
        <w:rPr>
          <w:rFonts w:ascii="Verdana" w:hAnsi="Verdana" w:hint="cs"/>
          <w:iCs/>
          <w:sz w:val="20"/>
          <w:szCs w:val="20"/>
        </w:rPr>
        <w:t>ó</w:t>
      </w:r>
      <w:r w:rsidR="00A75816">
        <w:rPr>
          <w:rFonts w:ascii="Verdana" w:hAnsi="Verdana"/>
          <w:iCs/>
          <w:sz w:val="20"/>
          <w:szCs w:val="20"/>
        </w:rPr>
        <w:t>wienie dostawy odczynników i dzierżawy analizatora.</w:t>
      </w:r>
    </w:p>
    <w:p w14:paraId="5402A04E" w14:textId="77777777"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>Zamawiający opisując przedmiot zamówienia na podstawie art. 99 ust. 3 ustawy Pzp., posłużył się następującym kodem oraz nazwą określoną we Wspólnym Słowniku Zamówień (CPV):</w:t>
      </w:r>
    </w:p>
    <w:p w14:paraId="04AA6EC0" w14:textId="77777777" w:rsidR="00E727B5" w:rsidRPr="00E727B5" w:rsidRDefault="00E727B5" w:rsidP="00E727B5">
      <w:pPr>
        <w:ind w:left="426"/>
        <w:jc w:val="both"/>
        <w:rPr>
          <w:rFonts w:ascii="Verdana" w:hAnsi="Verdana"/>
          <w:sz w:val="20"/>
          <w:szCs w:val="20"/>
        </w:rPr>
      </w:pPr>
      <w:r w:rsidRPr="00E727B5">
        <w:rPr>
          <w:rFonts w:ascii="Verdana" w:hAnsi="Verdana"/>
          <w:sz w:val="20"/>
          <w:szCs w:val="20"/>
        </w:rPr>
        <w:t>33124130-5</w:t>
      </w:r>
    </w:p>
    <w:p w14:paraId="03CCAD23" w14:textId="196775BF" w:rsidR="00884AC9" w:rsidRDefault="00E727B5" w:rsidP="00E727B5">
      <w:pPr>
        <w:ind w:left="426"/>
        <w:jc w:val="both"/>
        <w:rPr>
          <w:rFonts w:ascii="Verdana" w:hAnsi="Verdana"/>
          <w:sz w:val="20"/>
          <w:szCs w:val="20"/>
        </w:rPr>
      </w:pPr>
      <w:r w:rsidRPr="00E727B5">
        <w:rPr>
          <w:rFonts w:ascii="Verdana" w:hAnsi="Verdana"/>
          <w:sz w:val="20"/>
          <w:szCs w:val="20"/>
        </w:rPr>
        <w:t>38434000-6</w:t>
      </w:r>
    </w:p>
    <w:p w14:paraId="5E1AC5F2" w14:textId="43EBCABB" w:rsidR="00797B08" w:rsidRPr="00797B08" w:rsidRDefault="00F317AD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797B08">
        <w:rPr>
          <w:rFonts w:ascii="Verdana" w:hAnsi="Verdana"/>
          <w:sz w:val="20"/>
          <w:szCs w:val="20"/>
        </w:rPr>
        <w:t xml:space="preserve">. </w:t>
      </w:r>
      <w:r w:rsidR="00797B08" w:rsidRPr="00797B08">
        <w:rPr>
          <w:rFonts w:ascii="Verdana" w:hAnsi="Verdana"/>
          <w:sz w:val="20"/>
          <w:szCs w:val="20"/>
        </w:rPr>
        <w:t>W przypadku, gdy w opisie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znajd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si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referencji technicznych, 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 dopuszcza rozwi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zania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ne.</w:t>
      </w:r>
    </w:p>
    <w:p w14:paraId="4428B187" w14:textId="28331CAC" w:rsidR="00797B08" w:rsidRPr="00797B08" w:rsidRDefault="00F317AD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797B08">
        <w:rPr>
          <w:rFonts w:ascii="Verdana" w:hAnsi="Verdana"/>
          <w:sz w:val="20"/>
          <w:szCs w:val="20"/>
        </w:rPr>
        <w:t xml:space="preserve">. </w:t>
      </w:r>
      <w:r w:rsidR="00797B08" w:rsidRPr="00797B08">
        <w:rPr>
          <w:rFonts w:ascii="Verdana" w:hAnsi="Verdana"/>
          <w:sz w:val="20"/>
          <w:szCs w:val="20"/>
        </w:rPr>
        <w:t>W przypadku, je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eli przy opisie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pos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u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ono si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wskazaniem znak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towarowych, patent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w lub pochodzenia, </w:t>
      </w:r>
      <w:r w:rsidR="00797B08" w:rsidRPr="00797B08">
        <w:rPr>
          <w:rFonts w:ascii="Verdana" w:hAnsi="Verdana" w:hint="cs"/>
          <w:sz w:val="20"/>
          <w:szCs w:val="20"/>
        </w:rPr>
        <w:t>ź</w:t>
      </w:r>
      <w:r w:rsidR="00797B08" w:rsidRPr="00797B08">
        <w:rPr>
          <w:rFonts w:ascii="Verdana" w:hAnsi="Verdana"/>
          <w:sz w:val="20"/>
          <w:szCs w:val="20"/>
        </w:rPr>
        <w:t>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d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a lub szczeg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lnego procesu,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ry charakteryzuje produkty lub us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ugi dostarczane przez konkretnego wykonawc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>, nale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y to rozumie</w:t>
      </w:r>
      <w:r w:rsidR="00797B08" w:rsidRPr="00797B08">
        <w:rPr>
          <w:rFonts w:ascii="Verdana" w:hAnsi="Verdana" w:hint="cs"/>
          <w:sz w:val="20"/>
          <w:szCs w:val="20"/>
        </w:rPr>
        <w:t>ć</w:t>
      </w:r>
      <w:r w:rsidR="00797B08" w:rsidRPr="00797B08">
        <w:rPr>
          <w:rFonts w:ascii="Verdana" w:hAnsi="Verdana"/>
          <w:sz w:val="20"/>
          <w:szCs w:val="20"/>
        </w:rPr>
        <w:t xml:space="preserve"> w ten spos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b,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ka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dorazowo takiemu wskazaniu towarzyszy wyra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 xml:space="preserve">enie </w:t>
      </w:r>
      <w:r w:rsidR="00797B08" w:rsidRPr="00797B08">
        <w:rPr>
          <w:rFonts w:ascii="Verdana" w:hAnsi="Verdana" w:hint="cs"/>
          <w:sz w:val="20"/>
          <w:szCs w:val="20"/>
        </w:rPr>
        <w:t>„</w:t>
      </w:r>
      <w:r w:rsidR="00797B08" w:rsidRPr="00797B08">
        <w:rPr>
          <w:rFonts w:ascii="Verdana" w:hAnsi="Verdana"/>
          <w:sz w:val="20"/>
          <w:szCs w:val="20"/>
        </w:rPr>
        <w:t>lub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ny".</w:t>
      </w:r>
    </w:p>
    <w:p w14:paraId="682F4EFF" w14:textId="61FF3139" w:rsidR="00797B08" w:rsidRPr="00797B08" w:rsidRDefault="00F317AD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797B08">
        <w:rPr>
          <w:rFonts w:ascii="Verdana" w:hAnsi="Verdana"/>
          <w:sz w:val="20"/>
          <w:szCs w:val="20"/>
        </w:rPr>
        <w:t xml:space="preserve">. </w:t>
      </w:r>
      <w:r w:rsidR="00797B08" w:rsidRPr="00797B08">
        <w:rPr>
          <w:rFonts w:ascii="Verdana" w:hAnsi="Verdana"/>
          <w:sz w:val="20"/>
          <w:szCs w:val="20"/>
        </w:rPr>
        <w:t>Pod poj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ciem </w:t>
      </w:r>
      <w:r w:rsidR="00797B08" w:rsidRPr="00797B08">
        <w:rPr>
          <w:rFonts w:ascii="Verdana" w:hAnsi="Verdana" w:hint="cs"/>
          <w:sz w:val="20"/>
          <w:szCs w:val="20"/>
        </w:rPr>
        <w:t>„</w:t>
      </w:r>
      <w:r w:rsidR="00797B08" w:rsidRPr="00797B08">
        <w:rPr>
          <w:rFonts w:ascii="Verdana" w:hAnsi="Verdana"/>
          <w:sz w:val="20"/>
          <w:szCs w:val="20"/>
        </w:rPr>
        <w:t>lub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ny</w:t>
      </w:r>
      <w:r w:rsidR="00797B08" w:rsidRPr="00797B08">
        <w:rPr>
          <w:rFonts w:ascii="Verdana" w:hAnsi="Verdana" w:hint="cs"/>
          <w:sz w:val="20"/>
          <w:szCs w:val="20"/>
        </w:rPr>
        <w:t>”</w:t>
      </w:r>
      <w:r w:rsidR="00797B08" w:rsidRPr="00797B08">
        <w:rPr>
          <w:rFonts w:ascii="Verdana" w:hAnsi="Verdana"/>
          <w:sz w:val="20"/>
          <w:szCs w:val="20"/>
        </w:rPr>
        <w:t xml:space="preserve">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 rozumie oferowanie materia</w:t>
      </w:r>
      <w:r w:rsidR="00797B08" w:rsidRPr="00797B08">
        <w:rPr>
          <w:rFonts w:ascii="Verdana" w:hAnsi="Verdana" w:hint="cs"/>
          <w:sz w:val="20"/>
          <w:szCs w:val="20"/>
        </w:rPr>
        <w:t>łó</w:t>
      </w:r>
      <w:r w:rsidR="00797B08" w:rsidRPr="00797B08">
        <w:rPr>
          <w:rFonts w:ascii="Verdana" w:hAnsi="Verdana"/>
          <w:sz w:val="20"/>
          <w:szCs w:val="20"/>
        </w:rPr>
        <w:t>w gwarantuj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cych realizacj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cego oraz zapewniaj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cych uzyskanie parametr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technicznych nie gorszych od za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o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onych w SWZ. Zastosowanie rozwi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za</w:t>
      </w:r>
      <w:r w:rsidR="00797B08" w:rsidRPr="00797B08">
        <w:rPr>
          <w:rFonts w:ascii="Verdana" w:hAnsi="Verdana" w:hint="cs"/>
          <w:sz w:val="20"/>
          <w:szCs w:val="20"/>
        </w:rPr>
        <w:t>ń</w:t>
      </w:r>
      <w:r w:rsidR="00797B08" w:rsidRPr="00797B08">
        <w:rPr>
          <w:rFonts w:ascii="Verdana" w:hAnsi="Verdana"/>
          <w:sz w:val="20"/>
          <w:szCs w:val="20"/>
        </w:rPr>
        <w:t xml:space="preserve">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nych nie mo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prowadzi</w:t>
      </w:r>
      <w:r w:rsidR="00797B08" w:rsidRPr="00797B08">
        <w:rPr>
          <w:rFonts w:ascii="Verdana" w:hAnsi="Verdana" w:hint="cs"/>
          <w:sz w:val="20"/>
          <w:szCs w:val="20"/>
        </w:rPr>
        <w:t>ć</w:t>
      </w:r>
      <w:r w:rsidR="00797B08" w:rsidRPr="00797B08">
        <w:rPr>
          <w:rFonts w:ascii="Verdana" w:hAnsi="Verdana"/>
          <w:sz w:val="20"/>
          <w:szCs w:val="20"/>
        </w:rPr>
        <w:t xml:space="preserve"> do pogorszenia w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a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ciwo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prawa.</w:t>
      </w:r>
    </w:p>
    <w:p w14:paraId="79F68D5C" w14:textId="06DF12CF" w:rsidR="00797B08" w:rsidRPr="00797B08" w:rsidRDefault="00F317AD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797B08">
        <w:rPr>
          <w:rFonts w:ascii="Verdana" w:hAnsi="Verdana"/>
          <w:sz w:val="20"/>
          <w:szCs w:val="20"/>
        </w:rPr>
        <w:t xml:space="preserve">. </w:t>
      </w:r>
      <w:r w:rsidR="00797B08" w:rsidRPr="00797B08">
        <w:rPr>
          <w:rFonts w:ascii="Verdana" w:hAnsi="Verdana"/>
          <w:sz w:val="20"/>
          <w:szCs w:val="20"/>
        </w:rPr>
        <w:t>Zgodnie z art. 101 ust. 5 Ustawy Pzp: w przypadku gdy opis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wienia </w:t>
      </w:r>
      <w:r w:rsidR="00797B08" w:rsidRPr="00797B08">
        <w:rPr>
          <w:rFonts w:ascii="Verdana" w:hAnsi="Verdana"/>
          <w:sz w:val="20"/>
          <w:szCs w:val="20"/>
        </w:rPr>
        <w:lastRenderedPageBreak/>
        <w:t>odnosi si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referencji technicznych, 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rych mowa w art. 101 ust. 1 pkt 2 oraz ust. 3 ustawy Pzp,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 nie mo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odrzuci</w:t>
      </w:r>
      <w:r w:rsidR="00797B08" w:rsidRPr="00797B08">
        <w:rPr>
          <w:rFonts w:ascii="Verdana" w:hAnsi="Verdana" w:hint="cs"/>
          <w:sz w:val="20"/>
          <w:szCs w:val="20"/>
        </w:rPr>
        <w:t>ć</w:t>
      </w:r>
      <w:r w:rsidR="00797B08" w:rsidRPr="00797B08">
        <w:rPr>
          <w:rFonts w:ascii="Verdana" w:hAnsi="Verdana"/>
          <w:sz w:val="20"/>
          <w:szCs w:val="20"/>
        </w:rPr>
        <w:t xml:space="preserve"> oferty tylko dlatego,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oferowane roboty budowlane, dostawy lub us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ugi nie s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rych opis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si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odnosi, pod warunkiem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wykonawca udowodni w ofercie, w szczeg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lno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za pomoc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przedmiotowych 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rodk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dowodowych, 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rych mowa w art. 104-107 ustawy Pzp,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proponowane rozwi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zania w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nym stopniu spe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niaj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wymagania okre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lone w opisie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wienia.</w:t>
      </w:r>
    </w:p>
    <w:p w14:paraId="029A04E0" w14:textId="77777777"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>Zgodnie z art. 101 ust. 6 Ustawy Pzp: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 1 ustawy Pzp,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Pzp,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14:paraId="69B9C1FD" w14:textId="77777777"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14:paraId="16540518" w14:textId="77777777"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14:paraId="412F0EA9" w14:textId="5A2C771B" w:rsidR="00333AAB" w:rsidRDefault="00E727B5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Nie dotyczy</w:t>
      </w:r>
    </w:p>
    <w:p w14:paraId="4552422F" w14:textId="77777777"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7FC1E847" w14:textId="77777777" w:rsidR="002322C9" w:rsidRPr="000A792D" w:rsidRDefault="002354DB" w:rsidP="00BA5847">
      <w:pPr>
        <w:pStyle w:val="Nagwek1"/>
        <w:numPr>
          <w:ilvl w:val="0"/>
          <w:numId w:val="9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14:paraId="4CF8D883" w14:textId="3E3122A1"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A77347">
        <w:rPr>
          <w:rFonts w:ascii="Verdana" w:hAnsi="Verdana"/>
          <w:b/>
          <w:sz w:val="20"/>
          <w:szCs w:val="20"/>
        </w:rPr>
        <w:t>6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AF6E92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14:paraId="01970903" w14:textId="77777777"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A416F64" w14:textId="77777777"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>Podstawy wykluczenia, o których mowa w art. 108 Ustawy Pzp</w:t>
      </w:r>
      <w:bookmarkEnd w:id="6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14:paraId="5B5B04C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14:paraId="4DD232A5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13EDD3E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>Na podstawie art. 108 Pzp:</w:t>
      </w:r>
    </w:p>
    <w:p w14:paraId="25E66D2E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14:paraId="13F73CA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14:paraId="0EDE9C5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14:paraId="0D1FE4D6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</w:t>
      </w:r>
      <w:r w:rsidR="00887625" w:rsidRPr="00887625">
        <w:rPr>
          <w:rFonts w:ascii="Verdana" w:hAnsi="Verdana"/>
          <w:sz w:val="20"/>
          <w:szCs w:val="20"/>
        </w:rPr>
        <w:t>Dz.U.2024.1488</w:t>
      </w:r>
      <w:r w:rsidR="009704BE" w:rsidRPr="009704BE">
        <w:rPr>
          <w:rFonts w:ascii="Verdana" w:hAnsi="Verdana"/>
          <w:sz w:val="20"/>
          <w:szCs w:val="20"/>
        </w:rPr>
        <w:t>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</w:t>
      </w:r>
      <w:r w:rsidR="00887625" w:rsidRPr="00887625">
        <w:rPr>
          <w:rFonts w:ascii="Verdana" w:hAnsi="Verdana"/>
          <w:sz w:val="20"/>
          <w:szCs w:val="20"/>
        </w:rPr>
        <w:t>Dz.U.2024.0.930</w:t>
      </w:r>
      <w:r w:rsidR="009704BE" w:rsidRPr="009704BE">
        <w:rPr>
          <w:rFonts w:ascii="Verdana" w:hAnsi="Verdana"/>
          <w:sz w:val="20"/>
          <w:szCs w:val="20"/>
        </w:rPr>
        <w:t>)</w:t>
      </w:r>
      <w:r w:rsidRPr="00782102">
        <w:rPr>
          <w:rFonts w:ascii="Verdana" w:hAnsi="Verdana"/>
          <w:sz w:val="20"/>
          <w:szCs w:val="20"/>
        </w:rPr>
        <w:t>,</w:t>
      </w:r>
    </w:p>
    <w:p w14:paraId="1B9AA09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14:paraId="160E7E5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14:paraId="4511BB21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14:paraId="5444AD9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14:paraId="69C35F9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cym wbrew przepisom na terytorium Rzeczypospolitej Polskiej </w:t>
      </w:r>
      <w:r w:rsidRPr="00782102">
        <w:rPr>
          <w:rFonts w:ascii="Verdana" w:hAnsi="Verdana"/>
          <w:sz w:val="20"/>
          <w:szCs w:val="20"/>
        </w:rPr>
        <w:lastRenderedPageBreak/>
        <w:t>(</w:t>
      </w:r>
      <w:r w:rsidR="00887625" w:rsidRPr="00887625">
        <w:rPr>
          <w:rFonts w:ascii="Verdana" w:hAnsi="Verdana"/>
          <w:sz w:val="20"/>
          <w:szCs w:val="20"/>
        </w:rPr>
        <w:t>Dz.U.2021.1745</w:t>
      </w:r>
      <w:r w:rsidRPr="00782102">
        <w:rPr>
          <w:rFonts w:ascii="Verdana" w:hAnsi="Verdana"/>
          <w:sz w:val="20"/>
          <w:szCs w:val="20"/>
        </w:rPr>
        <w:t>),</w:t>
      </w:r>
    </w:p>
    <w:p w14:paraId="07368AA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14:paraId="52730DDA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14:paraId="22E7397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14:paraId="1B9458D5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14:paraId="2520AB9D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14:paraId="71645D6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14:paraId="3260418A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14:paraId="31BF0E32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14:paraId="09905D7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14:paraId="025DAA9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14:paraId="5E673ED2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14:paraId="39E1ECD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85 ust. 1 ustawy Pzp.,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14:paraId="2B46AEF9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51B33DE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r w:rsidRPr="00782102">
        <w:rPr>
          <w:rFonts w:ascii="Verdana" w:hAnsi="Verdana"/>
          <w:sz w:val="20"/>
          <w:szCs w:val="20"/>
        </w:rPr>
        <w:t>uObn</w:t>
      </w:r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14:paraId="645AB0A4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063768BC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 pkt 3 uObn</w:t>
      </w:r>
    </w:p>
    <w:p w14:paraId="16B9B004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</w:t>
      </w:r>
      <w:r w:rsidR="00887625" w:rsidRPr="00887625">
        <w:rPr>
          <w:rFonts w:ascii="Verdana" w:hAnsi="Verdana"/>
          <w:sz w:val="20"/>
          <w:szCs w:val="20"/>
        </w:rPr>
        <w:t>Dz.U.2023.0.1124</w:t>
      </w:r>
      <w:r w:rsidRPr="00782102">
        <w:rPr>
          <w:rFonts w:ascii="Verdana" w:hAnsi="Verdana"/>
          <w:sz w:val="20"/>
          <w:szCs w:val="20"/>
        </w:rPr>
        <w:t>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 pkt 3 uObn;</w:t>
      </w:r>
    </w:p>
    <w:p w14:paraId="6CA25A60" w14:textId="77777777"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</w:t>
      </w:r>
      <w:r w:rsidR="00633DE9" w:rsidRPr="00633DE9">
        <w:rPr>
          <w:rFonts w:ascii="Verdana" w:hAnsi="Verdana"/>
          <w:sz w:val="20"/>
          <w:szCs w:val="20"/>
        </w:rPr>
        <w:t>Dz.U.2023.120</w:t>
      </w:r>
      <w:r w:rsidRPr="00782102">
        <w:rPr>
          <w:rFonts w:ascii="Verdana" w:hAnsi="Verdana"/>
          <w:sz w:val="20"/>
          <w:szCs w:val="20"/>
        </w:rPr>
        <w:t>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</w:t>
      </w:r>
      <w:r w:rsidRPr="00782102">
        <w:rPr>
          <w:rFonts w:ascii="Verdana" w:hAnsi="Verdana"/>
          <w:sz w:val="20"/>
          <w:szCs w:val="20"/>
        </w:rPr>
        <w:lastRenderedPageBreak/>
        <w:t>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 pkt 3 uObn.</w:t>
      </w:r>
    </w:p>
    <w:p w14:paraId="2B71F54F" w14:textId="77777777"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14:paraId="4DDCA8D9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>Podstawy wykluczenia, o których mowa w art. 109 ust. 1 Ustawy Pzp.</w:t>
      </w:r>
      <w:bookmarkEnd w:id="7"/>
    </w:p>
    <w:p w14:paraId="25465BCF" w14:textId="77777777"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14:paraId="173CD8E9" w14:textId="77777777" w:rsidR="00CA15CA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5A2BC7" w14:textId="77777777" w:rsidR="002C78CC" w:rsidRPr="000A792D" w:rsidRDefault="002C78C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24E2F8E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14:paraId="6C83589D" w14:textId="77777777"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14:paraId="05EB6CCF" w14:textId="77777777"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3B9F8B9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14:paraId="00879B8A" w14:textId="77777777"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10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14:paraId="6D66B7CD" w14:textId="77777777"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14:paraId="18A615EF" w14:textId="77777777"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14:paraId="36A42467" w14:textId="77777777"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14:paraId="52154E32" w14:textId="77777777"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14:paraId="1665B8A5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14:paraId="57695BAB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14:paraId="7FEEA521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14:paraId="0141E66B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14:paraId="58313B0F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73B3A462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14:paraId="4DB64B85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657C1A56" w14:textId="77777777"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650B3A18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14:paraId="7AC09749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14:paraId="4978D34A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14:paraId="3B4E9CD1" w14:textId="77777777" w:rsidR="00351A79" w:rsidRPr="000A792D" w:rsidRDefault="004B0842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(MacOS, Linux) (patrz pkt. 7.2.2 instrukcji SKE)</w:t>
      </w:r>
    </w:p>
    <w:p w14:paraId="51E2DD15" w14:textId="77777777" w:rsidR="00351A79" w:rsidRPr="000A792D" w:rsidRDefault="00351A79" w:rsidP="00B839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</w:t>
      </w:r>
      <w:r w:rsidR="00887625" w:rsidRPr="00887625">
        <w:rPr>
          <w:rFonts w:ascii="Verdana" w:eastAsia="Calibri" w:hAnsi="Verdana"/>
          <w:sz w:val="20"/>
          <w:szCs w:val="20"/>
          <w:lang w:eastAsia="en-US"/>
        </w:rPr>
        <w:t>Dz.U.2020.2452</w:t>
      </w:r>
      <w:r w:rsidRPr="000A792D">
        <w:rPr>
          <w:rFonts w:ascii="Verdana" w:eastAsia="Calibri" w:hAnsi="Verdana"/>
          <w:sz w:val="20"/>
          <w:szCs w:val="20"/>
          <w:lang w:eastAsia="en-US"/>
        </w:rPr>
        <w:t xml:space="preserve">) oraz rozporządzeniu Ministra Rozwoju, Pracy i Technologii z </w:t>
      </w:r>
      <w:r w:rsidRPr="000A792D">
        <w:rPr>
          <w:rFonts w:ascii="Verdana" w:eastAsia="Calibri" w:hAnsi="Verdana"/>
          <w:sz w:val="20"/>
          <w:szCs w:val="20"/>
          <w:lang w:eastAsia="en-US"/>
        </w:rPr>
        <w:lastRenderedPageBreak/>
        <w:t>dnia 23 grudnia 2020 r. w sprawie podmiotowych środków dowodowych oraz innych dokumentów lub oświadczeń, jakich może żądać zamawiający od wykonawcy (</w:t>
      </w:r>
      <w:r w:rsidR="00B83903" w:rsidRPr="00B83903">
        <w:rPr>
          <w:rFonts w:ascii="Verdana" w:eastAsia="Calibri" w:hAnsi="Verdana"/>
          <w:sz w:val="20"/>
          <w:szCs w:val="20"/>
          <w:lang w:eastAsia="en-US"/>
        </w:rPr>
        <w:t>Dz.U.2023.1824</w:t>
      </w:r>
      <w:r w:rsidRPr="000A792D">
        <w:rPr>
          <w:rFonts w:ascii="Verdana" w:eastAsia="Calibri" w:hAnsi="Verdana"/>
          <w:sz w:val="20"/>
          <w:szCs w:val="20"/>
          <w:lang w:eastAsia="en-US"/>
        </w:rPr>
        <w:t>).</w:t>
      </w:r>
    </w:p>
    <w:p w14:paraId="074862B2" w14:textId="77777777"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7EFF07FF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Pzp</w:t>
      </w:r>
      <w:bookmarkEnd w:id="11"/>
    </w:p>
    <w:p w14:paraId="18E2D0D4" w14:textId="77777777"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14:paraId="50720CFD" w14:textId="77777777"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426913B0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14:paraId="54250F3E" w14:textId="77777777"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14:paraId="2CC6A23B" w14:textId="6779E4E8"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B028E6">
        <w:rPr>
          <w:rFonts w:ascii="Verdana" w:hAnsi="Verdana"/>
          <w:sz w:val="20"/>
          <w:szCs w:val="20"/>
        </w:rPr>
        <w:t>Joanna Wieczorek Tel. 61 66 54 284</w:t>
      </w:r>
    </w:p>
    <w:p w14:paraId="5B4A69B4" w14:textId="77777777"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50C6080A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14:paraId="582F45D1" w14:textId="5C233FD9"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410265">
        <w:rPr>
          <w:rFonts w:ascii="Verdana" w:hAnsi="Verdana" w:cs="Arial"/>
          <w:b/>
          <w:sz w:val="20"/>
          <w:szCs w:val="20"/>
          <w:highlight w:val="yellow"/>
        </w:rPr>
        <w:t>11</w:t>
      </w:r>
      <w:r w:rsidR="00631BAB" w:rsidRPr="00631BAB">
        <w:rPr>
          <w:rFonts w:ascii="Verdana" w:hAnsi="Verdana" w:cs="Arial"/>
          <w:b/>
          <w:sz w:val="20"/>
          <w:szCs w:val="20"/>
          <w:highlight w:val="yellow"/>
        </w:rPr>
        <w:t>.02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BA5F0B">
        <w:rPr>
          <w:rFonts w:ascii="Verdana" w:hAnsi="Verdana" w:cs="Arial"/>
          <w:b/>
          <w:sz w:val="20"/>
          <w:szCs w:val="20"/>
          <w:highlight w:val="yellow"/>
        </w:rPr>
        <w:t>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14:paraId="28964921" w14:textId="77777777"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880478A" w14:textId="77777777"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14:paraId="5C4536B9" w14:textId="77777777"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14:paraId="66513CE2" w14:textId="77777777" w:rsidR="004F57D9" w:rsidRPr="004D55C5" w:rsidRDefault="004D55C5" w:rsidP="004D55C5">
      <w:pPr>
        <w:widowControl/>
        <w:numPr>
          <w:ilvl w:val="2"/>
          <w:numId w:val="43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 i załącznik nr 2 – opis przedmiotu zamówienia, formularz cenowy</w:t>
      </w:r>
    </w:p>
    <w:p w14:paraId="55999699" w14:textId="77777777" w:rsidR="00C30522" w:rsidRPr="0019501D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14:paraId="00334606" w14:textId="77777777"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14:paraId="4A1210DF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321E19CC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14:paraId="47D086B8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25CD11FE" w14:textId="77777777"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14:paraId="47380C3F" w14:textId="77777777"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4C3AB7F5" w14:textId="77777777"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14:paraId="03B02180" w14:textId="359404AE"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54F75" w:rsidRPr="00154F7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</w:t>
      </w:r>
      <w:r w:rsidR="005B2EC3" w:rsidRPr="00154F7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01</w:t>
      </w:r>
      <w:r w:rsidR="000A792D" w:rsidRPr="00334FC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14:paraId="1701E9C5" w14:textId="77777777"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14:paraId="3F71DBDF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14:paraId="0E0CC16C" w14:textId="3A830ED8"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154F7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</w:t>
      </w:r>
      <w:r w:rsidR="005B2EC3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01</w:t>
      </w:r>
      <w:r w:rsidR="00651AA9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B0CDB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14:paraId="1A6503AF" w14:textId="77777777"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14:paraId="304B13F0" w14:textId="77777777"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14:paraId="4B489CFA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lastRenderedPageBreak/>
        <w:t>Sposób obliczenia ceny</w:t>
      </w:r>
      <w:bookmarkEnd w:id="17"/>
    </w:p>
    <w:p w14:paraId="3BBB04E7" w14:textId="77777777" w:rsidR="00111C26" w:rsidRPr="000A792D" w:rsidRDefault="00263915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cenowym (załącznik nr 2), a następnie przeniesiona do formularza ofertowego (załącznik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14:paraId="10B7E2D8" w14:textId="77777777"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14:paraId="79863289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2C4DA935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14:paraId="3A611E69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14:paraId="3AD878EA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1DA36986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14:paraId="2113FC38" w14:textId="77777777"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14:paraId="16BFAF36" w14:textId="77777777"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14:paraId="52B16D4D" w14:textId="77777777"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14:paraId="7BBB1622" w14:textId="77777777"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14:paraId="534D1D85" w14:textId="77777777" w:rsidR="009A7282" w:rsidRPr="00AF6E92" w:rsidRDefault="00BB1CAC" w:rsidP="00AF6E92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14:paraId="50726B3B" w14:textId="77777777"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14:paraId="50889032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14:paraId="2210BF3C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14:paraId="778517F1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14:paraId="47F46CC4" w14:textId="77777777"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14:paraId="06FD6A8E" w14:textId="77777777"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14:paraId="42ED8AC6" w14:textId="77777777"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14:paraId="2DF1A8D2" w14:textId="77777777"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AE6406E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14:paraId="5E428204" w14:textId="5406BE0E"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="00B028E6">
        <w:rPr>
          <w:rFonts w:ascii="Verdana" w:hAnsi="Verdana"/>
          <w:b/>
          <w:color w:val="auto"/>
          <w:sz w:val="20"/>
          <w:szCs w:val="20"/>
        </w:rPr>
        <w:t xml:space="preserve"> i 4a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14:paraId="3882CD4A" w14:textId="77777777"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14:paraId="0D0A50B3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14:paraId="5FC69B12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Środki ochrony prawnej przysługują wykonawcy, uczestnikowi konkursu oraz innemu podmiotowi, jeżeli ma lub miał interes w uzyskaniu zamówienia lub nagrody w </w:t>
      </w:r>
      <w:r w:rsidRPr="000A792D">
        <w:rPr>
          <w:rFonts w:ascii="Verdana" w:hAnsi="Verdana"/>
          <w:sz w:val="20"/>
          <w:szCs w:val="20"/>
        </w:rPr>
        <w:lastRenderedPageBreak/>
        <w:t>konkursie oraz poniósł lub może ponieść szkodę w wyniku naruszenia przez zamawiającego przepisów ustawy.</w:t>
      </w:r>
    </w:p>
    <w:p w14:paraId="6137FCA5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14:paraId="3BE4307D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3C25107D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74F66685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2BC7F7BA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14:paraId="31775457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49EB692B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672E6F1C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B6972DD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768857E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14:paraId="1FD5FA55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6EF15443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14:paraId="3B3A6FD2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4BE0B144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14:paraId="05FD5FB7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644D9312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14:paraId="0F0FFE19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14:paraId="7393AF6A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14:paraId="03BD6767" w14:textId="77777777"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34917E" w14:textId="77777777"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lastRenderedPageBreak/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14:paraId="3FBE55A8" w14:textId="77777777"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03E8E16E" w14:textId="77777777"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81CF2CF" w14:textId="77777777"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14:paraId="299BAB5E" w14:textId="77777777"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540A0984" w14:textId="77777777"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201BFB06" w14:textId="77777777"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14:paraId="6C79E87F" w14:textId="77777777"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14:paraId="1BD94FBE" w14:textId="77777777"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14:paraId="7AD4EC62" w14:textId="77777777"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557D6CED" w14:textId="77777777"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14:paraId="47C8ADB8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14:paraId="78BD3BB7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0EA8CD73" w14:textId="77777777"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14:paraId="7CDE72E4" w14:textId="77777777"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14:paraId="7CEA84EB" w14:textId="77777777"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14:paraId="4BFA2162" w14:textId="77777777"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14:paraId="55DF89BD" w14:textId="77777777"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14:paraId="7BB3E907" w14:textId="77777777"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14:paraId="3FFFBBC9" w14:textId="77777777"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14:paraId="50D3ECCE" w14:textId="77777777"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14:paraId="6D306C0E" w14:textId="77777777"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14:paraId="75AE5164" w14:textId="77777777" w:rsidR="007F3C69" w:rsidRDefault="007F3C69" w:rsidP="007F3C69">
      <w:pPr>
        <w:pStyle w:val="Akapitzlist"/>
        <w:widowControl/>
        <w:numPr>
          <w:ilvl w:val="1"/>
          <w:numId w:val="41"/>
        </w:numPr>
        <w:suppressAutoHyphens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1 – Formularz ofertowy; </w:t>
      </w:r>
    </w:p>
    <w:p w14:paraId="3B75505B" w14:textId="77777777" w:rsidR="000C5386" w:rsidRDefault="007F3C69" w:rsidP="007F3C69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opis przedmiotu zamówienia,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14:paraId="1E98839C" w14:textId="77777777" w:rsidR="00C844CC" w:rsidRPr="004B0F1C" w:rsidRDefault="00C844CC" w:rsidP="008B27C7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 w:rsidRPr="00C844CC">
        <w:rPr>
          <w:rFonts w:ascii="Verdana" w:hAnsi="Verdana" w:cs="Arial"/>
          <w:bCs/>
          <w:sz w:val="20"/>
          <w:szCs w:val="20"/>
        </w:rPr>
        <w:t>Za</w:t>
      </w:r>
      <w:r w:rsidRPr="00C844CC">
        <w:rPr>
          <w:rFonts w:ascii="Verdana" w:hAnsi="Verdana" w:cs="Arial" w:hint="cs"/>
          <w:bCs/>
          <w:sz w:val="20"/>
          <w:szCs w:val="20"/>
        </w:rPr>
        <w:t>łą</w:t>
      </w:r>
      <w:r w:rsidRPr="00C844CC">
        <w:rPr>
          <w:rFonts w:ascii="Verdana" w:hAnsi="Verdana" w:cs="Arial"/>
          <w:bCs/>
          <w:sz w:val="20"/>
          <w:szCs w:val="20"/>
        </w:rPr>
        <w:t>cznik nr 2</w:t>
      </w:r>
      <w:r>
        <w:rPr>
          <w:rFonts w:ascii="Verdana" w:hAnsi="Verdana" w:cs="Arial"/>
          <w:bCs/>
          <w:sz w:val="20"/>
          <w:szCs w:val="20"/>
        </w:rPr>
        <w:t>a</w:t>
      </w:r>
      <w:r w:rsidRPr="00C844CC">
        <w:rPr>
          <w:rFonts w:ascii="Verdana" w:hAnsi="Verdana" w:cs="Arial"/>
          <w:bCs/>
          <w:sz w:val="20"/>
          <w:szCs w:val="20"/>
        </w:rPr>
        <w:t xml:space="preserve"> </w:t>
      </w:r>
      <w:r w:rsidRPr="00C844CC">
        <w:rPr>
          <w:rFonts w:ascii="Verdana" w:hAnsi="Verdana" w:cs="Arial" w:hint="cs"/>
          <w:bCs/>
          <w:sz w:val="20"/>
          <w:szCs w:val="20"/>
        </w:rPr>
        <w:t>–</w:t>
      </w:r>
      <w:r w:rsidR="008B27C7">
        <w:rPr>
          <w:rFonts w:ascii="Verdana" w:hAnsi="Verdana" w:cs="Arial"/>
          <w:bCs/>
          <w:sz w:val="20"/>
          <w:szCs w:val="20"/>
        </w:rPr>
        <w:t xml:space="preserve"> </w:t>
      </w:r>
      <w:r w:rsidR="008B27C7" w:rsidRPr="008B27C7">
        <w:rPr>
          <w:rFonts w:ascii="Verdana" w:hAnsi="Verdana" w:cs="Arial"/>
          <w:bCs/>
          <w:sz w:val="20"/>
          <w:szCs w:val="20"/>
        </w:rPr>
        <w:t>Schematy do pakiet</w:t>
      </w:r>
      <w:r w:rsidR="008B27C7" w:rsidRPr="008B27C7">
        <w:rPr>
          <w:rFonts w:ascii="Verdana" w:hAnsi="Verdana" w:cs="Arial" w:hint="cs"/>
          <w:bCs/>
          <w:sz w:val="20"/>
          <w:szCs w:val="20"/>
        </w:rPr>
        <w:t>ó</w:t>
      </w:r>
      <w:r w:rsidR="008B27C7" w:rsidRPr="008B27C7">
        <w:rPr>
          <w:rFonts w:ascii="Verdana" w:hAnsi="Verdana" w:cs="Arial"/>
          <w:bCs/>
          <w:sz w:val="20"/>
          <w:szCs w:val="20"/>
        </w:rPr>
        <w:t>w</w:t>
      </w:r>
    </w:p>
    <w:p w14:paraId="5BFDB543" w14:textId="77777777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14:paraId="1B4E8EE7" w14:textId="5D4D6AD2" w:rsidR="0031134D" w:rsidRPr="0031134D" w:rsidRDefault="000C5386" w:rsidP="0031134D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31134D">
        <w:rPr>
          <w:rFonts w:ascii="Verdana" w:hAnsi="Verdana" w:cs="Arial"/>
          <w:bCs/>
          <w:sz w:val="20"/>
          <w:szCs w:val="20"/>
        </w:rPr>
        <w:t xml:space="preserve"> i 4a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14:paraId="6DD6D2F2" w14:textId="77777777"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14:paraId="65678EB7" w14:textId="77777777"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14:paraId="50DAE59C" w14:textId="77777777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14:paraId="78A7776C" w14:textId="77777777"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4B9D5DB3" w14:textId="77777777"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14:paraId="6F20726B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4AD25D45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0350F736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54288F9C" w14:textId="5CC8E04E" w:rsidR="007F4043" w:rsidRPr="00F056A4" w:rsidRDefault="00954FC0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02.01</w:t>
      </w:r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>
        <w:rPr>
          <w:rFonts w:ascii="Verdana" w:hAnsi="Verdana" w:cs="Courier New"/>
          <w:sz w:val="20"/>
          <w:szCs w:val="20"/>
        </w:rPr>
        <w:t>5</w:t>
      </w:r>
    </w:p>
    <w:sectPr w:rsidR="007F4043" w:rsidRPr="00F056A4" w:rsidSect="006C56C4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48002" w14:textId="77777777" w:rsidR="004B0842" w:rsidRDefault="004B0842">
      <w:r>
        <w:separator/>
      </w:r>
    </w:p>
    <w:p w14:paraId="7B8F90E8" w14:textId="77777777" w:rsidR="004B0842" w:rsidRDefault="004B0842"/>
  </w:endnote>
  <w:endnote w:type="continuationSeparator" w:id="0">
    <w:p w14:paraId="0548D766" w14:textId="77777777" w:rsidR="004B0842" w:rsidRDefault="004B0842">
      <w:r>
        <w:continuationSeparator/>
      </w:r>
    </w:p>
    <w:p w14:paraId="567C19B4" w14:textId="77777777" w:rsidR="004B0842" w:rsidRDefault="004B0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8D019" w14:textId="77777777"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841DE7" w14:textId="77777777" w:rsidR="00F67E32" w:rsidRDefault="00F67E32" w:rsidP="00487F43">
    <w:pPr>
      <w:pStyle w:val="Stopka"/>
      <w:ind w:right="360"/>
    </w:pPr>
  </w:p>
  <w:p w14:paraId="7F7C2A6A" w14:textId="77777777"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3A59" w14:textId="77777777"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137538">
      <w:rPr>
        <w:rFonts w:ascii="Times New Roman" w:hAnsi="Times New Roman"/>
        <w:b/>
        <w:noProof/>
        <w:sz w:val="14"/>
        <w:szCs w:val="14"/>
      </w:rPr>
      <w:t>2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137538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520AE" w14:textId="77777777" w:rsidR="004B0842" w:rsidRDefault="004B0842">
      <w:r>
        <w:separator/>
      </w:r>
    </w:p>
    <w:p w14:paraId="5443C1B9" w14:textId="77777777" w:rsidR="004B0842" w:rsidRDefault="004B0842"/>
  </w:footnote>
  <w:footnote w:type="continuationSeparator" w:id="0">
    <w:p w14:paraId="2F166DF6" w14:textId="77777777" w:rsidR="004B0842" w:rsidRDefault="004B0842">
      <w:r>
        <w:continuationSeparator/>
      </w:r>
    </w:p>
    <w:p w14:paraId="0A85372F" w14:textId="77777777" w:rsidR="004B0842" w:rsidRDefault="004B08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2BDA3" w14:textId="42BE4C01"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FE3A38">
      <w:t>01/2025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7657" w14:textId="77777777" w:rsidR="00AE4931" w:rsidRDefault="00AE4931">
    <w:pPr>
      <w:pStyle w:val="Nagwek"/>
    </w:pPr>
    <w:r w:rsidRPr="00AE4931">
      <w:t>W</w:t>
    </w:r>
    <w:r>
      <w:t>CPIT/EA/381-/2023</w:t>
    </w:r>
  </w:p>
  <w:p w14:paraId="0199982A" w14:textId="77777777"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 [2]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3F2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77F34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0E5A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256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4E4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538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4F75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177E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01D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2C6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E7B2C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38E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976"/>
    <w:rsid w:val="00263B5A"/>
    <w:rsid w:val="0026401E"/>
    <w:rsid w:val="00266374"/>
    <w:rsid w:val="00266C15"/>
    <w:rsid w:val="00266EDD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69F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730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3AD9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8CC"/>
    <w:rsid w:val="002D0238"/>
    <w:rsid w:val="002D0802"/>
    <w:rsid w:val="002D08F6"/>
    <w:rsid w:val="002D0BAF"/>
    <w:rsid w:val="002D199E"/>
    <w:rsid w:val="002D61CC"/>
    <w:rsid w:val="002D63FB"/>
    <w:rsid w:val="002D722C"/>
    <w:rsid w:val="002E07A1"/>
    <w:rsid w:val="002E10C1"/>
    <w:rsid w:val="002E1514"/>
    <w:rsid w:val="002E167E"/>
    <w:rsid w:val="002E1F9F"/>
    <w:rsid w:val="002E206B"/>
    <w:rsid w:val="002E22D8"/>
    <w:rsid w:val="002E2FF2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60A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34D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FC9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36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C7024"/>
    <w:rsid w:val="003C7471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0265"/>
    <w:rsid w:val="004117CF"/>
    <w:rsid w:val="00412A40"/>
    <w:rsid w:val="00412BA0"/>
    <w:rsid w:val="00413271"/>
    <w:rsid w:val="00413597"/>
    <w:rsid w:val="00413A7A"/>
    <w:rsid w:val="004148B2"/>
    <w:rsid w:val="0041517D"/>
    <w:rsid w:val="00415477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571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6D86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842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B47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EC3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D7A0F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150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3DF"/>
    <w:rsid w:val="0062697E"/>
    <w:rsid w:val="006306C5"/>
    <w:rsid w:val="00630864"/>
    <w:rsid w:val="00630A64"/>
    <w:rsid w:val="00630BBD"/>
    <w:rsid w:val="0063144E"/>
    <w:rsid w:val="00631BAB"/>
    <w:rsid w:val="00631BBE"/>
    <w:rsid w:val="006320AF"/>
    <w:rsid w:val="006323BE"/>
    <w:rsid w:val="006327B1"/>
    <w:rsid w:val="006329B2"/>
    <w:rsid w:val="00632D22"/>
    <w:rsid w:val="00632F6C"/>
    <w:rsid w:val="00633DE9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6B31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7CB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3CE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0E9F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74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2907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26DA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A90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59A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550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2EC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75B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625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90C"/>
    <w:rsid w:val="008A4AF2"/>
    <w:rsid w:val="008A6C9C"/>
    <w:rsid w:val="008A7584"/>
    <w:rsid w:val="008B0165"/>
    <w:rsid w:val="008B024D"/>
    <w:rsid w:val="008B0D42"/>
    <w:rsid w:val="008B1B19"/>
    <w:rsid w:val="008B1E18"/>
    <w:rsid w:val="008B27C7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2D4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4FC0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59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4C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6924"/>
    <w:rsid w:val="009D7AE6"/>
    <w:rsid w:val="009E0803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16"/>
    <w:rsid w:val="00A7586C"/>
    <w:rsid w:val="00A75B3C"/>
    <w:rsid w:val="00A765AC"/>
    <w:rsid w:val="00A76705"/>
    <w:rsid w:val="00A77347"/>
    <w:rsid w:val="00A77840"/>
    <w:rsid w:val="00A80000"/>
    <w:rsid w:val="00A80097"/>
    <w:rsid w:val="00A82673"/>
    <w:rsid w:val="00A82B1C"/>
    <w:rsid w:val="00A82DBF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28E6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1F33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2B5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2ED9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903"/>
    <w:rsid w:val="00B83C08"/>
    <w:rsid w:val="00B840E3"/>
    <w:rsid w:val="00B84382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1D76"/>
    <w:rsid w:val="00BA3CF8"/>
    <w:rsid w:val="00BA3DA3"/>
    <w:rsid w:val="00BA4162"/>
    <w:rsid w:val="00BA4A66"/>
    <w:rsid w:val="00BA50B0"/>
    <w:rsid w:val="00BA5847"/>
    <w:rsid w:val="00BA596E"/>
    <w:rsid w:val="00BA5EDA"/>
    <w:rsid w:val="00BA5F0B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000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581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4CC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CDB"/>
    <w:rsid w:val="00CB0E74"/>
    <w:rsid w:val="00CB102E"/>
    <w:rsid w:val="00CB1B71"/>
    <w:rsid w:val="00CB29AC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42F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49C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2BB0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7B5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27C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17AD"/>
    <w:rsid w:val="00F327A1"/>
    <w:rsid w:val="00F327C6"/>
    <w:rsid w:val="00F33312"/>
    <w:rsid w:val="00F334B2"/>
    <w:rsid w:val="00F33E9E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77B2C"/>
    <w:rsid w:val="00F80863"/>
    <w:rsid w:val="00F808A1"/>
    <w:rsid w:val="00F8130B"/>
    <w:rsid w:val="00F81ACE"/>
    <w:rsid w:val="00F81D15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1B96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BEB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BC3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3A38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99B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B3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9DF3-9ACB-4030-A59F-D81031E7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3569</Words>
  <Characters>21415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24935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41</cp:revision>
  <cp:lastPrinted>2025-01-02T08:26:00Z</cp:lastPrinted>
  <dcterms:created xsi:type="dcterms:W3CDTF">2024-12-19T06:38:00Z</dcterms:created>
  <dcterms:modified xsi:type="dcterms:W3CDTF">2025-01-02T08:26:00Z</dcterms:modified>
</cp:coreProperties>
</file>