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C4319B">
        <w:rPr>
          <w:rFonts w:ascii="Verdana" w:eastAsia="Verdana" w:hAnsi="Verdana" w:cstheme="minorHAnsi"/>
          <w:b/>
          <w:sz w:val="20"/>
        </w:rPr>
        <w:t>01</w:t>
      </w:r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C4319B">
        <w:rPr>
          <w:rFonts w:ascii="Verdana" w:eastAsia="Verdana" w:hAnsi="Verdana" w:cstheme="minorHAnsi"/>
          <w:b/>
          <w:sz w:val="20"/>
        </w:rPr>
        <w:t>5</w:t>
      </w:r>
      <w:bookmarkStart w:id="0" w:name="_GoBack"/>
      <w:bookmarkEnd w:id="0"/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A912E0" w:rsidRDefault="00A912E0" w:rsidP="00FF4E7C">
      <w:pPr>
        <w:keepLines/>
        <w:jc w:val="center"/>
        <w:rPr>
          <w:rFonts w:ascii="Verdana" w:hAnsi="Verdana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 w:rsidR="00055A52"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 w:rsidR="00D40437" w:rsidRPr="00D40437">
        <w:rPr>
          <w:rFonts w:ascii="Verdana" w:hAnsi="Verdana"/>
          <w:b/>
          <w:sz w:val="20"/>
          <w:szCs w:val="20"/>
        </w:rPr>
        <w:t>odczynników do molekularnej diagnostyki prątków gruźlicy wraz z dzierżawą analizatora</w:t>
      </w:r>
      <w:r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DE53E8" w:rsidRPr="006E46A3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893" w:rsidRDefault="000D3893" w:rsidP="00047F36">
      <w:r>
        <w:separator/>
      </w:r>
    </w:p>
  </w:endnote>
  <w:endnote w:type="continuationSeparator" w:id="0">
    <w:p w:rsidR="000D3893" w:rsidRDefault="000D3893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9E326B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9E326B" w:rsidRPr="001754B1">
      <w:rPr>
        <w:rFonts w:cs="Times New Roman"/>
        <w:b/>
        <w:sz w:val="16"/>
        <w:szCs w:val="14"/>
      </w:rPr>
      <w:fldChar w:fldCharType="separate"/>
    </w:r>
    <w:r w:rsidR="00C4319B">
      <w:rPr>
        <w:rFonts w:cs="Times New Roman"/>
        <w:b/>
        <w:noProof/>
        <w:sz w:val="16"/>
        <w:szCs w:val="14"/>
      </w:rPr>
      <w:t>1</w:t>
    </w:r>
    <w:r w:rsidR="009E326B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9E326B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9E326B" w:rsidRPr="001754B1">
      <w:rPr>
        <w:rFonts w:cs="Times New Roman"/>
        <w:sz w:val="16"/>
        <w:szCs w:val="14"/>
      </w:rPr>
      <w:fldChar w:fldCharType="separate"/>
    </w:r>
    <w:r w:rsidR="00C4319B">
      <w:rPr>
        <w:rFonts w:cs="Times New Roman"/>
        <w:noProof/>
        <w:sz w:val="16"/>
        <w:szCs w:val="14"/>
      </w:rPr>
      <w:t>1</w:t>
    </w:r>
    <w:r w:rsidR="009E326B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893" w:rsidRDefault="000D3893" w:rsidP="00047F36">
      <w:r>
        <w:separator/>
      </w:r>
    </w:p>
  </w:footnote>
  <w:footnote w:type="continuationSeparator" w:id="0">
    <w:p w:rsidR="000D3893" w:rsidRDefault="000D3893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34AF3"/>
    <w:rsid w:val="00047F36"/>
    <w:rsid w:val="00055A52"/>
    <w:rsid w:val="00063980"/>
    <w:rsid w:val="00066F1F"/>
    <w:rsid w:val="00082E78"/>
    <w:rsid w:val="00091F95"/>
    <w:rsid w:val="000B19E1"/>
    <w:rsid w:val="000B3965"/>
    <w:rsid w:val="000C33F7"/>
    <w:rsid w:val="000C4425"/>
    <w:rsid w:val="000D3893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87321"/>
    <w:rsid w:val="00191EFD"/>
    <w:rsid w:val="00194916"/>
    <w:rsid w:val="001962EC"/>
    <w:rsid w:val="001B41CA"/>
    <w:rsid w:val="001C1D28"/>
    <w:rsid w:val="001D466B"/>
    <w:rsid w:val="001F2E69"/>
    <w:rsid w:val="00205D88"/>
    <w:rsid w:val="0020757E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0113"/>
    <w:rsid w:val="002F4F07"/>
    <w:rsid w:val="002F5278"/>
    <w:rsid w:val="00313F2B"/>
    <w:rsid w:val="0031417B"/>
    <w:rsid w:val="00314FC3"/>
    <w:rsid w:val="0032328D"/>
    <w:rsid w:val="0033025D"/>
    <w:rsid w:val="00335577"/>
    <w:rsid w:val="003400AB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A6008"/>
    <w:rsid w:val="003B0F55"/>
    <w:rsid w:val="003B2699"/>
    <w:rsid w:val="003B5AD3"/>
    <w:rsid w:val="003C2756"/>
    <w:rsid w:val="003D5CF1"/>
    <w:rsid w:val="003D76A4"/>
    <w:rsid w:val="003E2387"/>
    <w:rsid w:val="003E3B46"/>
    <w:rsid w:val="003F2218"/>
    <w:rsid w:val="003F3619"/>
    <w:rsid w:val="004060BA"/>
    <w:rsid w:val="004168A1"/>
    <w:rsid w:val="00420B36"/>
    <w:rsid w:val="00420E7B"/>
    <w:rsid w:val="00420ECC"/>
    <w:rsid w:val="00422E85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16833"/>
    <w:rsid w:val="00521580"/>
    <w:rsid w:val="00534257"/>
    <w:rsid w:val="00541CC9"/>
    <w:rsid w:val="00545BB1"/>
    <w:rsid w:val="00551681"/>
    <w:rsid w:val="00552DB7"/>
    <w:rsid w:val="00560015"/>
    <w:rsid w:val="00570FAF"/>
    <w:rsid w:val="005761BC"/>
    <w:rsid w:val="005827A5"/>
    <w:rsid w:val="00584B87"/>
    <w:rsid w:val="005B4117"/>
    <w:rsid w:val="005B52F3"/>
    <w:rsid w:val="005B59B0"/>
    <w:rsid w:val="005C731B"/>
    <w:rsid w:val="005D3B14"/>
    <w:rsid w:val="005F213B"/>
    <w:rsid w:val="005F2D9E"/>
    <w:rsid w:val="005F4643"/>
    <w:rsid w:val="005F6589"/>
    <w:rsid w:val="00601054"/>
    <w:rsid w:val="006045F0"/>
    <w:rsid w:val="00624E0E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0D4"/>
    <w:rsid w:val="006E46A3"/>
    <w:rsid w:val="006E4D7B"/>
    <w:rsid w:val="006F4E83"/>
    <w:rsid w:val="006F6E82"/>
    <w:rsid w:val="0070002A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465"/>
    <w:rsid w:val="008A26BF"/>
    <w:rsid w:val="008B3261"/>
    <w:rsid w:val="008C39DF"/>
    <w:rsid w:val="008D1F5D"/>
    <w:rsid w:val="008E176A"/>
    <w:rsid w:val="009034E0"/>
    <w:rsid w:val="00912990"/>
    <w:rsid w:val="00913F98"/>
    <w:rsid w:val="00930A97"/>
    <w:rsid w:val="009337FF"/>
    <w:rsid w:val="00934214"/>
    <w:rsid w:val="00940194"/>
    <w:rsid w:val="009407D9"/>
    <w:rsid w:val="00940985"/>
    <w:rsid w:val="0094181C"/>
    <w:rsid w:val="00942275"/>
    <w:rsid w:val="00942BEB"/>
    <w:rsid w:val="0095106F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D74D0"/>
    <w:rsid w:val="009E326B"/>
    <w:rsid w:val="009E38E0"/>
    <w:rsid w:val="009F5A8C"/>
    <w:rsid w:val="009F7B1D"/>
    <w:rsid w:val="00A01451"/>
    <w:rsid w:val="00A079EF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D0CFF"/>
    <w:rsid w:val="00BF0EBC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319B"/>
    <w:rsid w:val="00C44178"/>
    <w:rsid w:val="00C446A5"/>
    <w:rsid w:val="00C472D7"/>
    <w:rsid w:val="00C5026A"/>
    <w:rsid w:val="00C60DB4"/>
    <w:rsid w:val="00CB0D8A"/>
    <w:rsid w:val="00CC69DC"/>
    <w:rsid w:val="00CD464A"/>
    <w:rsid w:val="00CD6B55"/>
    <w:rsid w:val="00CD7CB3"/>
    <w:rsid w:val="00CE0E9B"/>
    <w:rsid w:val="00CE40C7"/>
    <w:rsid w:val="00CF0502"/>
    <w:rsid w:val="00D0429D"/>
    <w:rsid w:val="00D123B3"/>
    <w:rsid w:val="00D158F8"/>
    <w:rsid w:val="00D21BE0"/>
    <w:rsid w:val="00D24157"/>
    <w:rsid w:val="00D26684"/>
    <w:rsid w:val="00D3542F"/>
    <w:rsid w:val="00D40437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2DED"/>
    <w:rsid w:val="00E46B6B"/>
    <w:rsid w:val="00E53F1A"/>
    <w:rsid w:val="00E60013"/>
    <w:rsid w:val="00E67F11"/>
    <w:rsid w:val="00E711D9"/>
    <w:rsid w:val="00E7187E"/>
    <w:rsid w:val="00E938FC"/>
    <w:rsid w:val="00EB0B23"/>
    <w:rsid w:val="00EB40C5"/>
    <w:rsid w:val="00EB5260"/>
    <w:rsid w:val="00EC192B"/>
    <w:rsid w:val="00ED220C"/>
    <w:rsid w:val="00EE294F"/>
    <w:rsid w:val="00EE3670"/>
    <w:rsid w:val="00EE51C4"/>
    <w:rsid w:val="00EE573D"/>
    <w:rsid w:val="00EF1275"/>
    <w:rsid w:val="00F01D4D"/>
    <w:rsid w:val="00F04718"/>
    <w:rsid w:val="00F04B1F"/>
    <w:rsid w:val="00F05300"/>
    <w:rsid w:val="00F15086"/>
    <w:rsid w:val="00F1587B"/>
    <w:rsid w:val="00F2656F"/>
    <w:rsid w:val="00F3228F"/>
    <w:rsid w:val="00F5299F"/>
    <w:rsid w:val="00F52BEE"/>
    <w:rsid w:val="00F75A1E"/>
    <w:rsid w:val="00FA498F"/>
    <w:rsid w:val="00FC06F2"/>
    <w:rsid w:val="00FC163D"/>
    <w:rsid w:val="00FC339F"/>
    <w:rsid w:val="00FC344C"/>
    <w:rsid w:val="00FE308B"/>
    <w:rsid w:val="00FF0495"/>
    <w:rsid w:val="00FF0C76"/>
    <w:rsid w:val="00FF0FCD"/>
    <w:rsid w:val="00FF4641"/>
    <w:rsid w:val="00FF4E59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17FB9-4C51-4007-B725-C553E048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Sylwia Zielińska</cp:lastModifiedBy>
  <cp:revision>54</cp:revision>
  <cp:lastPrinted>2024-06-04T05:37:00Z</cp:lastPrinted>
  <dcterms:created xsi:type="dcterms:W3CDTF">2021-03-22T12:03:00Z</dcterms:created>
  <dcterms:modified xsi:type="dcterms:W3CDTF">2025-01-02T08:00:00Z</dcterms:modified>
</cp:coreProperties>
</file>