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bookmarkStart w:id="0" w:name="_GoBack"/>
      <w:bookmarkEnd w:id="0"/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777B99">
        <w:rPr>
          <w:rFonts w:ascii="Verdana" w:eastAsia="Verdana" w:hAnsi="Verdana" w:cstheme="minorHAnsi"/>
          <w:b/>
          <w:sz w:val="20"/>
        </w:rPr>
        <w:t>3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4C3E23">
        <w:rPr>
          <w:rFonts w:ascii="Verdana" w:eastAsia="Verdana" w:hAnsi="Verdana" w:cstheme="minorHAnsi"/>
          <w:b/>
          <w:sz w:val="20"/>
        </w:rPr>
        <w:t>5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 w:rsidR="00777B99">
        <w:rPr>
          <w:rFonts w:ascii="Verdana" w:hAnsi="Verdana"/>
          <w:b/>
          <w:sz w:val="20"/>
        </w:rPr>
        <w:t xml:space="preserve"> wyrobów medycznych do zabiegów bronchoskopii, tracheotomii i drenażu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B8" w:rsidRDefault="00543FB8" w:rsidP="00047F36">
      <w:r>
        <w:separator/>
      </w:r>
    </w:p>
  </w:endnote>
  <w:endnote w:type="continuationSeparator" w:id="0">
    <w:p w:rsidR="00543FB8" w:rsidRDefault="00543FB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6272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6272" w:rsidRPr="001754B1">
      <w:rPr>
        <w:rFonts w:cs="Times New Roman"/>
        <w:b/>
        <w:sz w:val="16"/>
        <w:szCs w:val="14"/>
      </w:rPr>
      <w:fldChar w:fldCharType="separate"/>
    </w:r>
    <w:r w:rsidR="00777B99">
      <w:rPr>
        <w:rFonts w:cs="Times New Roman"/>
        <w:b/>
        <w:noProof/>
        <w:sz w:val="16"/>
        <w:szCs w:val="14"/>
      </w:rPr>
      <w:t>1</w:t>
    </w:r>
    <w:r w:rsidR="009E6272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6272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6272" w:rsidRPr="001754B1">
      <w:rPr>
        <w:rFonts w:cs="Times New Roman"/>
        <w:sz w:val="16"/>
        <w:szCs w:val="14"/>
      </w:rPr>
      <w:fldChar w:fldCharType="separate"/>
    </w:r>
    <w:r w:rsidR="00777B99">
      <w:rPr>
        <w:rFonts w:cs="Times New Roman"/>
        <w:noProof/>
        <w:sz w:val="16"/>
        <w:szCs w:val="14"/>
      </w:rPr>
      <w:t>1</w:t>
    </w:r>
    <w:r w:rsidR="009E6272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B8" w:rsidRDefault="00543FB8" w:rsidP="00047F36">
      <w:r>
        <w:separator/>
      </w:r>
    </w:p>
  </w:footnote>
  <w:footnote w:type="continuationSeparator" w:id="0">
    <w:p w:rsidR="00543FB8" w:rsidRDefault="00543FB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0D91"/>
    <w:rsid w:val="000425D7"/>
    <w:rsid w:val="00047F36"/>
    <w:rsid w:val="00055A52"/>
    <w:rsid w:val="00056415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E34A2"/>
    <w:rsid w:val="001E718A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3E23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3FB8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7080E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77B99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27EF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2955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E6272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32961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770C1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1015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178D8-CA03-4D36-B27F-3F7D3698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2024-06-04T05:37:00Z</cp:lastPrinted>
  <dcterms:created xsi:type="dcterms:W3CDTF">2025-01-07T12:01:00Z</dcterms:created>
  <dcterms:modified xsi:type="dcterms:W3CDTF">2025-01-07T14:27:00Z</dcterms:modified>
</cp:coreProperties>
</file>