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4C3E23">
        <w:rPr>
          <w:rFonts w:ascii="Verdana" w:eastAsia="Verdana" w:hAnsi="Verdana" w:cstheme="minorHAnsi"/>
          <w:b/>
          <w:sz w:val="20"/>
        </w:rPr>
        <w:t>2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C3E23">
        <w:rPr>
          <w:rFonts w:ascii="Verdana" w:eastAsia="Verdana" w:hAnsi="Verdana" w:cstheme="minorHAnsi"/>
          <w:b/>
          <w:sz w:val="20"/>
        </w:rPr>
        <w:t>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4C3E23">
        <w:rPr>
          <w:rFonts w:ascii="Verdana" w:hAnsi="Verdana"/>
          <w:b/>
          <w:sz w:val="20"/>
        </w:rPr>
        <w:t xml:space="preserve"> odczynników o sprzętu do badań cytologicznych </w:t>
      </w:r>
      <w:r w:rsidR="001E34A2">
        <w:rPr>
          <w:rFonts w:ascii="Verdana" w:hAnsi="Verdana"/>
          <w:b/>
          <w:sz w:val="20"/>
        </w:rPr>
        <w:t xml:space="preserve">i </w:t>
      </w:r>
      <w:r w:rsidR="004C3E23">
        <w:rPr>
          <w:rFonts w:ascii="Verdana" w:hAnsi="Verdana"/>
          <w:b/>
          <w:sz w:val="20"/>
        </w:rPr>
        <w:t>histopatologicznych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7101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71015" w:rsidRPr="001754B1">
      <w:rPr>
        <w:rFonts w:cs="Times New Roman"/>
        <w:b/>
        <w:sz w:val="16"/>
        <w:szCs w:val="14"/>
      </w:rPr>
      <w:fldChar w:fldCharType="separate"/>
    </w:r>
    <w:r w:rsidR="001E34A2">
      <w:rPr>
        <w:rFonts w:cs="Times New Roman"/>
        <w:b/>
        <w:noProof/>
        <w:sz w:val="16"/>
        <w:szCs w:val="14"/>
      </w:rPr>
      <w:t>1</w:t>
    </w:r>
    <w:r w:rsidR="00D7101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7101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71015" w:rsidRPr="001754B1">
      <w:rPr>
        <w:rFonts w:cs="Times New Roman"/>
        <w:sz w:val="16"/>
        <w:szCs w:val="14"/>
      </w:rPr>
      <w:fldChar w:fldCharType="separate"/>
    </w:r>
    <w:r w:rsidR="001E34A2">
      <w:rPr>
        <w:rFonts w:cs="Times New Roman"/>
        <w:noProof/>
        <w:sz w:val="16"/>
        <w:szCs w:val="14"/>
      </w:rPr>
      <w:t>1</w:t>
    </w:r>
    <w:r w:rsidR="00D7101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D91"/>
    <w:rsid w:val="000425D7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34A2"/>
    <w:rsid w:val="001E718A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3E23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27EF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015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85C3-9190-4F76-8642-FD23414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2024-06-04T05:37:00Z</cp:lastPrinted>
  <dcterms:created xsi:type="dcterms:W3CDTF">2025-01-07T12:01:00Z</dcterms:created>
  <dcterms:modified xsi:type="dcterms:W3CDTF">2025-01-07T12:03:00Z</dcterms:modified>
</cp:coreProperties>
</file>