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1245FC" w:rsidRDefault="001754B1" w:rsidP="001245FC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1245FC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1245FC" w:rsidRDefault="00580182" w:rsidP="001245FC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1245FC">
        <w:rPr>
          <w:rFonts w:asciiTheme="minorHAnsi" w:hAnsiTheme="minorHAnsi" w:cstheme="minorHAnsi"/>
          <w:b/>
          <w:sz w:val="20"/>
        </w:rPr>
        <w:t>WCPIT/EA/381-</w:t>
      </w:r>
      <w:r w:rsidR="00590883" w:rsidRPr="001245FC">
        <w:rPr>
          <w:rFonts w:asciiTheme="minorHAnsi" w:hAnsiTheme="minorHAnsi" w:cstheme="minorHAnsi"/>
          <w:b/>
          <w:sz w:val="20"/>
        </w:rPr>
        <w:t xml:space="preserve"> </w:t>
      </w:r>
      <w:r w:rsidR="00F2076D">
        <w:rPr>
          <w:rFonts w:asciiTheme="minorHAnsi" w:hAnsiTheme="minorHAnsi" w:cstheme="minorHAnsi"/>
          <w:b/>
          <w:sz w:val="20"/>
        </w:rPr>
        <w:t>7</w:t>
      </w:r>
      <w:bookmarkStart w:id="0" w:name="_GoBack"/>
      <w:bookmarkEnd w:id="0"/>
      <w:r w:rsidR="00543A65" w:rsidRPr="001245FC">
        <w:rPr>
          <w:rFonts w:asciiTheme="minorHAnsi" w:hAnsiTheme="minorHAnsi" w:cstheme="minorHAnsi"/>
          <w:b/>
          <w:sz w:val="20"/>
        </w:rPr>
        <w:t>/202</w:t>
      </w:r>
      <w:r w:rsidR="0034260F">
        <w:rPr>
          <w:rFonts w:asciiTheme="minorHAnsi" w:hAnsiTheme="minorHAnsi" w:cstheme="minorHAnsi"/>
          <w:b/>
          <w:sz w:val="20"/>
        </w:rPr>
        <w:t>5</w:t>
      </w:r>
    </w:p>
    <w:p w:rsidR="009B42F2" w:rsidRPr="001245FC" w:rsidRDefault="009B42F2" w:rsidP="001245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1245F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43A65" w:rsidRPr="001245FC">
        <w:rPr>
          <w:rFonts w:asciiTheme="minorHAnsi" w:hAnsiTheme="minorHAnsi" w:cstheme="minorHAnsi"/>
          <w:b/>
          <w:sz w:val="20"/>
          <w:szCs w:val="20"/>
        </w:rPr>
        <w:t>6</w:t>
      </w:r>
      <w:r w:rsidR="001754B1" w:rsidRPr="001245FC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4A781B" w:rsidRPr="001245FC" w:rsidRDefault="004A781B" w:rsidP="001245FC">
      <w:pPr>
        <w:rPr>
          <w:rFonts w:asciiTheme="minorHAnsi" w:hAnsiTheme="minorHAnsi" w:cstheme="minorHAnsi"/>
          <w:sz w:val="20"/>
          <w:szCs w:val="20"/>
        </w:rPr>
      </w:pPr>
    </w:p>
    <w:p w:rsidR="00FC163D" w:rsidRPr="001245FC" w:rsidRDefault="009B42F2" w:rsidP="001245FC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</w:pPr>
      <w:r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1245FC">
        <w:rPr>
          <w:rFonts w:asciiTheme="minorHAnsi" w:eastAsia="HG Mincho Light J" w:hAnsiTheme="minorHAnsi" w:cstheme="minorHAnsi"/>
          <w:smallCaps/>
          <w:color w:val="000000"/>
          <w:kern w:val="32"/>
          <w:sz w:val="20"/>
          <w:szCs w:val="20"/>
        </w:rPr>
        <w:t>.</w:t>
      </w:r>
    </w:p>
    <w:p w:rsidR="00FC163D" w:rsidRPr="001245FC" w:rsidRDefault="00FC163D" w:rsidP="001245FC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245F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1245FC" w:rsidRDefault="00FC163D" w:rsidP="001245F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245FC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1245FC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1245FC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1245FC" w:rsidRDefault="00FC163D" w:rsidP="001245FC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0D3969" w:rsidRPr="001245FC" w:rsidRDefault="000D3969" w:rsidP="001245FC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45FC">
        <w:rPr>
          <w:rFonts w:asciiTheme="minorHAnsi" w:hAnsiTheme="minorHAnsi" w:cstheme="minorHAnsi"/>
          <w:b/>
          <w:sz w:val="20"/>
          <w:szCs w:val="20"/>
        </w:rPr>
        <w:t>Dostawa</w:t>
      </w:r>
      <w:r w:rsidR="003C72F9" w:rsidRPr="001245F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1E87">
        <w:rPr>
          <w:rFonts w:asciiTheme="minorHAnsi" w:hAnsiTheme="minorHAnsi" w:cstheme="minorHAnsi"/>
          <w:b/>
          <w:sz w:val="20"/>
          <w:szCs w:val="20"/>
        </w:rPr>
        <w:t>przeciwciał monoklonalnych</w:t>
      </w:r>
      <w:r w:rsidRPr="001245FC">
        <w:rPr>
          <w:rFonts w:asciiTheme="minorHAnsi" w:hAnsiTheme="minorHAnsi" w:cstheme="minorHAnsi"/>
          <w:b/>
          <w:sz w:val="20"/>
          <w:szCs w:val="20"/>
        </w:rPr>
        <w:t>.</w:t>
      </w:r>
    </w:p>
    <w:p w:rsidR="000D762C" w:rsidRPr="001245FC" w:rsidRDefault="000D762C" w:rsidP="001245FC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20ECC" w:rsidRPr="001245FC" w:rsidRDefault="00420ECC" w:rsidP="001245FC">
      <w:pPr>
        <w:jc w:val="center"/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1245FC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1245FC">
        <w:rPr>
          <w:rFonts w:asciiTheme="minorHAnsi" w:hAnsiTheme="minorHAnsi" w:cstheme="minorHAnsi"/>
          <w:sz w:val="20"/>
          <w:szCs w:val="20"/>
        </w:rPr>
        <w:t xml:space="preserve"> </w:t>
      </w:r>
      <w:r w:rsidR="00E9702B" w:rsidRPr="001245FC">
        <w:rPr>
          <w:rFonts w:asciiTheme="minorHAnsi" w:hAnsiTheme="minorHAnsi" w:cstheme="minorHAnsi"/>
          <w:sz w:val="20"/>
          <w:szCs w:val="20"/>
        </w:rPr>
        <w:t xml:space="preserve">o aktualności informacji zawartych w oświadczeniu, o którym mowa </w:t>
      </w:r>
      <w:r w:rsidR="00E9702B" w:rsidRPr="001245FC">
        <w:rPr>
          <w:rFonts w:asciiTheme="minorHAnsi" w:hAnsiTheme="minorHAnsi" w:cstheme="minorHAnsi"/>
          <w:sz w:val="20"/>
          <w:szCs w:val="20"/>
        </w:rPr>
        <w:br/>
        <w:t xml:space="preserve">w art. 125 ust. 1 ustawy </w:t>
      </w:r>
      <w:r w:rsidR="00FC339F" w:rsidRPr="001245FC">
        <w:rPr>
          <w:rFonts w:asciiTheme="minorHAnsi" w:hAnsiTheme="minorHAnsi" w:cstheme="minorHAnsi"/>
          <w:sz w:val="20"/>
          <w:szCs w:val="20"/>
        </w:rPr>
        <w:t xml:space="preserve">z dnia 11 września 2019 r. </w:t>
      </w:r>
      <w:r w:rsidR="009C094D" w:rsidRPr="001245FC">
        <w:rPr>
          <w:rFonts w:asciiTheme="minorHAnsi" w:hAnsiTheme="minorHAnsi" w:cstheme="minorHAnsi"/>
          <w:sz w:val="20"/>
          <w:szCs w:val="20"/>
        </w:rPr>
        <w:t>–</w:t>
      </w:r>
      <w:r w:rsidR="00FC339F" w:rsidRPr="001245FC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245FC">
        <w:rPr>
          <w:rFonts w:asciiTheme="minorHAnsi" w:hAnsiTheme="minorHAnsi" w:cstheme="minorHAnsi"/>
          <w:sz w:val="20"/>
          <w:szCs w:val="20"/>
        </w:rPr>
        <w:t>Prawo</w:t>
      </w:r>
      <w:r w:rsidR="009C094D" w:rsidRPr="001245FC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1245FC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1245FC">
        <w:rPr>
          <w:rFonts w:asciiTheme="minorHAnsi" w:hAnsiTheme="minorHAnsi" w:cstheme="minorHAnsi"/>
          <w:sz w:val="20"/>
          <w:szCs w:val="20"/>
        </w:rPr>
        <w:t xml:space="preserve">, </w:t>
      </w:r>
      <w:r w:rsidRPr="001245FC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FC339F" w:rsidRPr="001245FC" w:rsidRDefault="00FC339F" w:rsidP="001245F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9702B" w:rsidRPr="001245FC" w:rsidRDefault="00FC339F" w:rsidP="001245FC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E9702B" w:rsidRPr="001245FC">
        <w:rPr>
          <w:rFonts w:asciiTheme="minorHAnsi" w:hAnsiTheme="minorHAnsi" w:cstheme="minorHAnsi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125 ust. 1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1245FC" w:rsidRDefault="00F2076D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0" w:anchor="/document/18903829?unitId=art(108)ust(1)pkt(3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3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ustawy;</w:t>
      </w:r>
    </w:p>
    <w:p w:rsidR="00E9702B" w:rsidRPr="001245FC" w:rsidRDefault="00F2076D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1" w:anchor="/document/18903829?unitId=art(108)ust(1)pkt(4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4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1245FC" w:rsidRDefault="00F2076D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2" w:anchor="/document/18903829?unitId=art(108)ust(1)pkt(5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5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1245FC" w:rsidRDefault="00F2076D" w:rsidP="001245F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3" w:anchor="/document/18903829?unitId=art(108)ust(1)pkt(6)&amp;cm=DOCUMENT" w:history="1">
        <w:r w:rsidR="00E9702B" w:rsidRPr="001245FC">
          <w:rPr>
            <w:rFonts w:asciiTheme="minorHAnsi" w:hAnsiTheme="minorHAnsi" w:cstheme="minorHAnsi"/>
            <w:sz w:val="20"/>
            <w:szCs w:val="20"/>
          </w:rPr>
          <w:t>art. 108 ust. 1 pkt 6</w:t>
        </w:r>
      </w:hyperlink>
      <w:r w:rsidR="00E9702B" w:rsidRPr="001245FC">
        <w:rPr>
          <w:rFonts w:asciiTheme="minorHAnsi" w:hAnsiTheme="minorHAnsi" w:cstheme="minorHAnsi"/>
          <w:sz w:val="20"/>
          <w:szCs w:val="20"/>
        </w:rPr>
        <w:t xml:space="preserve"> ustawy,</w:t>
      </w:r>
    </w:p>
    <w:p w:rsidR="00E9702B" w:rsidRPr="001245FC" w:rsidRDefault="00E9702B" w:rsidP="001245F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b/>
          <w:sz w:val="20"/>
          <w:szCs w:val="20"/>
        </w:rPr>
        <w:t>są aktualne</w:t>
      </w:r>
      <w:r w:rsidRPr="001245FC">
        <w:rPr>
          <w:rFonts w:asciiTheme="minorHAnsi" w:hAnsiTheme="minorHAnsi" w:cstheme="minorHAnsi"/>
          <w:sz w:val="20"/>
          <w:szCs w:val="20"/>
        </w:rPr>
        <w:t>.</w:t>
      </w:r>
    </w:p>
    <w:p w:rsidR="009B42F2" w:rsidRPr="001245FC" w:rsidRDefault="009B42F2" w:rsidP="00C069B3">
      <w:pPr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1245FC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p w:rsidR="00156CAD" w:rsidRPr="001245FC" w:rsidRDefault="00156CAD" w:rsidP="001245FC">
      <w:pPr>
        <w:pStyle w:val="Tekstpodstawowy"/>
        <w:rPr>
          <w:rFonts w:asciiTheme="minorHAnsi" w:hAnsiTheme="minorHAnsi" w:cstheme="minorHAnsi"/>
          <w:sz w:val="20"/>
        </w:rPr>
      </w:pPr>
    </w:p>
    <w:p w:rsidR="00156CAD" w:rsidRPr="001245FC" w:rsidRDefault="00156CAD" w:rsidP="001245FC">
      <w:pPr>
        <w:rPr>
          <w:rFonts w:asciiTheme="minorHAnsi" w:hAnsiTheme="minorHAnsi" w:cstheme="minorHAnsi"/>
          <w:sz w:val="20"/>
          <w:szCs w:val="20"/>
        </w:rPr>
      </w:pPr>
    </w:p>
    <w:p w:rsidR="00635553" w:rsidRPr="001245FC" w:rsidRDefault="00156CAD" w:rsidP="001245FC">
      <w:pPr>
        <w:tabs>
          <w:tab w:val="left" w:pos="2704"/>
        </w:tabs>
        <w:rPr>
          <w:rFonts w:asciiTheme="minorHAnsi" w:hAnsiTheme="minorHAnsi" w:cstheme="minorHAnsi"/>
          <w:sz w:val="20"/>
          <w:szCs w:val="20"/>
        </w:rPr>
      </w:pPr>
      <w:r w:rsidRPr="001245FC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1245FC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31" w:rsidRDefault="00965931" w:rsidP="00047F36">
      <w:r>
        <w:separator/>
      </w:r>
    </w:p>
  </w:endnote>
  <w:endnote w:type="continuationSeparator" w:id="0">
    <w:p w:rsidR="00965931" w:rsidRDefault="0096593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2576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2576D" w:rsidRPr="001754B1">
      <w:rPr>
        <w:rFonts w:cs="Times New Roman"/>
        <w:b/>
        <w:sz w:val="16"/>
        <w:szCs w:val="14"/>
      </w:rPr>
      <w:fldChar w:fldCharType="separate"/>
    </w:r>
    <w:r w:rsidR="00F2076D">
      <w:rPr>
        <w:rFonts w:cs="Times New Roman"/>
        <w:b/>
        <w:noProof/>
        <w:sz w:val="16"/>
        <w:szCs w:val="14"/>
      </w:rPr>
      <w:t>1</w:t>
    </w:r>
    <w:r w:rsidR="0072576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2576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2576D" w:rsidRPr="001754B1">
      <w:rPr>
        <w:rFonts w:cs="Times New Roman"/>
        <w:sz w:val="16"/>
        <w:szCs w:val="14"/>
      </w:rPr>
      <w:fldChar w:fldCharType="separate"/>
    </w:r>
    <w:r w:rsidR="00F2076D">
      <w:rPr>
        <w:rFonts w:cs="Times New Roman"/>
        <w:noProof/>
        <w:sz w:val="16"/>
        <w:szCs w:val="14"/>
      </w:rPr>
      <w:t>1</w:t>
    </w:r>
    <w:r w:rsidR="0072576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31" w:rsidRDefault="00965931" w:rsidP="00047F36">
      <w:r>
        <w:separator/>
      </w:r>
    </w:p>
  </w:footnote>
  <w:footnote w:type="continuationSeparator" w:id="0">
    <w:p w:rsidR="00965931" w:rsidRDefault="00965931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4B4F"/>
    <w:rsid w:val="000D6018"/>
    <w:rsid w:val="000D762C"/>
    <w:rsid w:val="000E5397"/>
    <w:rsid w:val="000F22B1"/>
    <w:rsid w:val="000F4E12"/>
    <w:rsid w:val="000F5CE0"/>
    <w:rsid w:val="00101A25"/>
    <w:rsid w:val="00113213"/>
    <w:rsid w:val="001245FC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297F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260F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576D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4FE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65931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1E87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543A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069B3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076D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29291-6C9F-420B-90EE-329D4E14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1609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11</cp:revision>
  <cp:lastPrinted>2023-02-01T08:05:00Z</cp:lastPrinted>
  <dcterms:created xsi:type="dcterms:W3CDTF">2024-01-23T12:08:00Z</dcterms:created>
  <dcterms:modified xsi:type="dcterms:W3CDTF">2025-01-20T12:25:00Z</dcterms:modified>
</cp:coreProperties>
</file>