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</w:t>
      </w:r>
      <w:r w:rsidR="000612FE">
        <w:rPr>
          <w:rFonts w:ascii="Verdana" w:hAnsi="Verdana"/>
          <w:b/>
          <w:sz w:val="20"/>
          <w:szCs w:val="20"/>
        </w:rPr>
        <w:t xml:space="preserve"> leków </w:t>
      </w:r>
      <w:r w:rsidR="00D4540A">
        <w:rPr>
          <w:rFonts w:ascii="Verdana" w:hAnsi="Verdana"/>
          <w:b/>
          <w:sz w:val="20"/>
          <w:szCs w:val="20"/>
        </w:rPr>
        <w:t>do programów lekowych</w:t>
      </w:r>
      <w:r w:rsidR="00E56486">
        <w:rPr>
          <w:rFonts w:ascii="Verdana" w:hAnsi="Verdana"/>
          <w:b/>
          <w:sz w:val="20"/>
          <w:szCs w:val="20"/>
        </w:rPr>
        <w:t>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1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41761E" w:rsidRDefault="0099338A" w:rsidP="0041761E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D4540A">
        <w:rPr>
          <w:rFonts w:ascii="Verdana" w:hAnsi="Verdana"/>
          <w:b/>
          <w:sz w:val="20"/>
          <w:szCs w:val="20"/>
        </w:rPr>
        <w:t xml:space="preserve"> leków do programów lekowych</w:t>
      </w:r>
      <w:r w:rsidR="0068149D" w:rsidRPr="0041761E">
        <w:rPr>
          <w:rFonts w:ascii="Verdana" w:hAnsi="Verdana"/>
          <w:b/>
          <w:sz w:val="20"/>
          <w:szCs w:val="20"/>
        </w:rPr>
        <w:t>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Pr="0041761E" w:rsidRDefault="00E51EC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3B460C">
        <w:rPr>
          <w:rFonts w:ascii="Verdana" w:hAnsi="Verdana"/>
          <w:b/>
          <w:iCs/>
          <w:color w:val="auto"/>
          <w:sz w:val="20"/>
          <w:szCs w:val="20"/>
        </w:rPr>
        <w:t>13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pakiet</w:t>
      </w:r>
      <w:r w:rsidR="00235D27">
        <w:rPr>
          <w:rFonts w:ascii="Verdana" w:hAnsi="Verdana"/>
          <w:b/>
          <w:iCs/>
          <w:color w:val="auto"/>
          <w:sz w:val="20"/>
          <w:szCs w:val="20"/>
        </w:rPr>
        <w:t>ów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08796D" w:rsidRPr="00D4540A" w:rsidRDefault="00D4540A" w:rsidP="0041761E">
      <w:pPr>
        <w:pStyle w:val="Akapitzlist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4540A">
        <w:rPr>
          <w:rFonts w:ascii="Times New Roman" w:hAnsi="Times New Roman"/>
          <w:b/>
        </w:rPr>
        <w:t>33651510-6, 33670000-7, 33620000-2</w:t>
      </w:r>
      <w:r w:rsidR="003B460C">
        <w:rPr>
          <w:rFonts w:ascii="Times New Roman" w:hAnsi="Times New Roman"/>
          <w:b/>
        </w:rPr>
        <w:t>,33652100-6</w:t>
      </w: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D447D9" w:rsidRPr="0041761E" w:rsidRDefault="00D4540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  <w:r>
        <w:rPr>
          <w:rFonts w:ascii="Verdana" w:hAnsi="Verdana"/>
          <w:color w:val="auto"/>
          <w:sz w:val="20"/>
          <w:szCs w:val="20"/>
        </w:rPr>
        <w:t>12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362D12" w:rsidRPr="0041761E" w:rsidRDefault="00362D1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62D12" w:rsidRPr="0008796D" w:rsidRDefault="00362D12" w:rsidP="00362D1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IV.</w:t>
      </w:r>
      <w:r w:rsidRPr="00362D12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na podstawie art. 108 ust. 2 Ustawy </w:t>
      </w:r>
      <w:proofErr w:type="spellStart"/>
      <w:r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</w:t>
      </w:r>
      <w:r w:rsidRPr="009515E4">
        <w:rPr>
          <w:rFonts w:ascii="Verdana" w:hAnsi="Verdana"/>
          <w:color w:val="auto"/>
          <w:sz w:val="20"/>
          <w:szCs w:val="20"/>
        </w:rPr>
        <w:t xml:space="preserve"> post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powania o udzielenie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wienia, w przypadku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 o warto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wnej lub przekraczaj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cej wyra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on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 xml:space="preserve"> w z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otych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wnowarto</w:t>
      </w:r>
      <w:r w:rsidRPr="009515E4">
        <w:rPr>
          <w:rFonts w:ascii="Verdana" w:hAnsi="Verdana" w:hint="cs"/>
          <w:color w:val="auto"/>
          <w:sz w:val="20"/>
          <w:szCs w:val="20"/>
        </w:rPr>
        <w:t>ść</w:t>
      </w:r>
      <w:r w:rsidRPr="009515E4">
        <w:rPr>
          <w:rFonts w:ascii="Verdana" w:hAnsi="Verdana"/>
          <w:color w:val="auto"/>
          <w:sz w:val="20"/>
          <w:szCs w:val="20"/>
        </w:rPr>
        <w:t xml:space="preserve"> kwoty dla rob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 xml:space="preserve">t budowlanych - 20 000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a dla dostaw lub us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 xml:space="preserve">ug - 10 000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wyklucza si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 xml:space="preserve"> wykonawc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, kt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ry udaremnia lub utrudnia stwierdzenie przest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pnego pochodzenia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lub ukrywa ich pochodzenie, w zwi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zku z brakiem mo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liwo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 xml:space="preserve">ci ustalenia beneficjenta rzeczywistego, w rozumieniu art. 2 ust. 2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1 ustawy z dnia 1 marca 2018 r. o przeciwdzia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aniu praniu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oraz finansowaniu terroryzmu (Dz. U. z 2022 r. poz. 593, 655 i 835).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90401C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</w:t>
      </w:r>
      <w:r w:rsidR="0090401C">
        <w:rPr>
          <w:rFonts w:ascii="Verdana" w:hAnsi="Verdana" w:cstheme="minorHAnsi"/>
          <w:b/>
          <w:color w:val="auto"/>
          <w:sz w:val="20"/>
          <w:szCs w:val="20"/>
        </w:rPr>
        <w:t>armaceutyczne (tj. Dz. U. z 2022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 r. poz. </w:t>
      </w:r>
      <w:r w:rsidR="0090401C" w:rsidRPr="0090401C">
        <w:rPr>
          <w:rFonts w:ascii="Verdana" w:hAnsi="Verdana" w:cstheme="minorHAnsi"/>
          <w:b/>
          <w:color w:val="auto"/>
          <w:sz w:val="20"/>
          <w:szCs w:val="20"/>
        </w:rPr>
        <w:t xml:space="preserve">2301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 xml:space="preserve">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E0CA5" w:rsidRPr="005E0CA5" w:rsidRDefault="005E0CA5" w:rsidP="005E0CA5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i/>
          <w:color w:val="auto"/>
          <w:sz w:val="20"/>
          <w:szCs w:val="20"/>
        </w:rPr>
        <w:t xml:space="preserve">      </w:t>
      </w:r>
      <w:r w:rsidRPr="005E0CA5">
        <w:rPr>
          <w:rFonts w:ascii="Verdana" w:hAnsi="Verdana"/>
          <w:color w:val="auto"/>
          <w:sz w:val="20"/>
          <w:szCs w:val="20"/>
        </w:rPr>
        <w:t>2.5</w:t>
      </w:r>
      <w:r>
        <w:rPr>
          <w:rFonts w:ascii="Verdana" w:hAnsi="Verdana"/>
          <w:color w:val="auto"/>
          <w:sz w:val="20"/>
          <w:szCs w:val="20"/>
        </w:rPr>
        <w:t>.</w:t>
      </w:r>
      <w:r w:rsidRPr="005E0CA5">
        <w:rPr>
          <w:rFonts w:ascii="Verdana" w:hAnsi="Verdana"/>
          <w:color w:val="auto"/>
          <w:sz w:val="20"/>
          <w:szCs w:val="20"/>
        </w:rPr>
        <w:t xml:space="preserve"> </w:t>
      </w:r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0" w:anchor="/document/18903829?unitId=art(108)ust(2)&amp;cm=DOCUMENT" w:history="1">
        <w:r w:rsidRPr="008B04F3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 </w:t>
      </w:r>
      <w:proofErr w:type="spellStart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dotyczy informacja albo dokument</w:t>
      </w:r>
      <w:r w:rsidRPr="0041761E">
        <w:rPr>
          <w:rFonts w:ascii="Verdana" w:hAnsi="Verdana"/>
          <w:color w:val="auto"/>
          <w:sz w:val="20"/>
          <w:szCs w:val="20"/>
        </w:rPr>
        <w:t>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7561D8" w:rsidRPr="007561D8" w:rsidRDefault="007561D8" w:rsidP="007561D8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6D47F7">
        <w:rPr>
          <w:rFonts w:ascii="Verdana" w:hAnsi="Verdana"/>
          <w:b/>
          <w:color w:val="auto"/>
          <w:sz w:val="20"/>
          <w:szCs w:val="20"/>
        </w:rPr>
        <w:t xml:space="preserve">informacji z Centralnego Rejestru Beneficjentów Rzeczywistych, o której mowa w ust. 2 </w:t>
      </w:r>
      <w:proofErr w:type="spellStart"/>
      <w:r w:rsidRPr="006D47F7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6D47F7">
        <w:rPr>
          <w:rFonts w:ascii="Verdana" w:hAnsi="Verdana"/>
          <w:b/>
          <w:color w:val="auto"/>
          <w:sz w:val="20"/>
          <w:szCs w:val="20"/>
        </w:rPr>
        <w:t xml:space="preserve">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33736F">
        <w:rPr>
          <w:rFonts w:ascii="Verdana" w:hAnsi="Verdana"/>
          <w:color w:val="auto"/>
          <w:sz w:val="20"/>
          <w:szCs w:val="20"/>
        </w:rPr>
        <w:t xml:space="preserve"> i </w:t>
      </w:r>
      <w:r w:rsidR="0033736F" w:rsidRPr="0033736F">
        <w:rPr>
          <w:rFonts w:ascii="Verdana" w:hAnsi="Verdana"/>
          <w:b/>
          <w:color w:val="auto"/>
          <w:sz w:val="20"/>
          <w:szCs w:val="20"/>
        </w:rPr>
        <w:t>3.3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 kraju, w którym Wykonawca ma siedzibę lub miejsce zamieszkania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dotyczy</w:t>
      </w:r>
      <w:r w:rsidRPr="0041761E">
        <w:rPr>
          <w:rFonts w:ascii="Verdana" w:hAnsi="Verdana"/>
          <w:color w:val="auto"/>
          <w:sz w:val="20"/>
          <w:szCs w:val="20"/>
        </w:rPr>
        <w:t xml:space="preserve">, nie wydaje się dokumentów, o których mowa w ust. 3, lub gdy dokumenty te nie odnoszą się do wszystkich przypadków, o których mowa w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dotyczy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osoby,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mia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ł</w:t>
      </w:r>
      <w:r w:rsidR="007F4C78" w:rsidRPr="007F4C78">
        <w:rPr>
          <w:rFonts w:ascii="Verdana" w:hAnsi="Verdana"/>
          <w:color w:val="auto"/>
          <w:sz w:val="20"/>
          <w:szCs w:val="20"/>
        </w:rPr>
        <w:t xml:space="preserve"> dotyczy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ć</w:t>
      </w:r>
      <w:r w:rsidRPr="0041761E">
        <w:rPr>
          <w:rFonts w:ascii="Verdana" w:hAnsi="Verdana"/>
          <w:color w:val="auto"/>
          <w:sz w:val="20"/>
          <w:szCs w:val="20"/>
        </w:rPr>
        <w:t xml:space="preserve">.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41761E" w:rsidRDefault="006C6D65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1126A4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1126A4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4A738A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9B4844">
        <w:rPr>
          <w:rFonts w:ascii="Verdana" w:hAnsi="Verdana"/>
          <w:b/>
          <w:color w:val="auto"/>
          <w:sz w:val="20"/>
          <w:szCs w:val="20"/>
          <w:highlight w:val="yellow"/>
        </w:rPr>
        <w:t>26.05.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4B0BD7">
        <w:rPr>
          <w:rFonts w:ascii="Verdana" w:hAnsi="Verdana"/>
          <w:b/>
          <w:color w:val="auto"/>
          <w:sz w:val="20"/>
          <w:szCs w:val="20"/>
          <w:highlight w:val="yellow"/>
        </w:rPr>
        <w:t>5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9B484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26.02.</w:t>
      </w:r>
      <w:r w:rsidR="006D5466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4B0BD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9B484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26.02.</w:t>
      </w:r>
      <w:r w:rsidR="004B0BD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4B0BD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</w:t>
      </w:r>
      <w:r w:rsidRPr="0041761E">
        <w:rPr>
          <w:rFonts w:ascii="Verdana" w:hAnsi="Verdana"/>
          <w:sz w:val="20"/>
          <w:szCs w:val="20"/>
        </w:rPr>
        <w:lastRenderedPageBreak/>
        <w:t xml:space="preserve">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EA7EE6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EA7EE6">
        <w:rPr>
          <w:rFonts w:ascii="Verdana" w:eastAsia="Calibri" w:hAnsi="Verdana" w:cstheme="minorHAnsi"/>
          <w:bCs/>
          <w:sz w:val="20"/>
          <w:szCs w:val="20"/>
          <w:u w:val="single"/>
        </w:rPr>
        <w:t>Dodatkowo, Zamawiający wskazuje, że:</w:t>
      </w:r>
    </w:p>
    <w:p w:rsidR="009E110E" w:rsidRPr="00EA7EE6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Leki w opakowaniach innej wielkości niż przedstawione w opisie zamówienia przez Zamawiającego należy wycenić tak, </w:t>
      </w:r>
      <w:r w:rsidR="0017795B" w:rsidRPr="00EA7EE6">
        <w:rPr>
          <w:rFonts w:ascii="Verdana" w:hAnsi="Verdana"/>
          <w:sz w:val="20"/>
          <w:szCs w:val="20"/>
        </w:rPr>
        <w:t>aby ilość leku była zgodna z  S</w:t>
      </w:r>
      <w:r w:rsidRPr="00EA7EE6">
        <w:rPr>
          <w:rFonts w:ascii="Verdana" w:hAnsi="Verdana"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9E110E" w:rsidRPr="00EA7EE6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Zamawiający dopuszcza wycenę leku  za opakowanie a nie za sztukę (jeżeli nie ma możliwości zakupu leku w innej formie niż dostępne na rynku opakowanie handlowe) </w:t>
      </w:r>
      <w:r w:rsidR="0017795B" w:rsidRPr="00EA7EE6">
        <w:rPr>
          <w:rFonts w:ascii="Verdana" w:hAnsi="Verdana"/>
          <w:sz w:val="20"/>
          <w:szCs w:val="20"/>
        </w:rPr>
        <w:t>w pozycjach, gdzie w S</w:t>
      </w:r>
      <w:r w:rsidRPr="00EA7EE6">
        <w:rPr>
          <w:rFonts w:ascii="Verdana" w:hAnsi="Verdana"/>
          <w:sz w:val="20"/>
          <w:szCs w:val="20"/>
        </w:rPr>
        <w:t>WZ występują sztuki lub miligramy.</w:t>
      </w:r>
    </w:p>
    <w:p w:rsidR="009E110E" w:rsidRPr="00EA7EE6" w:rsidRDefault="009E110E" w:rsidP="0017795B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  Zamawiający nie dopuszcza zmiany nazwy  międzynarodowej, przy czym leki o tej samej nazwie międzynarodowej występujące w obrębie jednego pakietu w tej  samej postaci, lecz w różnych dawkach powinny pochodzić od tego samego</w:t>
      </w:r>
      <w:r w:rsidR="001A30B3">
        <w:rPr>
          <w:rFonts w:ascii="Verdana" w:hAnsi="Verdana"/>
          <w:sz w:val="20"/>
          <w:szCs w:val="20"/>
        </w:rPr>
        <w:t xml:space="preserve"> producenta</w:t>
      </w:r>
      <w:r w:rsidRPr="00EA7EE6">
        <w:rPr>
          <w:rFonts w:ascii="Verdana" w:hAnsi="Verdana"/>
          <w:sz w:val="20"/>
          <w:szCs w:val="20"/>
        </w:rPr>
        <w:t>.</w:t>
      </w:r>
    </w:p>
    <w:p w:rsidR="009E110E" w:rsidRPr="00CC21A4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>We wszystkich pakietach  Zamawiający wymaga podania</w:t>
      </w:r>
      <w:r w:rsidRPr="00EA7EE6">
        <w:rPr>
          <w:rFonts w:ascii="Verdana" w:hAnsi="Verdana"/>
          <w:bCs/>
          <w:sz w:val="20"/>
          <w:szCs w:val="20"/>
        </w:rPr>
        <w:t xml:space="preserve"> </w:t>
      </w:r>
      <w:r w:rsidRPr="00CC21A4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5B6F9B" w:rsidRPr="00EA7EE6" w:rsidRDefault="005B6F9B" w:rsidP="005B6F9B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Cs/>
          <w:sz w:val="20"/>
          <w:szCs w:val="20"/>
        </w:rPr>
      </w:pPr>
      <w:r w:rsidRPr="00EA7EE6">
        <w:rPr>
          <w:rFonts w:ascii="Verdana" w:hAnsi="Verdana"/>
          <w:bCs/>
          <w:sz w:val="20"/>
          <w:szCs w:val="20"/>
        </w:rPr>
        <w:t>Zaoferowana cena jednostk</w:t>
      </w:r>
      <w:r w:rsidR="00CC21A4">
        <w:rPr>
          <w:rFonts w:ascii="Verdana" w:hAnsi="Verdana"/>
          <w:bCs/>
          <w:sz w:val="20"/>
          <w:szCs w:val="20"/>
        </w:rPr>
        <w:t xml:space="preserve">owa leków w pakietach nr </w:t>
      </w:r>
      <w:r w:rsidR="00CC21A4" w:rsidRPr="00CC21A4">
        <w:rPr>
          <w:rFonts w:ascii="Verdana" w:hAnsi="Verdana"/>
          <w:b/>
          <w:bCs/>
          <w:sz w:val="20"/>
          <w:szCs w:val="20"/>
        </w:rPr>
        <w:t>1 ,2 i 3</w:t>
      </w:r>
      <w:r w:rsidRPr="00EA7EE6">
        <w:rPr>
          <w:rFonts w:ascii="Verdana" w:hAnsi="Verdana"/>
          <w:bCs/>
          <w:sz w:val="20"/>
          <w:szCs w:val="20"/>
        </w:rPr>
        <w:t xml:space="preserve"> nie może być wyższa niż limit finansowania określony przez NFZ w katalogu substancji czynnych. Lek musi znajdować się w katalogu substancji czynnych stosowan</w:t>
      </w:r>
      <w:r w:rsidR="00CC21A4">
        <w:rPr>
          <w:rFonts w:ascii="Verdana" w:hAnsi="Verdana"/>
          <w:bCs/>
          <w:sz w:val="20"/>
          <w:szCs w:val="20"/>
        </w:rPr>
        <w:t>ych w ramach programu lekowego leczenia pierwotnych niedoborów odporności u dorosłych</w:t>
      </w:r>
      <w:r w:rsidRPr="00EA7EE6">
        <w:rPr>
          <w:rFonts w:ascii="Verdana" w:hAnsi="Verdana"/>
          <w:bCs/>
          <w:sz w:val="20"/>
          <w:szCs w:val="20"/>
        </w:rPr>
        <w:t>.</w:t>
      </w:r>
    </w:p>
    <w:p w:rsidR="009304A2" w:rsidRPr="00EA7EE6" w:rsidRDefault="009304A2" w:rsidP="009304A2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Cs/>
          <w:sz w:val="20"/>
          <w:szCs w:val="20"/>
        </w:rPr>
      </w:pPr>
      <w:r w:rsidRPr="00EA7EE6">
        <w:rPr>
          <w:rFonts w:ascii="Verdana" w:hAnsi="Verdana"/>
          <w:bCs/>
          <w:sz w:val="20"/>
          <w:szCs w:val="20"/>
        </w:rPr>
        <w:t>Zaoferowana cena je</w:t>
      </w:r>
      <w:r w:rsidR="00645801">
        <w:rPr>
          <w:rFonts w:ascii="Verdana" w:hAnsi="Verdana"/>
          <w:bCs/>
          <w:sz w:val="20"/>
          <w:szCs w:val="20"/>
        </w:rPr>
        <w:t xml:space="preserve">dnostkowa leków w </w:t>
      </w:r>
      <w:r w:rsidR="00645801" w:rsidRPr="00645801">
        <w:rPr>
          <w:rFonts w:ascii="Verdana" w:hAnsi="Verdana"/>
          <w:b/>
          <w:bCs/>
          <w:sz w:val="20"/>
          <w:szCs w:val="20"/>
        </w:rPr>
        <w:t>pakietach nr 4 i 5</w:t>
      </w:r>
      <w:r w:rsidRPr="00EA7EE6">
        <w:rPr>
          <w:rFonts w:ascii="Verdana" w:hAnsi="Verdana"/>
          <w:bCs/>
          <w:sz w:val="20"/>
          <w:szCs w:val="20"/>
        </w:rPr>
        <w:t xml:space="preserve"> nie może być wyższa niż limit finansowania określony przez NFZ w katalogu substancji czynnych. Lek musi znajdować się w katalogu substancji czynnych stosowanych w ramach programu lekowego leczenia</w:t>
      </w:r>
      <w:r w:rsidR="00645801">
        <w:rPr>
          <w:rFonts w:ascii="Verdana" w:hAnsi="Verdana"/>
          <w:bCs/>
          <w:sz w:val="20"/>
          <w:szCs w:val="20"/>
        </w:rPr>
        <w:t xml:space="preserve"> idiopatycznego włóknienia płuc</w:t>
      </w:r>
      <w:r w:rsidRPr="00EA7EE6">
        <w:rPr>
          <w:rFonts w:ascii="Verdana" w:hAnsi="Verdana"/>
          <w:bCs/>
          <w:sz w:val="20"/>
          <w:szCs w:val="20"/>
        </w:rPr>
        <w:t>.</w:t>
      </w:r>
    </w:p>
    <w:p w:rsidR="00766246" w:rsidRPr="00EA7EE6" w:rsidRDefault="00766246" w:rsidP="00766246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Cs/>
          <w:sz w:val="20"/>
          <w:szCs w:val="20"/>
        </w:rPr>
      </w:pPr>
      <w:r w:rsidRPr="00EA7EE6">
        <w:rPr>
          <w:rFonts w:ascii="Verdana" w:hAnsi="Verdana"/>
          <w:bCs/>
          <w:sz w:val="20"/>
          <w:szCs w:val="20"/>
        </w:rPr>
        <w:t>Zaoferowana cena jednostkowa leków w pakietach nr</w:t>
      </w:r>
      <w:r w:rsidR="00286F2C">
        <w:rPr>
          <w:rFonts w:ascii="Verdana" w:hAnsi="Verdana"/>
          <w:bCs/>
          <w:sz w:val="20"/>
          <w:szCs w:val="20"/>
        </w:rPr>
        <w:t xml:space="preserve"> </w:t>
      </w:r>
      <w:r w:rsidR="008D1C8F">
        <w:rPr>
          <w:rFonts w:ascii="Verdana" w:hAnsi="Verdana"/>
          <w:b/>
          <w:bCs/>
          <w:sz w:val="20"/>
          <w:szCs w:val="20"/>
        </w:rPr>
        <w:t>6,7,8,</w:t>
      </w:r>
      <w:r w:rsidRPr="00286F2C">
        <w:rPr>
          <w:rFonts w:ascii="Verdana" w:hAnsi="Verdana"/>
          <w:b/>
          <w:bCs/>
          <w:sz w:val="20"/>
          <w:szCs w:val="20"/>
        </w:rPr>
        <w:t>9</w:t>
      </w:r>
      <w:r w:rsidR="008D1C8F">
        <w:rPr>
          <w:rFonts w:ascii="Verdana" w:hAnsi="Verdana"/>
          <w:b/>
          <w:bCs/>
          <w:sz w:val="20"/>
          <w:szCs w:val="20"/>
        </w:rPr>
        <w:t xml:space="preserve"> i 10</w:t>
      </w:r>
      <w:r w:rsidRPr="00EA7EE6">
        <w:rPr>
          <w:rFonts w:ascii="Verdana" w:hAnsi="Verdana"/>
          <w:bCs/>
          <w:sz w:val="20"/>
          <w:szCs w:val="20"/>
        </w:rPr>
        <w:t xml:space="preserve"> nie może być wyższa niż limit finansowania określony przez NFZ w katalogu substancji czynnych. Lek musi znajdować się w katalogu substancji czynnych stosowanych w ramach pr</w:t>
      </w:r>
      <w:r w:rsidR="008D1C8F">
        <w:rPr>
          <w:rFonts w:ascii="Verdana" w:hAnsi="Verdana"/>
          <w:bCs/>
          <w:sz w:val="20"/>
          <w:szCs w:val="20"/>
        </w:rPr>
        <w:t>ogramu lekowego leczenia chorych z ciężką postacią astmy</w:t>
      </w:r>
      <w:r w:rsidRPr="00EA7EE6">
        <w:rPr>
          <w:rFonts w:ascii="Verdana" w:hAnsi="Verdana"/>
          <w:bCs/>
          <w:sz w:val="20"/>
          <w:szCs w:val="20"/>
        </w:rPr>
        <w:t>.</w:t>
      </w:r>
    </w:p>
    <w:p w:rsidR="002D2696" w:rsidRDefault="00183459" w:rsidP="0041761E">
      <w:pPr>
        <w:pStyle w:val="Tekstpodstawowy"/>
        <w:widowControl/>
        <w:numPr>
          <w:ilvl w:val="0"/>
          <w:numId w:val="33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4C4B52">
        <w:rPr>
          <w:rFonts w:ascii="Verdana" w:hAnsi="Verdana"/>
          <w:bCs/>
          <w:sz w:val="20"/>
          <w:szCs w:val="20"/>
        </w:rPr>
        <w:t>Zaoferowana ce</w:t>
      </w:r>
      <w:r w:rsidR="00D810D0">
        <w:rPr>
          <w:rFonts w:ascii="Verdana" w:hAnsi="Verdana"/>
          <w:bCs/>
          <w:sz w:val="20"/>
          <w:szCs w:val="20"/>
        </w:rPr>
        <w:t>na jednostkowa leków w pakiecie</w:t>
      </w:r>
      <w:r w:rsidRPr="004C4B52">
        <w:rPr>
          <w:rFonts w:ascii="Verdana" w:hAnsi="Verdana"/>
          <w:bCs/>
          <w:sz w:val="20"/>
          <w:szCs w:val="20"/>
        </w:rPr>
        <w:t xml:space="preserve"> </w:t>
      </w:r>
      <w:r w:rsidRPr="00D810D0">
        <w:rPr>
          <w:rFonts w:ascii="Verdana" w:hAnsi="Verdana"/>
          <w:b/>
          <w:bCs/>
          <w:sz w:val="20"/>
          <w:szCs w:val="20"/>
        </w:rPr>
        <w:t>nr 1</w:t>
      </w:r>
      <w:r w:rsidR="0014393E">
        <w:rPr>
          <w:rFonts w:ascii="Verdana" w:hAnsi="Verdana"/>
          <w:b/>
          <w:bCs/>
          <w:sz w:val="20"/>
          <w:szCs w:val="20"/>
        </w:rPr>
        <w:t xml:space="preserve">1 poz.1 </w:t>
      </w:r>
      <w:r w:rsidRPr="004C4B52">
        <w:rPr>
          <w:rFonts w:ascii="Verdana" w:hAnsi="Verdana"/>
          <w:bCs/>
          <w:sz w:val="20"/>
          <w:szCs w:val="20"/>
        </w:rPr>
        <w:t>nie może być wyższa niż limit finansowania określony przez NFZ w katalogu substancji czynnych</w:t>
      </w:r>
      <w:r w:rsidR="004C4B52" w:rsidRPr="004C4B52">
        <w:rPr>
          <w:rFonts w:ascii="Verdana" w:hAnsi="Verdana"/>
          <w:bCs/>
          <w:sz w:val="20"/>
          <w:szCs w:val="20"/>
        </w:rPr>
        <w:t xml:space="preserve"> stosowanych w ramach programu lekowego leczenia zapobiegawczego chorych z nawracającymi napadami dziedzicznego obrzęku naczynioworuchowego (HAE) o ciężkim przebiegu</w:t>
      </w:r>
      <w:r w:rsidRPr="004C4B52">
        <w:rPr>
          <w:rFonts w:ascii="Verdana" w:hAnsi="Verdana"/>
          <w:bCs/>
          <w:sz w:val="20"/>
          <w:szCs w:val="20"/>
        </w:rPr>
        <w:t>.</w:t>
      </w:r>
    </w:p>
    <w:p w:rsidR="00183459" w:rsidRPr="004C4B52" w:rsidRDefault="002D2696" w:rsidP="0041761E">
      <w:pPr>
        <w:pStyle w:val="Tekstpodstawowy"/>
        <w:widowControl/>
        <w:numPr>
          <w:ilvl w:val="0"/>
          <w:numId w:val="33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Zaoferowana cena jednostkowa leków w pakietach nr 12 i 13 nie może być wyższa niż limit finansowania określony przez NFZ w katalogu substancji czynnych. Lek musi znajdować się w katalogu substancji czynnych stosowanych w ramach programu lekowego leczenia chorych na gruźlicę lekooporną.</w:t>
      </w:r>
      <w:r w:rsidR="00183459" w:rsidRPr="004C4B52">
        <w:rPr>
          <w:rFonts w:ascii="Verdana" w:hAnsi="Verdana"/>
          <w:bCs/>
          <w:sz w:val="20"/>
          <w:szCs w:val="20"/>
        </w:rPr>
        <w:t xml:space="preserve"> </w:t>
      </w:r>
    </w:p>
    <w:p w:rsidR="009E110E" w:rsidRPr="00EA7EE6" w:rsidRDefault="009E110E" w:rsidP="0041761E">
      <w:pPr>
        <w:pStyle w:val="Tekstpodstawowy"/>
        <w:widowControl/>
        <w:numPr>
          <w:ilvl w:val="0"/>
          <w:numId w:val="33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4C4B52">
        <w:rPr>
          <w:rFonts w:ascii="Verdana" w:hAnsi="Verdana"/>
          <w:bCs/>
          <w:sz w:val="20"/>
          <w:szCs w:val="20"/>
        </w:rPr>
        <w:lastRenderedPageBreak/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41761E" w:rsidRDefault="00E04AEB" w:rsidP="0041761E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Pisma w postępowaniu odwoławczym wnosi się w formie pisemnej albo w formie elektronicznej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Nie ujawnia się informacji stanowiących tajemnicę przedsiębiorstwa w rozumieniu przepisów </w:t>
      </w:r>
      <w:hyperlink r:id="rId14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9B4844" w:rsidRDefault="009B484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9B4844" w:rsidRPr="0041761E" w:rsidRDefault="009B484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9B4844">
        <w:rPr>
          <w:rFonts w:ascii="Verdana" w:hAnsi="Verdana"/>
          <w:color w:val="auto"/>
          <w:sz w:val="20"/>
          <w:szCs w:val="20"/>
        </w:rPr>
        <w:t>21.01.</w:t>
      </w:r>
      <w:r w:rsidR="0067487A">
        <w:rPr>
          <w:rFonts w:ascii="Verdana" w:hAnsi="Verdana"/>
          <w:color w:val="auto"/>
          <w:sz w:val="20"/>
          <w:szCs w:val="20"/>
        </w:rPr>
        <w:t>2025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2E" w:rsidRDefault="00BF012E">
      <w:r>
        <w:separator/>
      </w:r>
    </w:p>
    <w:p w:rsidR="00BF012E" w:rsidRDefault="00BF012E"/>
  </w:endnote>
  <w:endnote w:type="continuationSeparator" w:id="0">
    <w:p w:rsidR="00BF012E" w:rsidRDefault="00BF012E">
      <w:r>
        <w:continuationSeparator/>
      </w:r>
    </w:p>
    <w:p w:rsidR="00BF012E" w:rsidRDefault="00BF01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Default="006C6D6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6C6D65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6C6D65" w:rsidRPr="00657C4F">
      <w:rPr>
        <w:rFonts w:ascii="Verdana" w:hAnsi="Verdana"/>
        <w:sz w:val="14"/>
        <w:szCs w:val="14"/>
      </w:rPr>
      <w:fldChar w:fldCharType="separate"/>
    </w:r>
    <w:r w:rsidR="002576D5">
      <w:rPr>
        <w:rFonts w:ascii="Verdana" w:hAnsi="Verdana"/>
        <w:noProof/>
        <w:sz w:val="14"/>
        <w:szCs w:val="14"/>
      </w:rPr>
      <w:t>12</w:t>
    </w:r>
    <w:r w:rsidR="006C6D65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6C6D65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6C6D65" w:rsidRPr="00657C4F">
      <w:rPr>
        <w:rFonts w:ascii="Verdana" w:hAnsi="Verdana"/>
        <w:sz w:val="14"/>
        <w:szCs w:val="14"/>
      </w:rPr>
      <w:fldChar w:fldCharType="separate"/>
    </w:r>
    <w:r w:rsidR="002576D5">
      <w:rPr>
        <w:rFonts w:ascii="Verdana" w:hAnsi="Verdana"/>
        <w:noProof/>
        <w:sz w:val="14"/>
        <w:szCs w:val="14"/>
      </w:rPr>
      <w:t>12</w:t>
    </w:r>
    <w:r w:rsidR="006C6D65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2E" w:rsidRDefault="00BF012E">
      <w:r>
        <w:separator/>
      </w:r>
    </w:p>
    <w:p w:rsidR="00BF012E" w:rsidRDefault="00BF012E"/>
  </w:footnote>
  <w:footnote w:type="continuationSeparator" w:id="0">
    <w:p w:rsidR="00BF012E" w:rsidRDefault="00BF012E">
      <w:r>
        <w:continuationSeparator/>
      </w:r>
    </w:p>
    <w:p w:rsidR="00BF012E" w:rsidRDefault="00BF01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B92E94">
      <w:rPr>
        <w:rFonts w:ascii="Verdana" w:hAnsi="Verdana"/>
        <w:sz w:val="20"/>
        <w:szCs w:val="20"/>
      </w:rPr>
      <w:t>6</w:t>
    </w:r>
    <w:r w:rsidRPr="00D447D9">
      <w:rPr>
        <w:rFonts w:ascii="Verdana" w:hAnsi="Verdana"/>
        <w:sz w:val="20"/>
        <w:szCs w:val="20"/>
      </w:rPr>
      <w:t>/202</w:t>
    </w:r>
    <w:r w:rsidR="00FD1DE4">
      <w:rPr>
        <w:rFonts w:ascii="Verdana" w:hAnsi="Verdana"/>
        <w:sz w:val="20"/>
        <w:szCs w:val="20"/>
      </w:rPr>
      <w:t>5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kasz Miatkowski">
    <w15:presenceInfo w15:providerId="Windows Live" w15:userId="fcf64462f206a5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4E8B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393E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3E34"/>
    <w:rsid w:val="001941EA"/>
    <w:rsid w:val="00194D5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6D5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2696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C03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60C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B0BD7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5A5A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6D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487A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C6D65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4030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71473"/>
    <w:rsid w:val="0077464A"/>
    <w:rsid w:val="007752F3"/>
    <w:rsid w:val="00775381"/>
    <w:rsid w:val="00776179"/>
    <w:rsid w:val="00777103"/>
    <w:rsid w:val="00780D52"/>
    <w:rsid w:val="00785636"/>
    <w:rsid w:val="00786909"/>
    <w:rsid w:val="00786B63"/>
    <w:rsid w:val="007871DE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E7361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4C78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4F96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1C8F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1CF3"/>
    <w:rsid w:val="00902057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1FAC"/>
    <w:rsid w:val="009B2389"/>
    <w:rsid w:val="009B2936"/>
    <w:rsid w:val="009B3708"/>
    <w:rsid w:val="009B3A9E"/>
    <w:rsid w:val="009B3B32"/>
    <w:rsid w:val="009B3F4F"/>
    <w:rsid w:val="009B4844"/>
    <w:rsid w:val="009B5030"/>
    <w:rsid w:val="009B540A"/>
    <w:rsid w:val="009B59AD"/>
    <w:rsid w:val="009B643C"/>
    <w:rsid w:val="009B78A6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E110E"/>
    <w:rsid w:val="009E1635"/>
    <w:rsid w:val="009E294E"/>
    <w:rsid w:val="009E4B0C"/>
    <w:rsid w:val="009E4D28"/>
    <w:rsid w:val="009E5DD1"/>
    <w:rsid w:val="009E612E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7F9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E94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5BD"/>
    <w:rsid w:val="00BC268E"/>
    <w:rsid w:val="00BC2938"/>
    <w:rsid w:val="00BC30AC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85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2468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2D5B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1DE4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18F8-8D6E-4B02-A361-45BED37F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4921</Words>
  <Characters>29527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34380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5</cp:revision>
  <cp:lastPrinted>2025-01-23T10:02:00Z</cp:lastPrinted>
  <dcterms:created xsi:type="dcterms:W3CDTF">2025-01-21T13:12:00Z</dcterms:created>
  <dcterms:modified xsi:type="dcterms:W3CDTF">2025-01-23T10:02:00Z</dcterms:modified>
</cp:coreProperties>
</file>