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431817">
        <w:rPr>
          <w:rFonts w:ascii="Verdana" w:hAnsi="Verdana" w:cs="Times New Roman"/>
          <w:b/>
          <w:sz w:val="20"/>
        </w:rPr>
        <w:t>6</w:t>
      </w:r>
      <w:r w:rsidR="00543A65" w:rsidRPr="00C42272">
        <w:rPr>
          <w:rFonts w:ascii="Verdana" w:hAnsi="Verdana" w:cs="Times New Roman"/>
          <w:b/>
          <w:sz w:val="20"/>
        </w:rPr>
        <w:t>/202</w:t>
      </w:r>
      <w:bookmarkStart w:id="0" w:name="_GoBack"/>
      <w:bookmarkEnd w:id="0"/>
      <w:r w:rsidR="005C555D">
        <w:rPr>
          <w:rFonts w:ascii="Verdana" w:hAnsi="Verdana" w:cs="Times New Roman"/>
          <w:b/>
          <w:sz w:val="20"/>
        </w:rPr>
        <w:t>5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3C72F9">
        <w:rPr>
          <w:rFonts w:ascii="Verdana" w:hAnsi="Verdana"/>
          <w:b/>
          <w:sz w:val="20"/>
          <w:szCs w:val="20"/>
        </w:rPr>
        <w:t xml:space="preserve"> </w:t>
      </w:r>
      <w:r w:rsidR="005D437C" w:rsidRPr="005D437C">
        <w:rPr>
          <w:rFonts w:ascii="Verdana" w:hAnsi="Verdana"/>
          <w:b/>
          <w:sz w:val="20"/>
          <w:szCs w:val="20"/>
        </w:rPr>
        <w:t>leków</w:t>
      </w:r>
      <w:r w:rsidR="00FA23C8">
        <w:rPr>
          <w:rFonts w:ascii="Verdana" w:hAnsi="Verdana"/>
          <w:b/>
          <w:sz w:val="20"/>
          <w:szCs w:val="20"/>
        </w:rPr>
        <w:t xml:space="preserve"> do programów lekowych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F7482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F7482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F7482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F7482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A5" w:rsidRDefault="008D69A5" w:rsidP="00047F36">
      <w:r>
        <w:separator/>
      </w:r>
    </w:p>
  </w:endnote>
  <w:endnote w:type="continuationSeparator" w:id="0">
    <w:p w:rsidR="008D69A5" w:rsidRDefault="008D69A5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74828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74828" w:rsidRPr="001754B1">
      <w:rPr>
        <w:rFonts w:cs="Times New Roman"/>
        <w:b/>
        <w:sz w:val="16"/>
        <w:szCs w:val="14"/>
      </w:rPr>
      <w:fldChar w:fldCharType="separate"/>
    </w:r>
    <w:r w:rsidR="000815B5">
      <w:rPr>
        <w:rFonts w:cs="Times New Roman"/>
        <w:b/>
        <w:noProof/>
        <w:sz w:val="16"/>
        <w:szCs w:val="14"/>
      </w:rPr>
      <w:t>1</w:t>
    </w:r>
    <w:r w:rsidR="00F74828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74828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74828" w:rsidRPr="001754B1">
      <w:rPr>
        <w:rFonts w:cs="Times New Roman"/>
        <w:sz w:val="16"/>
        <w:szCs w:val="14"/>
      </w:rPr>
      <w:fldChar w:fldCharType="separate"/>
    </w:r>
    <w:r w:rsidR="000815B5">
      <w:rPr>
        <w:rFonts w:cs="Times New Roman"/>
        <w:noProof/>
        <w:sz w:val="16"/>
        <w:szCs w:val="14"/>
      </w:rPr>
      <w:t>1</w:t>
    </w:r>
    <w:r w:rsidR="00F74828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A5" w:rsidRDefault="008D69A5" w:rsidP="00047F36">
      <w:r>
        <w:separator/>
      </w:r>
    </w:p>
  </w:footnote>
  <w:footnote w:type="continuationSeparator" w:id="0">
    <w:p w:rsidR="008D69A5" w:rsidRDefault="008D69A5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15B5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1B05"/>
    <w:rsid w:val="0042457A"/>
    <w:rsid w:val="00424AF1"/>
    <w:rsid w:val="00431817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555D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8F1AE8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74828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1D00E-003D-4BFB-A852-7510892E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1638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2025-01-23T09:50:00Z</cp:lastPrinted>
  <dcterms:created xsi:type="dcterms:W3CDTF">2024-01-23T12:08:00Z</dcterms:created>
  <dcterms:modified xsi:type="dcterms:W3CDTF">2025-01-23T09:50:00Z</dcterms:modified>
</cp:coreProperties>
</file>