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2ADCA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7E91F2E6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40205D90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34B22877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31C73E30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43A992ED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5B765F9E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673F2236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7C106E72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1D69FCC8" w14:textId="77777777" w:rsidR="00B31E02" w:rsidRPr="000A792D" w:rsidRDefault="00B31E02" w:rsidP="000A792D">
      <w:pPr>
        <w:pStyle w:val="tytu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14:paraId="061357C1" w14:textId="77777777"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2F1A4B73" w14:textId="77777777"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1ECD476E" w14:textId="77777777" w:rsidR="00B31E02" w:rsidRPr="000A792D" w:rsidRDefault="008B0165" w:rsidP="008B0165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14:paraId="443A19D5" w14:textId="77777777"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03FDD62D" w14:textId="77777777"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14:paraId="3C0E2F00" w14:textId="77777777"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14:paraId="072DE4C0" w14:textId="77777777"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14:paraId="06AD53C0" w14:textId="77777777"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14:paraId="4272907E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401DFDE7" w14:textId="78730DF0" w:rsidR="008148A3" w:rsidRPr="00B57DCD" w:rsidRDefault="0052745A" w:rsidP="00B57DCD">
      <w:pPr>
        <w:keepLines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Dostawa</w:t>
      </w:r>
      <w:r w:rsidRPr="00B91301">
        <w:rPr>
          <w:rFonts w:ascii="Verdana" w:hAnsi="Verdana"/>
          <w:b/>
          <w:sz w:val="20"/>
        </w:rPr>
        <w:t xml:space="preserve"> </w:t>
      </w:r>
      <w:r w:rsidR="00227BDD" w:rsidRPr="00227BDD">
        <w:rPr>
          <w:rFonts w:ascii="Verdana" w:hAnsi="Verdana"/>
          <w:b/>
          <w:sz w:val="20"/>
        </w:rPr>
        <w:t>r</w:t>
      </w:r>
      <w:r w:rsidR="00227BDD" w:rsidRPr="00227BDD">
        <w:rPr>
          <w:rFonts w:ascii="Verdana" w:hAnsi="Verdana" w:hint="cs"/>
          <w:b/>
          <w:sz w:val="20"/>
        </w:rPr>
        <w:t>óż</w:t>
      </w:r>
      <w:r w:rsidR="00227BDD" w:rsidRPr="00227BDD">
        <w:rPr>
          <w:rFonts w:ascii="Verdana" w:hAnsi="Verdana"/>
          <w:b/>
          <w:sz w:val="20"/>
        </w:rPr>
        <w:t>nych wyrob</w:t>
      </w:r>
      <w:r w:rsidR="00227BDD" w:rsidRPr="00227BDD">
        <w:rPr>
          <w:rFonts w:ascii="Verdana" w:hAnsi="Verdana" w:hint="cs"/>
          <w:b/>
          <w:sz w:val="20"/>
        </w:rPr>
        <w:t>ó</w:t>
      </w:r>
      <w:r w:rsidR="00227BDD" w:rsidRPr="00227BDD">
        <w:rPr>
          <w:rFonts w:ascii="Verdana" w:hAnsi="Verdana"/>
          <w:b/>
          <w:sz w:val="20"/>
        </w:rPr>
        <w:t>w medycznych</w:t>
      </w:r>
    </w:p>
    <w:p w14:paraId="59A24F5F" w14:textId="77777777" w:rsidR="008148A3" w:rsidRPr="000A792D" w:rsidRDefault="008148A3" w:rsidP="000A792D">
      <w:pPr>
        <w:keepLines/>
        <w:jc w:val="center"/>
        <w:rPr>
          <w:rFonts w:ascii="Verdana" w:hAnsi="Verdana"/>
          <w:b/>
          <w:sz w:val="20"/>
          <w:szCs w:val="20"/>
        </w:rPr>
      </w:pPr>
    </w:p>
    <w:p w14:paraId="42CBE227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22AFC890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4CAE0059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4A502D79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00ED5E51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2D47F75C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3CE94529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5C0F18D6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4A38B14B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BF66521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3692AFDB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34712A9E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47CC2DE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14CA5D2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24826E24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3AC81081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282DEBE6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04BF9187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443E99A5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30993239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0028820A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2D115821" w14:textId="77777777"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0D6EC10F" w14:textId="77777777" w:rsidR="00EB1008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6CF120DB" w14:textId="77777777" w:rsidR="00EB1008" w:rsidRPr="000A792D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9866B8A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34D8823F" w14:textId="77777777"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1098120" w14:textId="77777777" w:rsidR="00B84700" w:rsidRPr="000A792D" w:rsidRDefault="00B84700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14ABAB74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18DD3A50" w14:textId="77777777"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A12D93D" w14:textId="77777777" w:rsidR="00F50374" w:rsidRPr="000A792D" w:rsidRDefault="00F50374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4024F29F" w14:textId="77777777"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647C822B" w14:textId="77777777" w:rsidR="002604BC" w:rsidRPr="000A792D" w:rsidRDefault="002604BC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179AA59B" w14:textId="77777777"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22CFFA0F" w14:textId="77777777"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1FB8E79E" w14:textId="77777777"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139A6DE5" w14:textId="77777777" w:rsidR="002D0BAF" w:rsidRPr="000A792D" w:rsidRDefault="002D0BAF" w:rsidP="000A792D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14:paraId="2676A756" w14:textId="77777777" w:rsidR="003363CC" w:rsidRPr="000A792D" w:rsidRDefault="002038CF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0A792D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14:paraId="30FE4A1C" w14:textId="77777777"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14:paraId="266DF308" w14:textId="77777777"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14:paraId="63115218" w14:textId="77777777"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14:paraId="2A875AE8" w14:textId="77777777"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NIP - 781-16-18-973 Regon - 631250369</w:t>
      </w:r>
    </w:p>
    <w:p w14:paraId="25B7373F" w14:textId="77777777" w:rsidR="00717274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0A792D">
        <w:rPr>
          <w:rFonts w:ascii="Verdana" w:hAnsi="Verdana"/>
          <w:bCs/>
          <w:sz w:val="20"/>
          <w:szCs w:val="20"/>
        </w:rPr>
        <w:t>336</w:t>
      </w:r>
    </w:p>
    <w:p w14:paraId="00CF31E0" w14:textId="77777777"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14:paraId="27B90484" w14:textId="77777777"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14:paraId="7FEF00E2" w14:textId="77777777" w:rsidR="00B335FA" w:rsidRPr="00B84700" w:rsidRDefault="00B335FA" w:rsidP="000A792D">
      <w:pPr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14:paraId="0F01EE01" w14:textId="77777777" w:rsidR="004A721C" w:rsidRPr="000A792D" w:rsidRDefault="00B335FA" w:rsidP="000A792D">
      <w:pPr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14:paraId="58145D06" w14:textId="77777777" w:rsidR="00B335FA" w:rsidRPr="00B84700" w:rsidRDefault="00B335FA" w:rsidP="000A792D">
      <w:pPr>
        <w:rPr>
          <w:rFonts w:ascii="Verdana" w:hAnsi="Verdana"/>
          <w:sz w:val="20"/>
          <w:szCs w:val="20"/>
          <w:lang w:val="en-GB"/>
        </w:rPr>
      </w:pPr>
    </w:p>
    <w:p w14:paraId="2041A605" w14:textId="77777777"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14:paraId="118AC471" w14:textId="77777777" w:rsidR="00954F2D" w:rsidRPr="000A792D" w:rsidRDefault="00333AAB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14:paraId="139EE67D" w14:textId="77777777" w:rsidR="00ED79C8" w:rsidRPr="000A792D" w:rsidRDefault="00725B82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14:paraId="51FD0F2B" w14:textId="77777777" w:rsidR="0099338A" w:rsidRPr="000A792D" w:rsidRDefault="0099338A" w:rsidP="000A792D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14:paraId="743BC294" w14:textId="77777777"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14:paraId="33A49F6D" w14:textId="54A74EC1" w:rsidR="005931BE" w:rsidRPr="00CF6170" w:rsidRDefault="0062014E" w:rsidP="00227BDD">
      <w:pPr>
        <w:widowControl/>
        <w:numPr>
          <w:ilvl w:val="0"/>
          <w:numId w:val="13"/>
        </w:numPr>
        <w:ind w:left="426"/>
        <w:jc w:val="both"/>
        <w:rPr>
          <w:rFonts w:ascii="Verdana" w:hAnsi="Verdana"/>
          <w:b/>
          <w:sz w:val="20"/>
        </w:rPr>
      </w:pPr>
      <w:r w:rsidRPr="000A792D">
        <w:rPr>
          <w:rFonts w:ascii="Verdana" w:hAnsi="Verdana"/>
          <w:sz w:val="20"/>
          <w:szCs w:val="20"/>
        </w:rPr>
        <w:t xml:space="preserve">Przedmiotem zamówienia jest </w:t>
      </w:r>
      <w:r w:rsidR="00D513EE">
        <w:rPr>
          <w:rFonts w:ascii="Verdana" w:hAnsi="Verdana"/>
          <w:b/>
          <w:sz w:val="20"/>
        </w:rPr>
        <w:t>d</w:t>
      </w:r>
      <w:r w:rsidR="0052745A">
        <w:rPr>
          <w:rFonts w:ascii="Verdana" w:hAnsi="Verdana"/>
          <w:b/>
          <w:sz w:val="20"/>
        </w:rPr>
        <w:t>ostawa</w:t>
      </w:r>
      <w:r w:rsidR="00B91301" w:rsidRPr="00B91301">
        <w:rPr>
          <w:rFonts w:ascii="Verdana" w:hAnsi="Verdana"/>
          <w:b/>
          <w:sz w:val="20"/>
        </w:rPr>
        <w:t xml:space="preserve"> </w:t>
      </w:r>
      <w:r w:rsidR="00227BDD" w:rsidRPr="00227BDD">
        <w:rPr>
          <w:rFonts w:ascii="Verdana" w:hAnsi="Verdana"/>
          <w:b/>
          <w:sz w:val="20"/>
        </w:rPr>
        <w:t>r</w:t>
      </w:r>
      <w:r w:rsidR="00227BDD" w:rsidRPr="00227BDD">
        <w:rPr>
          <w:rFonts w:ascii="Verdana" w:hAnsi="Verdana" w:hint="cs"/>
          <w:b/>
          <w:sz w:val="20"/>
        </w:rPr>
        <w:t>óż</w:t>
      </w:r>
      <w:r w:rsidR="00227BDD" w:rsidRPr="00227BDD">
        <w:rPr>
          <w:rFonts w:ascii="Verdana" w:hAnsi="Verdana"/>
          <w:b/>
          <w:sz w:val="20"/>
        </w:rPr>
        <w:t>nych wyrob</w:t>
      </w:r>
      <w:r w:rsidR="00227BDD" w:rsidRPr="00227BDD">
        <w:rPr>
          <w:rFonts w:ascii="Verdana" w:hAnsi="Verdana" w:hint="cs"/>
          <w:b/>
          <w:sz w:val="20"/>
        </w:rPr>
        <w:t>ó</w:t>
      </w:r>
      <w:r w:rsidR="00227BDD">
        <w:rPr>
          <w:rFonts w:ascii="Verdana" w:hAnsi="Verdana"/>
          <w:b/>
          <w:sz w:val="20"/>
        </w:rPr>
        <w:t>w medycznych</w:t>
      </w:r>
      <w:r w:rsidR="00676C16" w:rsidRPr="00CF6170">
        <w:rPr>
          <w:rFonts w:ascii="Verdana" w:hAnsi="Verdana"/>
          <w:b/>
          <w:sz w:val="20"/>
          <w:szCs w:val="20"/>
        </w:rPr>
        <w:t>.</w:t>
      </w:r>
    </w:p>
    <w:p w14:paraId="4D84F595" w14:textId="557A361A" w:rsidR="009E2ECD" w:rsidRPr="0076313A" w:rsidRDefault="009E2ECD" w:rsidP="009E2EC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Calibri" w:hAnsi="Calibri" w:cs="Arial"/>
        </w:rPr>
        <w:t xml:space="preserve">       </w:t>
      </w:r>
      <w:r w:rsidR="00925520" w:rsidRPr="0076313A">
        <w:rPr>
          <w:rFonts w:ascii="Verdana" w:hAnsi="Verdana" w:cs="Arial"/>
          <w:sz w:val="20"/>
          <w:szCs w:val="20"/>
        </w:rPr>
        <w:t xml:space="preserve">Przedmiot zamówienia </w:t>
      </w:r>
      <w:r w:rsidR="003128BF" w:rsidRPr="0076313A">
        <w:rPr>
          <w:rFonts w:ascii="Verdana" w:hAnsi="Verdana" w:cs="Arial"/>
          <w:sz w:val="20"/>
          <w:szCs w:val="20"/>
        </w:rPr>
        <w:t xml:space="preserve">został </w:t>
      </w:r>
      <w:r w:rsidR="003128BF" w:rsidRPr="0076313A">
        <w:rPr>
          <w:rFonts w:ascii="Verdana" w:hAnsi="Verdana" w:cs="Arial"/>
          <w:bCs/>
          <w:sz w:val="20"/>
          <w:szCs w:val="20"/>
        </w:rPr>
        <w:t>podzielony  na</w:t>
      </w:r>
      <w:r w:rsidR="00227BDD">
        <w:rPr>
          <w:rFonts w:ascii="Verdana" w:hAnsi="Verdana" w:cs="Arial"/>
          <w:bCs/>
          <w:sz w:val="20"/>
          <w:szCs w:val="20"/>
        </w:rPr>
        <w:t xml:space="preserve"> 14</w:t>
      </w:r>
      <w:r w:rsidR="00CF6170">
        <w:rPr>
          <w:rFonts w:ascii="Verdana" w:hAnsi="Verdana" w:cs="Arial"/>
          <w:bCs/>
          <w:sz w:val="20"/>
          <w:szCs w:val="20"/>
        </w:rPr>
        <w:t xml:space="preserve">  pakietów</w:t>
      </w:r>
      <w:r w:rsidR="003128BF" w:rsidRPr="0076313A">
        <w:rPr>
          <w:rFonts w:ascii="Verdana" w:hAnsi="Verdana" w:cs="Arial"/>
          <w:bCs/>
          <w:sz w:val="20"/>
          <w:szCs w:val="20"/>
        </w:rPr>
        <w:t>.</w:t>
      </w:r>
    </w:p>
    <w:p w14:paraId="00CE3EEF" w14:textId="77777777" w:rsidR="00333AAB" w:rsidRPr="0076313A" w:rsidRDefault="0062014E" w:rsidP="0076313A">
      <w:pPr>
        <w:numPr>
          <w:ilvl w:val="0"/>
          <w:numId w:val="13"/>
        </w:numPr>
        <w:ind w:left="426"/>
        <w:jc w:val="both"/>
        <w:rPr>
          <w:rFonts w:ascii="Verdana" w:hAnsi="Verdana"/>
          <w:sz w:val="20"/>
          <w:szCs w:val="20"/>
        </w:rPr>
      </w:pPr>
      <w:r w:rsidRPr="0076313A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033752" w:rsidRPr="0076313A">
        <w:rPr>
          <w:rFonts w:ascii="Verdana" w:hAnsi="Verdana"/>
          <w:sz w:val="20"/>
          <w:szCs w:val="20"/>
        </w:rPr>
        <w:t>w załączniku nr 1</w:t>
      </w:r>
      <w:r w:rsidR="006404CD">
        <w:rPr>
          <w:rFonts w:ascii="Verdana" w:hAnsi="Verdana"/>
          <w:sz w:val="20"/>
          <w:szCs w:val="20"/>
        </w:rPr>
        <w:t xml:space="preserve"> </w:t>
      </w:r>
      <w:r w:rsidR="0076313A" w:rsidRPr="0076313A">
        <w:rPr>
          <w:rFonts w:ascii="Verdana" w:hAnsi="Verdana" w:hint="cs"/>
          <w:sz w:val="20"/>
          <w:szCs w:val="20"/>
        </w:rPr>
        <w:t>–</w:t>
      </w:r>
      <w:r w:rsidR="0076313A" w:rsidRPr="0076313A">
        <w:rPr>
          <w:rFonts w:ascii="Verdana" w:hAnsi="Verdana"/>
          <w:sz w:val="20"/>
          <w:szCs w:val="20"/>
        </w:rPr>
        <w:t xml:space="preserve"> Opis przedmiotu zam</w:t>
      </w:r>
      <w:r w:rsidR="0076313A" w:rsidRPr="0076313A">
        <w:rPr>
          <w:rFonts w:ascii="Verdana" w:hAnsi="Verdana" w:hint="cs"/>
          <w:sz w:val="20"/>
          <w:szCs w:val="20"/>
        </w:rPr>
        <w:t>ó</w:t>
      </w:r>
      <w:r w:rsidR="0076313A" w:rsidRPr="0076313A">
        <w:rPr>
          <w:rFonts w:ascii="Verdana" w:hAnsi="Verdana"/>
          <w:sz w:val="20"/>
          <w:szCs w:val="20"/>
        </w:rPr>
        <w:t>wienia</w:t>
      </w:r>
      <w:r w:rsidR="005931BE" w:rsidRPr="0076313A">
        <w:rPr>
          <w:rFonts w:ascii="Verdana" w:hAnsi="Verdana"/>
          <w:sz w:val="20"/>
          <w:szCs w:val="20"/>
        </w:rPr>
        <w:t>.</w:t>
      </w:r>
    </w:p>
    <w:p w14:paraId="0350F639" w14:textId="77777777" w:rsidR="001A2FEB" w:rsidRPr="001A2FEB" w:rsidRDefault="001A2FEB" w:rsidP="001A2FEB">
      <w:pPr>
        <w:numPr>
          <w:ilvl w:val="0"/>
          <w:numId w:val="13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1A2FEB">
        <w:rPr>
          <w:rFonts w:ascii="Verdana" w:hAnsi="Verdana"/>
          <w:iCs/>
          <w:sz w:val="20"/>
          <w:szCs w:val="20"/>
        </w:rPr>
        <w:t>Zamawiający dopuszcza możliwość składania ofert częściowych na wybraną część/części. Ofertę można składać w odniesieniu do wszystkich części zamówienia.</w:t>
      </w:r>
    </w:p>
    <w:p w14:paraId="5402A04E" w14:textId="77777777" w:rsidR="00231708" w:rsidRDefault="0062014E" w:rsidP="00231708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E2ECD">
        <w:rPr>
          <w:rFonts w:ascii="Verdana" w:hAnsi="Verdana"/>
          <w:sz w:val="20"/>
          <w:szCs w:val="20"/>
        </w:rPr>
        <w:t>Pzp</w:t>
      </w:r>
      <w:proofErr w:type="spellEnd"/>
      <w:r w:rsidRPr="009E2EC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14:paraId="03CCAD23" w14:textId="62D3C8AC" w:rsidR="00884AC9" w:rsidRDefault="0018014B" w:rsidP="00710E9F">
      <w:pPr>
        <w:ind w:left="426"/>
        <w:jc w:val="both"/>
        <w:rPr>
          <w:rFonts w:ascii="Verdana" w:hAnsi="Verdana"/>
          <w:sz w:val="20"/>
          <w:szCs w:val="20"/>
        </w:rPr>
      </w:pPr>
      <w:r w:rsidRPr="0018014B">
        <w:rPr>
          <w:rFonts w:ascii="Verdana" w:hAnsi="Verdana"/>
          <w:sz w:val="20"/>
          <w:szCs w:val="20"/>
        </w:rPr>
        <w:t xml:space="preserve">33141620-2; 33141200-2; 33100000-1; 33140000-3; 33141600-6; 33190000-8; 33700000-7; 33169400-6; 33141900-9; 33141323-0; 39518200-8; </w:t>
      </w:r>
    </w:p>
    <w:p w14:paraId="5E1AC5F2" w14:textId="77777777"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Pr="00797B08">
        <w:rPr>
          <w:rFonts w:ascii="Verdana" w:hAnsi="Verdana"/>
          <w:sz w:val="20"/>
          <w:szCs w:val="20"/>
        </w:rPr>
        <w:t>W przypadku, gdy w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znajd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odniesienia do norm, ocen technicznych, specyfikacji technicznych i system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referencji technicznych,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rych mowa w art. 101 ust. 1 pkt. 2 oraz ust. 3 ustawy,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dopuszcza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zania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ne.</w:t>
      </w:r>
    </w:p>
    <w:p w14:paraId="4428B187" w14:textId="77777777"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</w:t>
      </w:r>
      <w:r w:rsidRPr="00797B08">
        <w:rPr>
          <w:rFonts w:ascii="Verdana" w:hAnsi="Verdana"/>
          <w:sz w:val="20"/>
          <w:szCs w:val="20"/>
        </w:rPr>
        <w:t>W przypadku, je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eli przy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pos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ono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wskazaniem znak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towarowych, patent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w lub pochodzenia, </w:t>
      </w:r>
      <w:r w:rsidRPr="00797B08">
        <w:rPr>
          <w:rFonts w:ascii="Verdana" w:hAnsi="Verdana" w:hint="cs"/>
          <w:sz w:val="20"/>
          <w:szCs w:val="20"/>
        </w:rPr>
        <w:t>ź</w:t>
      </w:r>
      <w:r w:rsidRPr="00797B08">
        <w:rPr>
          <w:rFonts w:ascii="Verdana" w:hAnsi="Verdana"/>
          <w:sz w:val="20"/>
          <w:szCs w:val="20"/>
        </w:rPr>
        <w:t>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d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a lub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lnego procesu,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 charakteryzuje produkty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ugi dostarczane przez konkretnego wykonawc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>, nale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y to rozumie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w ten spos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b,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ka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dorazowo takiemu wskazaniu towarzyszy wyra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 xml:space="preserve">enie </w:t>
      </w:r>
      <w:r w:rsidRPr="00797B08">
        <w:rPr>
          <w:rFonts w:ascii="Verdana" w:hAnsi="Verdana" w:hint="cs"/>
          <w:sz w:val="20"/>
          <w:szCs w:val="20"/>
        </w:rPr>
        <w:t>„</w:t>
      </w:r>
      <w:r w:rsidRPr="00797B08">
        <w:rPr>
          <w:rFonts w:ascii="Verdana" w:hAnsi="Verdana"/>
          <w:sz w:val="20"/>
          <w:szCs w:val="20"/>
        </w:rPr>
        <w:t>lub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ny".</w:t>
      </w:r>
    </w:p>
    <w:p w14:paraId="682F4EFF" w14:textId="77777777"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 </w:t>
      </w:r>
      <w:r w:rsidRPr="00797B08">
        <w:rPr>
          <w:rFonts w:ascii="Verdana" w:hAnsi="Verdana"/>
          <w:sz w:val="20"/>
          <w:szCs w:val="20"/>
        </w:rPr>
        <w:t>Pod poj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ciem </w:t>
      </w:r>
      <w:r w:rsidRPr="00797B08">
        <w:rPr>
          <w:rFonts w:ascii="Verdana" w:hAnsi="Verdana" w:hint="cs"/>
          <w:sz w:val="20"/>
          <w:szCs w:val="20"/>
        </w:rPr>
        <w:t>„</w:t>
      </w:r>
      <w:r w:rsidRPr="00797B08">
        <w:rPr>
          <w:rFonts w:ascii="Verdana" w:hAnsi="Verdana"/>
          <w:sz w:val="20"/>
          <w:szCs w:val="20"/>
        </w:rPr>
        <w:t>lub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</w:t>
      </w:r>
      <w:r w:rsidRPr="00797B08">
        <w:rPr>
          <w:rFonts w:ascii="Verdana" w:hAnsi="Verdana" w:hint="cs"/>
          <w:sz w:val="20"/>
          <w:szCs w:val="20"/>
        </w:rPr>
        <w:t>”</w:t>
      </w:r>
      <w:r w:rsidRPr="00797B08">
        <w:rPr>
          <w:rFonts w:ascii="Verdana" w:hAnsi="Verdana"/>
          <w:sz w:val="20"/>
          <w:szCs w:val="20"/>
        </w:rPr>
        <w:t xml:space="preserve">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rozumie oferowanie materia</w:t>
      </w:r>
      <w:r w:rsidRPr="00797B08">
        <w:rPr>
          <w:rFonts w:ascii="Verdana" w:hAnsi="Verdana" w:hint="cs"/>
          <w:sz w:val="20"/>
          <w:szCs w:val="20"/>
        </w:rPr>
        <w:t>łó</w:t>
      </w:r>
      <w:r w:rsidRPr="00797B08">
        <w:rPr>
          <w:rFonts w:ascii="Verdana" w:hAnsi="Verdana"/>
          <w:sz w:val="20"/>
          <w:szCs w:val="20"/>
        </w:rPr>
        <w:t>w gwarantuj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realizacj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zadania w zgodzie z wymaganiami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cego oraz zapewniaj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uzyskanie parametr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technicznych nie gorszych od za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onych w SWZ. Zastosowanie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nych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prowadzi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do pogorszenia w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a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ciwo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w stosunku do przewidzianych w pierwotnej dokumentacji, ani do zmiany ceny, ani do naruszenia przepis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prawa.</w:t>
      </w:r>
    </w:p>
    <w:p w14:paraId="79F68D5C" w14:textId="77777777"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</w:t>
      </w:r>
      <w:r w:rsidRPr="00797B08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: w przypadku gdy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odnosi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do norm, ocen technicznych, specyfikacji technicznych i system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referencji technicznych,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101 ust. 1 pkt 2 oraz ust. 3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odrzuci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oferty tylko dlatego,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oferowane roboty budowlane, dostawy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ugi nie s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zgodne z normami, ocenami technicznymi, specyfikacjami technicznymi i systemami referencji technicznych, do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rych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odnosi, pod warunkiem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wykonawca udowodni w ofercie, w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za pomoc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przedmiotowych 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rodk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dowodowych,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</w:t>
      </w:r>
      <w:r w:rsidRPr="00797B08">
        <w:rPr>
          <w:rFonts w:ascii="Verdana" w:hAnsi="Verdana"/>
          <w:sz w:val="20"/>
          <w:szCs w:val="20"/>
        </w:rPr>
        <w:lastRenderedPageBreak/>
        <w:t xml:space="preserve">104-107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 xml:space="preserve">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proponowane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zania w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nym stopniu spe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wymagania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lone w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wienia.</w:t>
      </w:r>
    </w:p>
    <w:p w14:paraId="029A04E0" w14:textId="77777777" w:rsidR="00797B08" w:rsidRPr="002317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9. </w:t>
      </w:r>
      <w:r w:rsidRPr="00797B08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: w przypadku gdy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odnosi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do wymaga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101 ust. 1 pkt 1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odrzuci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oferty zgodnej z Polsk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Norm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przenosz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norm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europejsk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normami innych pa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>stw cz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onkowskich Europejskiego Obszaru Gospodarczego przenosz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cymi normy europejskie, z europejsk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ocen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techniczn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ze wsp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specyfikacj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techniczn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z norm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mi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>dzynarodow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lub z systemem referencji technicznych ustanowionym przez europejski organ normalizacyjny, je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eli te normy, oceny techniczne, specyfikacje i systemy referencji technicznych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lonych przez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cego, pod warunkiem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wykonawca udowodni w ofercie, w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za pomoc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przedmiotowych 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rodk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dowodowych,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 xml:space="preserve">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obiekt budowlany, dostawa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uga, spe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wymagania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lone przez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cego.</w:t>
      </w:r>
    </w:p>
    <w:p w14:paraId="69B9C1FD" w14:textId="77777777" w:rsidR="005942E4" w:rsidRPr="000A792D" w:rsidRDefault="005942E4" w:rsidP="004D179E">
      <w:pPr>
        <w:ind w:left="426"/>
        <w:jc w:val="both"/>
        <w:rPr>
          <w:rFonts w:ascii="Verdana" w:hAnsi="Verdana"/>
          <w:sz w:val="20"/>
          <w:szCs w:val="20"/>
        </w:rPr>
      </w:pPr>
    </w:p>
    <w:p w14:paraId="16540518" w14:textId="77777777" w:rsidR="005E7755" w:rsidRPr="006C56C4" w:rsidRDefault="00975AD7" w:rsidP="006C56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14:paraId="30542FB4" w14:textId="77777777" w:rsidR="00114E44" w:rsidRPr="00114E44" w:rsidRDefault="00114E44" w:rsidP="00114E44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1. </w:t>
      </w:r>
      <w:r w:rsidRPr="00114E44">
        <w:rPr>
          <w:rFonts w:ascii="Verdana" w:hAnsi="Verdana" w:cstheme="minorHAnsi"/>
          <w:bCs/>
          <w:sz w:val="20"/>
          <w:szCs w:val="20"/>
        </w:rPr>
        <w:t>Zamawiaj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cy </w:t>
      </w:r>
      <w:r w:rsidRPr="00114E44">
        <w:rPr>
          <w:rFonts w:ascii="Verdana" w:hAnsi="Verdana" w:cstheme="minorHAnsi" w:hint="cs"/>
          <w:bCs/>
          <w:sz w:val="20"/>
          <w:szCs w:val="20"/>
        </w:rPr>
        <w:t>żą</w:t>
      </w:r>
      <w:r w:rsidRPr="00114E44">
        <w:rPr>
          <w:rFonts w:ascii="Verdana" w:hAnsi="Verdana" w:cstheme="minorHAnsi"/>
          <w:bCs/>
          <w:sz w:val="20"/>
          <w:szCs w:val="20"/>
        </w:rPr>
        <w:t>da z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o</w:t>
      </w:r>
      <w:r w:rsidRPr="00114E44">
        <w:rPr>
          <w:rFonts w:ascii="Verdana" w:hAnsi="Verdana" w:cstheme="minorHAnsi" w:hint="cs"/>
          <w:bCs/>
          <w:sz w:val="20"/>
          <w:szCs w:val="20"/>
        </w:rPr>
        <w:t>ż</w:t>
      </w:r>
      <w:r w:rsidRPr="00114E44">
        <w:rPr>
          <w:rFonts w:ascii="Verdana" w:hAnsi="Verdana" w:cstheme="minorHAnsi"/>
          <w:bCs/>
          <w:sz w:val="20"/>
          <w:szCs w:val="20"/>
        </w:rPr>
        <w:t>enia wraz z ofert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 nast</w:t>
      </w:r>
      <w:r w:rsidRPr="00114E44">
        <w:rPr>
          <w:rFonts w:ascii="Verdana" w:hAnsi="Verdana" w:cstheme="minorHAnsi" w:hint="cs"/>
          <w:bCs/>
          <w:sz w:val="20"/>
          <w:szCs w:val="20"/>
        </w:rPr>
        <w:t>ę</w:t>
      </w:r>
      <w:r w:rsidRPr="00114E44">
        <w:rPr>
          <w:rFonts w:ascii="Verdana" w:hAnsi="Verdana" w:cstheme="minorHAnsi"/>
          <w:bCs/>
          <w:sz w:val="20"/>
          <w:szCs w:val="20"/>
        </w:rPr>
        <w:t>puj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cych przedmiotowych </w:t>
      </w:r>
      <w:r w:rsidRPr="00114E44">
        <w:rPr>
          <w:rFonts w:ascii="Verdana" w:hAnsi="Verdana" w:cstheme="minorHAnsi" w:hint="cs"/>
          <w:bCs/>
          <w:sz w:val="20"/>
          <w:szCs w:val="20"/>
        </w:rPr>
        <w:t>ś</w:t>
      </w:r>
      <w:r w:rsidRPr="00114E44">
        <w:rPr>
          <w:rFonts w:ascii="Verdana" w:hAnsi="Verdana" w:cstheme="minorHAnsi"/>
          <w:bCs/>
          <w:sz w:val="20"/>
          <w:szCs w:val="20"/>
        </w:rPr>
        <w:t>rodk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w dowodowych na potwierdzenie, </w:t>
      </w:r>
      <w:r w:rsidRPr="00114E44">
        <w:rPr>
          <w:rFonts w:ascii="Verdana" w:hAnsi="Verdana" w:cstheme="minorHAnsi" w:hint="cs"/>
          <w:bCs/>
          <w:sz w:val="20"/>
          <w:szCs w:val="20"/>
        </w:rPr>
        <w:t>ż</w:t>
      </w:r>
      <w:r w:rsidRPr="00114E44">
        <w:rPr>
          <w:rFonts w:ascii="Verdana" w:hAnsi="Verdana" w:cstheme="minorHAnsi"/>
          <w:bCs/>
          <w:sz w:val="20"/>
          <w:szCs w:val="20"/>
        </w:rPr>
        <w:t>e oferowane dostawy spe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niaj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 okre</w:t>
      </w:r>
      <w:r w:rsidRPr="00114E44">
        <w:rPr>
          <w:rFonts w:ascii="Verdana" w:hAnsi="Verdana" w:cstheme="minorHAnsi" w:hint="cs"/>
          <w:bCs/>
          <w:sz w:val="20"/>
          <w:szCs w:val="20"/>
        </w:rPr>
        <w:t>ś</w:t>
      </w:r>
      <w:r w:rsidRPr="00114E44">
        <w:rPr>
          <w:rFonts w:ascii="Verdana" w:hAnsi="Verdana" w:cstheme="minorHAnsi"/>
          <w:bCs/>
          <w:sz w:val="20"/>
          <w:szCs w:val="20"/>
        </w:rPr>
        <w:t>lone przez Zamawiaj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>cego wymagania:</w:t>
      </w:r>
    </w:p>
    <w:p w14:paraId="28B6D8E5" w14:textId="77777777" w:rsidR="00114E44" w:rsidRPr="00114E44" w:rsidRDefault="00114E44" w:rsidP="00F91B96">
      <w:pPr>
        <w:tabs>
          <w:tab w:val="left" w:pos="426"/>
        </w:tabs>
        <w:ind w:left="426"/>
        <w:jc w:val="both"/>
        <w:rPr>
          <w:rFonts w:ascii="Verdana" w:hAnsi="Verdana" w:cstheme="minorHAnsi"/>
          <w:bCs/>
          <w:sz w:val="20"/>
          <w:szCs w:val="20"/>
        </w:rPr>
      </w:pPr>
      <w:r w:rsidRPr="00114E44">
        <w:rPr>
          <w:rFonts w:ascii="Verdana" w:hAnsi="Verdana" w:cstheme="minorHAnsi"/>
          <w:bCs/>
          <w:sz w:val="20"/>
          <w:szCs w:val="20"/>
        </w:rPr>
        <w:t>1.</w:t>
      </w:r>
      <w:r w:rsidRPr="00114E44">
        <w:rPr>
          <w:rFonts w:ascii="Verdana" w:hAnsi="Verdana" w:cstheme="minorHAnsi"/>
          <w:bCs/>
          <w:sz w:val="20"/>
          <w:szCs w:val="20"/>
        </w:rPr>
        <w:tab/>
        <w:t>materia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y zawieraj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>ce opis techniczny oferowanych wyrob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>w (np. katalogi, foldery, metodyki, karty techniczne w j</w:t>
      </w:r>
      <w:r w:rsidRPr="00114E44">
        <w:rPr>
          <w:rFonts w:ascii="Verdana" w:hAnsi="Verdana" w:cstheme="minorHAnsi" w:hint="cs"/>
          <w:bCs/>
          <w:sz w:val="20"/>
          <w:szCs w:val="20"/>
        </w:rPr>
        <w:t>ę</w:t>
      </w:r>
      <w:r w:rsidRPr="00114E44">
        <w:rPr>
          <w:rFonts w:ascii="Verdana" w:hAnsi="Verdana" w:cstheme="minorHAnsi"/>
          <w:bCs/>
          <w:sz w:val="20"/>
          <w:szCs w:val="20"/>
        </w:rPr>
        <w:t>zyku polskim)</w:t>
      </w:r>
      <w:r w:rsidRPr="00114E44">
        <w:rPr>
          <w:rFonts w:ascii="Verdana" w:hAnsi="Verdana" w:cstheme="minorHAnsi" w:hint="cs"/>
          <w:bCs/>
          <w:sz w:val="20"/>
          <w:szCs w:val="20"/>
        </w:rPr>
        <w:t>–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 na podstawie kt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>rego Zamawiaj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>cy oceni zgodno</w:t>
      </w:r>
      <w:r w:rsidRPr="00114E44">
        <w:rPr>
          <w:rFonts w:ascii="Verdana" w:hAnsi="Verdana" w:cstheme="minorHAnsi" w:hint="cs"/>
          <w:bCs/>
          <w:sz w:val="20"/>
          <w:szCs w:val="20"/>
        </w:rPr>
        <w:t>ść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 parametr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>w oferowanych wyrob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>w z  opisanymi  w za</w:t>
      </w:r>
      <w:r w:rsidRPr="00114E44">
        <w:rPr>
          <w:rFonts w:ascii="Verdana" w:hAnsi="Verdana" w:cstheme="minorHAnsi" w:hint="cs"/>
          <w:bCs/>
          <w:sz w:val="20"/>
          <w:szCs w:val="20"/>
        </w:rPr>
        <w:t>łą</w:t>
      </w:r>
      <w:r w:rsidRPr="00114E44">
        <w:rPr>
          <w:rFonts w:ascii="Verdana" w:hAnsi="Verdana" w:cstheme="minorHAnsi"/>
          <w:bCs/>
          <w:sz w:val="20"/>
          <w:szCs w:val="20"/>
        </w:rPr>
        <w:t>czniku nr 1.</w:t>
      </w:r>
    </w:p>
    <w:p w14:paraId="09AB8E21" w14:textId="77777777" w:rsidR="00114E44" w:rsidRPr="00114E44" w:rsidRDefault="00114E44" w:rsidP="00114E44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114E44">
        <w:rPr>
          <w:rFonts w:ascii="Verdana" w:hAnsi="Verdana" w:cstheme="minorHAnsi"/>
          <w:bCs/>
          <w:sz w:val="20"/>
          <w:szCs w:val="20"/>
        </w:rPr>
        <w:t>Za wskazane Zamawiaj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>cy uznaje zamieszczenie w przed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o</w:t>
      </w:r>
      <w:r w:rsidRPr="00114E44">
        <w:rPr>
          <w:rFonts w:ascii="Verdana" w:hAnsi="Verdana" w:cstheme="minorHAnsi" w:hint="cs"/>
          <w:bCs/>
          <w:sz w:val="20"/>
          <w:szCs w:val="20"/>
        </w:rPr>
        <w:t>ż</w:t>
      </w:r>
      <w:r w:rsidRPr="00114E44">
        <w:rPr>
          <w:rFonts w:ascii="Verdana" w:hAnsi="Verdana" w:cstheme="minorHAnsi"/>
          <w:bCs/>
          <w:sz w:val="20"/>
          <w:szCs w:val="20"/>
        </w:rPr>
        <w:t>onych materia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ach zawieraj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>cych opis techniczny oferowanych wyrob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>w informacji o numerze pakietu i pozycji, kt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>rych dany opis dotyczy.</w:t>
      </w:r>
    </w:p>
    <w:p w14:paraId="15783FAA" w14:textId="77777777" w:rsidR="00114E44" w:rsidRPr="00114E44" w:rsidRDefault="00114E44" w:rsidP="00114E44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2</w:t>
      </w:r>
      <w:r w:rsidRPr="00114E44">
        <w:rPr>
          <w:rFonts w:ascii="Verdana" w:hAnsi="Verdana" w:cstheme="minorHAnsi"/>
          <w:bCs/>
          <w:sz w:val="20"/>
          <w:szCs w:val="20"/>
        </w:rPr>
        <w:t>.</w:t>
      </w:r>
      <w:r w:rsidRPr="00114E44">
        <w:rPr>
          <w:rFonts w:ascii="Verdana" w:hAnsi="Verdana" w:cstheme="minorHAnsi"/>
          <w:bCs/>
          <w:sz w:val="20"/>
          <w:szCs w:val="20"/>
        </w:rPr>
        <w:tab/>
        <w:t>Wykonawca sk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ada przedmiotowe </w:t>
      </w:r>
      <w:r w:rsidRPr="00114E44">
        <w:rPr>
          <w:rFonts w:ascii="Verdana" w:hAnsi="Verdana" w:cstheme="minorHAnsi" w:hint="cs"/>
          <w:bCs/>
          <w:sz w:val="20"/>
          <w:szCs w:val="20"/>
        </w:rPr>
        <w:t>ś</w:t>
      </w:r>
      <w:r w:rsidRPr="00114E44">
        <w:rPr>
          <w:rFonts w:ascii="Verdana" w:hAnsi="Verdana" w:cstheme="minorHAnsi"/>
          <w:bCs/>
          <w:sz w:val="20"/>
          <w:szCs w:val="20"/>
        </w:rPr>
        <w:t>rodki dowodowe okre</w:t>
      </w:r>
      <w:r w:rsidRPr="00114E44">
        <w:rPr>
          <w:rFonts w:ascii="Verdana" w:hAnsi="Verdana" w:cstheme="minorHAnsi" w:hint="cs"/>
          <w:bCs/>
          <w:sz w:val="20"/>
          <w:szCs w:val="20"/>
        </w:rPr>
        <w:t>ś</w:t>
      </w:r>
      <w:r w:rsidRPr="00114E44">
        <w:rPr>
          <w:rFonts w:ascii="Verdana" w:hAnsi="Verdana" w:cstheme="minorHAnsi"/>
          <w:bCs/>
          <w:sz w:val="20"/>
          <w:szCs w:val="20"/>
        </w:rPr>
        <w:t>lone w ust. 1 wraz z ofert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>.</w:t>
      </w:r>
    </w:p>
    <w:p w14:paraId="412F0EA9" w14:textId="77777777" w:rsidR="00333AAB" w:rsidRDefault="00114E44" w:rsidP="00114E44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3</w:t>
      </w:r>
      <w:r w:rsidRPr="00114E44">
        <w:rPr>
          <w:rFonts w:ascii="Verdana" w:hAnsi="Verdana" w:cstheme="minorHAnsi"/>
          <w:bCs/>
          <w:sz w:val="20"/>
          <w:szCs w:val="20"/>
        </w:rPr>
        <w:t>. Je</w:t>
      </w:r>
      <w:r w:rsidRPr="00114E44">
        <w:rPr>
          <w:rFonts w:ascii="Verdana" w:hAnsi="Verdana" w:cstheme="minorHAnsi" w:hint="cs"/>
          <w:bCs/>
          <w:sz w:val="20"/>
          <w:szCs w:val="20"/>
        </w:rPr>
        <w:t>ż</w:t>
      </w:r>
      <w:r w:rsidRPr="00114E44">
        <w:rPr>
          <w:rFonts w:ascii="Verdana" w:hAnsi="Verdana" w:cstheme="minorHAnsi"/>
          <w:bCs/>
          <w:sz w:val="20"/>
          <w:szCs w:val="20"/>
        </w:rPr>
        <w:t>eli Wykonawca nie z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o</w:t>
      </w:r>
      <w:r w:rsidRPr="00114E44">
        <w:rPr>
          <w:rFonts w:ascii="Verdana" w:hAnsi="Verdana" w:cstheme="minorHAnsi" w:hint="cs"/>
          <w:bCs/>
          <w:sz w:val="20"/>
          <w:szCs w:val="20"/>
        </w:rPr>
        <w:t>ż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y przedmiotowych </w:t>
      </w:r>
      <w:r w:rsidRPr="00114E44">
        <w:rPr>
          <w:rFonts w:ascii="Verdana" w:hAnsi="Verdana" w:cstheme="minorHAnsi" w:hint="cs"/>
          <w:bCs/>
          <w:sz w:val="20"/>
          <w:szCs w:val="20"/>
        </w:rPr>
        <w:t>ś</w:t>
      </w:r>
      <w:r w:rsidRPr="00114E44">
        <w:rPr>
          <w:rFonts w:ascii="Verdana" w:hAnsi="Verdana" w:cstheme="minorHAnsi"/>
          <w:bCs/>
          <w:sz w:val="20"/>
          <w:szCs w:val="20"/>
        </w:rPr>
        <w:t>rodk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>w dowodowych lub z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o</w:t>
      </w:r>
      <w:r w:rsidRPr="00114E44">
        <w:rPr>
          <w:rFonts w:ascii="Verdana" w:hAnsi="Verdana" w:cstheme="minorHAnsi" w:hint="cs"/>
          <w:bCs/>
          <w:sz w:val="20"/>
          <w:szCs w:val="20"/>
        </w:rPr>
        <w:t>ż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one przedmiotowe </w:t>
      </w:r>
      <w:r w:rsidRPr="00114E44">
        <w:rPr>
          <w:rFonts w:ascii="Verdana" w:hAnsi="Verdana" w:cstheme="minorHAnsi" w:hint="cs"/>
          <w:bCs/>
          <w:sz w:val="20"/>
          <w:szCs w:val="20"/>
        </w:rPr>
        <w:t>ś</w:t>
      </w:r>
      <w:r w:rsidRPr="00114E44">
        <w:rPr>
          <w:rFonts w:ascii="Verdana" w:hAnsi="Verdana" w:cstheme="minorHAnsi"/>
          <w:bCs/>
          <w:sz w:val="20"/>
          <w:szCs w:val="20"/>
        </w:rPr>
        <w:t>rodki dowodowe b</w:t>
      </w:r>
      <w:r w:rsidRPr="00114E44">
        <w:rPr>
          <w:rFonts w:ascii="Verdana" w:hAnsi="Verdana" w:cstheme="minorHAnsi" w:hint="cs"/>
          <w:bCs/>
          <w:sz w:val="20"/>
          <w:szCs w:val="20"/>
        </w:rPr>
        <w:t>ę</w:t>
      </w:r>
      <w:r w:rsidRPr="00114E44">
        <w:rPr>
          <w:rFonts w:ascii="Verdana" w:hAnsi="Verdana" w:cstheme="minorHAnsi"/>
          <w:bCs/>
          <w:sz w:val="20"/>
          <w:szCs w:val="20"/>
        </w:rPr>
        <w:t>d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 niekompletne, Zamawiaj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>cy wezwie do ich z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o</w:t>
      </w:r>
      <w:r w:rsidRPr="00114E44">
        <w:rPr>
          <w:rFonts w:ascii="Verdana" w:hAnsi="Verdana" w:cstheme="minorHAnsi" w:hint="cs"/>
          <w:bCs/>
          <w:sz w:val="20"/>
          <w:szCs w:val="20"/>
        </w:rPr>
        <w:t>ż</w:t>
      </w:r>
      <w:r w:rsidRPr="00114E44">
        <w:rPr>
          <w:rFonts w:ascii="Verdana" w:hAnsi="Verdana" w:cstheme="minorHAnsi"/>
          <w:bCs/>
          <w:sz w:val="20"/>
          <w:szCs w:val="20"/>
        </w:rPr>
        <w:t>enia lub uzupe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nienia w wyznaczonym terminie.</w:t>
      </w:r>
    </w:p>
    <w:p w14:paraId="4552422F" w14:textId="77777777" w:rsidR="006F1EE1" w:rsidRPr="000A792D" w:rsidRDefault="006F1EE1" w:rsidP="00326725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14:paraId="7FC1E847" w14:textId="77777777" w:rsidR="002322C9" w:rsidRPr="000A792D" w:rsidRDefault="002354DB" w:rsidP="00BA5847">
      <w:pPr>
        <w:pStyle w:val="Nagwek1"/>
        <w:numPr>
          <w:ilvl w:val="0"/>
          <w:numId w:val="9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14:paraId="4CF8D883" w14:textId="689E379E" w:rsidR="007A7167" w:rsidRPr="000A792D" w:rsidRDefault="00ED79C8" w:rsidP="000A792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2E3BE7">
        <w:rPr>
          <w:rFonts w:ascii="Verdana" w:hAnsi="Verdana"/>
          <w:b/>
          <w:sz w:val="20"/>
          <w:szCs w:val="20"/>
        </w:rPr>
        <w:t>10</w:t>
      </w:r>
      <w:r w:rsidR="001A406A">
        <w:rPr>
          <w:rFonts w:ascii="Verdana" w:hAnsi="Verdana"/>
          <w:b/>
          <w:sz w:val="20"/>
          <w:szCs w:val="20"/>
        </w:rPr>
        <w:t xml:space="preserve"> miesięcy</w:t>
      </w:r>
      <w:r w:rsidR="00E17B69">
        <w:rPr>
          <w:rFonts w:ascii="Verdana" w:hAnsi="Verdana"/>
          <w:b/>
          <w:sz w:val="20"/>
          <w:szCs w:val="20"/>
        </w:rPr>
        <w:t xml:space="preserve"> </w:t>
      </w:r>
      <w:r w:rsidR="00E67F81" w:rsidRPr="000A792D">
        <w:rPr>
          <w:rFonts w:ascii="Verdana" w:hAnsi="Verdana"/>
          <w:b/>
          <w:sz w:val="20"/>
          <w:szCs w:val="20"/>
        </w:rPr>
        <w:t>od</w:t>
      </w:r>
      <w:r w:rsidR="005931BE" w:rsidRPr="000A792D">
        <w:rPr>
          <w:rFonts w:ascii="Verdana" w:hAnsi="Verdana"/>
          <w:b/>
          <w:sz w:val="20"/>
          <w:szCs w:val="20"/>
        </w:rPr>
        <w:t xml:space="preserve"> dnia </w:t>
      </w:r>
      <w:r w:rsidR="00AF6E92">
        <w:rPr>
          <w:rFonts w:ascii="Verdana" w:hAnsi="Verdana"/>
          <w:b/>
          <w:sz w:val="20"/>
          <w:szCs w:val="20"/>
        </w:rPr>
        <w:t>podpisania umowy</w:t>
      </w:r>
      <w:r w:rsidR="003D7EEC">
        <w:rPr>
          <w:rFonts w:ascii="Verdana" w:hAnsi="Verdana"/>
          <w:b/>
          <w:sz w:val="20"/>
          <w:szCs w:val="20"/>
        </w:rPr>
        <w:t>.</w:t>
      </w:r>
    </w:p>
    <w:p w14:paraId="01970903" w14:textId="77777777" w:rsidR="009A7282" w:rsidRPr="000A792D" w:rsidRDefault="009A7282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1A416F64" w14:textId="77777777" w:rsidR="00975AD7" w:rsidRPr="00782102" w:rsidRDefault="00782102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5" w:name="_Toc64559022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78210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5"/>
      <w:proofErr w:type="spellEnd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782102">
        <w:rPr>
          <w:rFonts w:ascii="Verdana" w:hAnsi="Verdana"/>
          <w:color w:val="auto"/>
          <w:spacing w:val="5"/>
          <w:sz w:val="20"/>
          <w:szCs w:val="20"/>
        </w:rPr>
        <w:t>.</w:t>
      </w:r>
    </w:p>
    <w:p w14:paraId="5B5B04C0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powania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wyklucza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:</w:t>
      </w:r>
    </w:p>
    <w:p w14:paraId="4DD232A5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14:paraId="13EDD3E3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I.</w:t>
      </w:r>
      <w:r w:rsidRPr="00782102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:</w:t>
      </w:r>
    </w:p>
    <w:p w14:paraId="25E66D2E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osob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fizyczn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pstwo:</w:t>
      </w:r>
    </w:p>
    <w:p w14:paraId="13F73CA7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a)</w:t>
      </w:r>
      <w:r w:rsidRPr="00782102">
        <w:rPr>
          <w:rFonts w:ascii="Verdana" w:hAnsi="Verdana"/>
          <w:sz w:val="20"/>
          <w:szCs w:val="20"/>
        </w:rPr>
        <w:tab/>
        <w:t>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zorganizowanej grupie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pczej albo 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zku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skarbowego,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258 Kodeksu karnego,</w:t>
      </w:r>
    </w:p>
    <w:p w14:paraId="0EDE9C53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b)</w:t>
      </w:r>
      <w:r w:rsidRPr="00782102">
        <w:rPr>
          <w:rFonts w:ascii="Verdana" w:hAnsi="Verdana"/>
          <w:sz w:val="20"/>
          <w:szCs w:val="20"/>
        </w:rPr>
        <w:tab/>
        <w:t>handlu lud</w:t>
      </w:r>
      <w:r w:rsidRPr="00782102">
        <w:rPr>
          <w:rFonts w:ascii="Verdana" w:hAnsi="Verdana" w:hint="cs"/>
          <w:sz w:val="20"/>
          <w:szCs w:val="20"/>
        </w:rPr>
        <w:t>ź</w:t>
      </w:r>
      <w:r w:rsidRPr="00782102">
        <w:rPr>
          <w:rFonts w:ascii="Verdana" w:hAnsi="Verdana"/>
          <w:sz w:val="20"/>
          <w:szCs w:val="20"/>
        </w:rPr>
        <w:t>mi,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189a Kodeksu karnego,</w:t>
      </w:r>
    </w:p>
    <w:p w14:paraId="0D1FE4D6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c)</w:t>
      </w:r>
      <w:r w:rsidRPr="00782102">
        <w:rPr>
          <w:rFonts w:ascii="Verdana" w:hAnsi="Verdana"/>
          <w:sz w:val="20"/>
          <w:szCs w:val="20"/>
        </w:rPr>
        <w:tab/>
      </w:r>
      <w:r w:rsidR="009704BE" w:rsidRPr="009704BE">
        <w:rPr>
          <w:rFonts w:ascii="Verdana" w:hAnsi="Verdana"/>
          <w:sz w:val="20"/>
          <w:szCs w:val="20"/>
        </w:rPr>
        <w:t>o kt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rym mowa w art. 228-230a, art. 250a Kodeksu karnego, w art. 46-48 ustawy z dnia 25 czerwca 2010 r. o sporcie (</w:t>
      </w:r>
      <w:r w:rsidR="00887625" w:rsidRPr="00887625">
        <w:rPr>
          <w:rFonts w:ascii="Verdana" w:hAnsi="Verdana"/>
          <w:sz w:val="20"/>
          <w:szCs w:val="20"/>
        </w:rPr>
        <w:t>Dz.U.2024.1488</w:t>
      </w:r>
      <w:r w:rsidR="009704BE" w:rsidRPr="009704BE">
        <w:rPr>
          <w:rFonts w:ascii="Verdana" w:hAnsi="Verdana"/>
          <w:sz w:val="20"/>
          <w:szCs w:val="20"/>
        </w:rPr>
        <w:t>) lub w art. 54 ust. 1-4 ustawy z dnia 12 maja 2011 r. o refundacji lek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 xml:space="preserve">w, </w:t>
      </w:r>
      <w:r w:rsidR="009704BE" w:rsidRPr="009704BE">
        <w:rPr>
          <w:rFonts w:ascii="Verdana" w:hAnsi="Verdana" w:hint="cs"/>
          <w:sz w:val="20"/>
          <w:szCs w:val="20"/>
        </w:rPr>
        <w:t>ś</w:t>
      </w:r>
      <w:r w:rsidR="009704BE" w:rsidRPr="009704BE">
        <w:rPr>
          <w:rFonts w:ascii="Verdana" w:hAnsi="Verdana"/>
          <w:sz w:val="20"/>
          <w:szCs w:val="20"/>
        </w:rPr>
        <w:t>rodk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spo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 xml:space="preserve">ywczych specjalnego przeznaczenia 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>ywieniowego oraz wyrob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medycznych (</w:t>
      </w:r>
      <w:r w:rsidR="00887625" w:rsidRPr="00887625">
        <w:rPr>
          <w:rFonts w:ascii="Verdana" w:hAnsi="Verdana"/>
          <w:sz w:val="20"/>
          <w:szCs w:val="20"/>
        </w:rPr>
        <w:t>Dz.U.2024.0.930</w:t>
      </w:r>
      <w:r w:rsidR="009704BE" w:rsidRPr="009704BE">
        <w:rPr>
          <w:rFonts w:ascii="Verdana" w:hAnsi="Verdana"/>
          <w:sz w:val="20"/>
          <w:szCs w:val="20"/>
        </w:rPr>
        <w:t>)</w:t>
      </w:r>
      <w:r w:rsidRPr="00782102">
        <w:rPr>
          <w:rFonts w:ascii="Verdana" w:hAnsi="Verdana"/>
          <w:sz w:val="20"/>
          <w:szCs w:val="20"/>
        </w:rPr>
        <w:t>,</w:t>
      </w:r>
    </w:p>
    <w:p w14:paraId="1B9AA090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d)</w:t>
      </w:r>
      <w:r w:rsidRPr="00782102">
        <w:rPr>
          <w:rFonts w:ascii="Verdana" w:hAnsi="Verdana"/>
          <w:sz w:val="20"/>
          <w:szCs w:val="20"/>
        </w:rPr>
        <w:tab/>
        <w:t>finansowania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165a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udaremniania lub utrudniania stwierdzenia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pnego pochodzenia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lub ukrywania ich pochodzenia,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299 Kodeksu karnego,</w:t>
      </w:r>
    </w:p>
    <w:p w14:paraId="160E7E58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e)</w:t>
      </w:r>
      <w:r w:rsidRPr="00782102">
        <w:rPr>
          <w:rFonts w:ascii="Verdana" w:hAnsi="Verdana"/>
          <w:sz w:val="20"/>
          <w:szCs w:val="20"/>
        </w:rPr>
        <w:tab/>
        <w:t>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115 </w:t>
      </w:r>
      <w:r w:rsidRPr="00782102">
        <w:rPr>
          <w:rFonts w:ascii="Verdana" w:hAnsi="Verdana" w:hint="cs"/>
          <w:sz w:val="20"/>
          <w:szCs w:val="20"/>
        </w:rPr>
        <w:t>§</w:t>
      </w:r>
      <w:r w:rsidRPr="00782102">
        <w:rPr>
          <w:rFonts w:ascii="Verdana" w:hAnsi="Verdana"/>
          <w:sz w:val="20"/>
          <w:szCs w:val="20"/>
        </w:rPr>
        <w:t xml:space="preserve"> 20 Kodeksu </w:t>
      </w:r>
      <w:r w:rsidRPr="00782102">
        <w:rPr>
          <w:rFonts w:ascii="Verdana" w:hAnsi="Verdana"/>
          <w:sz w:val="20"/>
          <w:szCs w:val="20"/>
        </w:rPr>
        <w:lastRenderedPageBreak/>
        <w:t xml:space="preserve">karnego, </w:t>
      </w:r>
    </w:p>
    <w:p w14:paraId="4511BB21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tego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pstwa,</w:t>
      </w:r>
    </w:p>
    <w:p w14:paraId="5444AD90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f)</w:t>
      </w:r>
      <w:r w:rsidRPr="00782102">
        <w:rPr>
          <w:rFonts w:ascii="Verdana" w:hAnsi="Verdana"/>
          <w:sz w:val="20"/>
          <w:szCs w:val="20"/>
        </w:rPr>
        <w:tab/>
        <w:t>powierzenia wykonywania pracy ma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oletniemu cudzoziemcowi,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9 </w:t>
      </w:r>
    </w:p>
    <w:p w14:paraId="69C35F93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ust. 2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 (</w:t>
      </w:r>
      <w:r w:rsidR="00887625" w:rsidRPr="00887625">
        <w:rPr>
          <w:rFonts w:ascii="Verdana" w:hAnsi="Verdana"/>
          <w:sz w:val="20"/>
          <w:szCs w:val="20"/>
        </w:rPr>
        <w:t>Dz.U.2021.1745</w:t>
      </w:r>
      <w:r w:rsidRPr="00782102">
        <w:rPr>
          <w:rFonts w:ascii="Verdana" w:hAnsi="Verdana"/>
          <w:sz w:val="20"/>
          <w:szCs w:val="20"/>
        </w:rPr>
        <w:t>),</w:t>
      </w:r>
    </w:p>
    <w:p w14:paraId="07368AAF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g)</w:t>
      </w:r>
      <w:r w:rsidRPr="00782102">
        <w:rPr>
          <w:rFonts w:ascii="Verdana" w:hAnsi="Verdana"/>
          <w:sz w:val="20"/>
          <w:szCs w:val="20"/>
        </w:rPr>
        <w:tab/>
        <w:t>przeciwko obrotowi gospodarczemu,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296-307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oszustwa,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286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przeciwko wiarygodno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dokument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270-277d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skarbowe,</w:t>
      </w:r>
    </w:p>
    <w:p w14:paraId="52730DDA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h)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Polskiej,</w:t>
      </w:r>
    </w:p>
    <w:p w14:paraId="22E73977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- lub za odpowiedni czyn zabroniony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 w przepisach prawa obcego;</w:t>
      </w:r>
    </w:p>
    <w:p w14:paraId="1B9458D5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urz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cz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onka jego organu zarz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lub nadzorczego, wsp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lnika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ki </w:t>
      </w:r>
    </w:p>
    <w:p w14:paraId="2520AB9D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ce jawnej lub partnerskiej albo komplementariusza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komandytowej </w:t>
      </w:r>
    </w:p>
    <w:p w14:paraId="71645D68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komandytowo-akcyjnej lub prokurenta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pkt 1;</w:t>
      </w:r>
    </w:p>
    <w:p w14:paraId="3260418A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wydano prawomocny wyrok s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du lub ostateczn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decyzj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administracyjn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</w:t>
      </w:r>
    </w:p>
    <w:p w14:paraId="31BF0E32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zaleganiu z uiszczeniem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eczne lub zdrowotne,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odpowiednio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do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wniosk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 </w:t>
      </w:r>
    </w:p>
    <w:p w14:paraId="09905D73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albo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ofert dokona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nych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eczne lub zdrowotne wraz z odsetkami lub grzywnami lub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wi</w:t>
      </w:r>
      <w:r w:rsidRPr="00782102">
        <w:rPr>
          <w:rFonts w:ascii="Verdana" w:hAnsi="Verdana" w:hint="cs"/>
          <w:sz w:val="20"/>
          <w:szCs w:val="20"/>
        </w:rPr>
        <w:t>ążą</w:t>
      </w:r>
      <w:r w:rsidRPr="00782102">
        <w:rPr>
          <w:rFonts w:ascii="Verdana" w:hAnsi="Verdana"/>
          <w:sz w:val="20"/>
          <w:szCs w:val="20"/>
        </w:rPr>
        <w:t>ce porozumienie w sprawie sp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aty tych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ci;</w:t>
      </w:r>
    </w:p>
    <w:p w14:paraId="025DAA9F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4)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orzeczono zakaz ubiegania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publiczne;</w:t>
      </w:r>
    </w:p>
    <w:p w14:paraId="5E673ED2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5)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zamawiaj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stwierdzi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>, na podstawie wiarygodnych przes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anek,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z innymi wykonawcami porozumienie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konkurencji, w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nale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yli odr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bne oferty, oferty cz</w:t>
      </w:r>
      <w:r w:rsidRPr="00782102">
        <w:rPr>
          <w:rFonts w:ascii="Verdana" w:hAnsi="Verdana" w:hint="cs"/>
          <w:sz w:val="20"/>
          <w:szCs w:val="20"/>
        </w:rPr>
        <w:t>ęś</w:t>
      </w:r>
      <w:r w:rsidRPr="00782102">
        <w:rPr>
          <w:rFonts w:ascii="Verdana" w:hAnsi="Verdana"/>
          <w:sz w:val="20"/>
          <w:szCs w:val="20"/>
        </w:rPr>
        <w:t>ciowe lub wnioski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powaniu,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wyka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 xml:space="preserve">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przygotowali te oferty lub wnioski niezale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nie od siebie;</w:t>
      </w:r>
    </w:p>
    <w:p w14:paraId="39E1ECD0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6)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eli, w przypadkach,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., dosz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 do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cenia konkurencji wynikaj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z wcze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niejszego zaanga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owania tego wykonawcy lub podmiotu,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 z wykonawc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spowodowane tym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by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 xml:space="preserve"> wyeliminowane w inny spos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b ni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 przez wykluczenie wykonawcy z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wienia.</w:t>
      </w:r>
    </w:p>
    <w:p w14:paraId="2B46AEF9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14:paraId="51B33DE7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II.</w:t>
      </w:r>
      <w:r w:rsidRPr="00782102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lnych rozwi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zaniach w zakresie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ania wspieraniu agresji na Ukrain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oraz 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cych ochronie bezpiecze</w:t>
      </w:r>
      <w:r w:rsidRPr="00782102">
        <w:rPr>
          <w:rFonts w:ascii="Verdana" w:hAnsi="Verdana" w:hint="cs"/>
          <w:sz w:val="20"/>
          <w:szCs w:val="20"/>
        </w:rPr>
        <w:t>ń</w:t>
      </w:r>
      <w:r w:rsidRPr="00782102">
        <w:rPr>
          <w:rFonts w:ascii="Verdana" w:hAnsi="Verdana"/>
          <w:sz w:val="20"/>
          <w:szCs w:val="20"/>
        </w:rPr>
        <w:t>stwa narodowego (</w:t>
      </w:r>
      <w:r w:rsidRPr="00782102">
        <w:rPr>
          <w:rFonts w:ascii="Verdana" w:hAnsi="Verdana" w:hint="cs"/>
          <w:sz w:val="20"/>
          <w:szCs w:val="20"/>
        </w:rPr>
        <w:t>„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 w:hint="cs"/>
          <w:sz w:val="20"/>
          <w:szCs w:val="20"/>
        </w:rPr>
        <w:t>”</w:t>
      </w:r>
      <w:r w:rsidRPr="00782102">
        <w:rPr>
          <w:rFonts w:ascii="Verdana" w:hAnsi="Verdana"/>
          <w:sz w:val="20"/>
          <w:szCs w:val="20"/>
        </w:rPr>
        <w:t>):</w:t>
      </w:r>
    </w:p>
    <w:p w14:paraId="645AB0A4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14:paraId="063768BC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wymienionego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wpisanego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</w:p>
    <w:p w14:paraId="16B9B004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aniu praniu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oraz finansowaniu terroryzmu (</w:t>
      </w:r>
      <w:r w:rsidR="00887625" w:rsidRPr="00887625">
        <w:rPr>
          <w:rFonts w:ascii="Verdana" w:hAnsi="Verdana"/>
          <w:sz w:val="20"/>
          <w:szCs w:val="20"/>
        </w:rPr>
        <w:t>Dz.U.2023.0.1124</w:t>
      </w:r>
      <w:r w:rsidRPr="00782102">
        <w:rPr>
          <w:rFonts w:ascii="Verdana" w:hAnsi="Verdana"/>
          <w:sz w:val="20"/>
          <w:szCs w:val="20"/>
        </w:rPr>
        <w:t>) jest osoba wymieniona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ca takim beneficjentem rzeczywistym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 xml:space="preserve">rodka, o </w:t>
      </w:r>
      <w:r w:rsidRPr="00782102">
        <w:rPr>
          <w:rFonts w:ascii="Verdana" w:hAnsi="Verdana"/>
          <w:sz w:val="20"/>
          <w:szCs w:val="20"/>
        </w:rPr>
        <w:lastRenderedPageBreak/>
        <w:t>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;</w:t>
      </w:r>
    </w:p>
    <w:p w14:paraId="6CA25A60" w14:textId="77777777" w:rsidR="00563D0A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w rozumieniu art. 3 ust. 1 pkt 37 ustawy z dnia 29 wrze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nia 1994 r. o rachunkowo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(</w:t>
      </w:r>
      <w:r w:rsidR="00633DE9" w:rsidRPr="00633DE9">
        <w:rPr>
          <w:rFonts w:ascii="Verdana" w:hAnsi="Verdana"/>
          <w:sz w:val="20"/>
          <w:szCs w:val="20"/>
        </w:rPr>
        <w:t>Dz.U.2023.120</w:t>
      </w:r>
      <w:r w:rsidRPr="00782102">
        <w:rPr>
          <w:rFonts w:ascii="Verdana" w:hAnsi="Verdana"/>
          <w:sz w:val="20"/>
          <w:szCs w:val="20"/>
        </w:rPr>
        <w:t>) jest podmiot wymieniony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tak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.</w:t>
      </w:r>
    </w:p>
    <w:p w14:paraId="2B71F54F" w14:textId="77777777" w:rsidR="0085516C" w:rsidRPr="000A792D" w:rsidRDefault="0085516C" w:rsidP="00782102">
      <w:pPr>
        <w:jc w:val="both"/>
        <w:rPr>
          <w:rFonts w:ascii="Verdana" w:hAnsi="Verdana"/>
          <w:sz w:val="20"/>
          <w:szCs w:val="20"/>
        </w:rPr>
      </w:pPr>
    </w:p>
    <w:p w14:paraId="4DDCA8D9" w14:textId="77777777"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0A792D">
        <w:rPr>
          <w:rFonts w:ascii="Verdana" w:hAnsi="Verdana"/>
          <w:spacing w:val="5"/>
          <w:sz w:val="20"/>
          <w:szCs w:val="20"/>
        </w:rPr>
        <w:t>.</w:t>
      </w:r>
      <w:bookmarkEnd w:id="6"/>
    </w:p>
    <w:p w14:paraId="25465BCF" w14:textId="77777777" w:rsidR="00CA15CA" w:rsidRDefault="00A92A51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14:paraId="173CD8E9" w14:textId="77777777" w:rsidR="00CA15CA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145A2BC7" w14:textId="77777777" w:rsidR="002C78CC" w:rsidRPr="000A792D" w:rsidRDefault="002C78C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624E2F8E" w14:textId="77777777"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0A792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14:paraId="6C83589D" w14:textId="77777777" w:rsidR="003B628E" w:rsidRDefault="007B3AC0" w:rsidP="003B628E">
      <w:pPr>
        <w:tabs>
          <w:tab w:val="left" w:pos="426"/>
        </w:tabs>
        <w:jc w:val="both"/>
        <w:rPr>
          <w:rFonts w:ascii="Verdana" w:hAnsi="Verdana" w:cstheme="minorHAnsi"/>
          <w:sz w:val="20"/>
          <w:szCs w:val="20"/>
        </w:rPr>
      </w:pPr>
      <w:r w:rsidRPr="007B3AC0">
        <w:rPr>
          <w:rFonts w:ascii="Verdana" w:hAnsi="Verdana" w:cstheme="minorHAnsi"/>
          <w:sz w:val="20"/>
          <w:szCs w:val="20"/>
        </w:rPr>
        <w:t>Nie dotyczy</w:t>
      </w:r>
    </w:p>
    <w:p w14:paraId="05EB6CCF" w14:textId="77777777" w:rsidR="009A7282" w:rsidRPr="000A792D" w:rsidRDefault="009A7282" w:rsidP="003B628E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33B9F8B9" w14:textId="77777777"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14:paraId="00879B8A" w14:textId="77777777" w:rsidR="00D50484" w:rsidRDefault="00D50484" w:rsidP="00D50484">
      <w:pPr>
        <w:pStyle w:val="Akapitzlist"/>
        <w:widowControl/>
        <w:numPr>
          <w:ilvl w:val="0"/>
          <w:numId w:val="40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jc w:val="both"/>
        <w:rPr>
          <w:rFonts w:ascii="Verdana" w:hAnsi="Verdana" w:cs="Arial"/>
          <w:sz w:val="20"/>
          <w:szCs w:val="20"/>
        </w:rPr>
      </w:pPr>
      <w:bookmarkStart w:id="9" w:name="_Toc64559026"/>
      <w:r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14:paraId="6D66B7CD" w14:textId="77777777" w:rsidR="00AD59F2" w:rsidRDefault="00D50484" w:rsidP="00D50484">
      <w:pPr>
        <w:pStyle w:val="Akapitzlist"/>
        <w:numPr>
          <w:ilvl w:val="0"/>
          <w:numId w:val="25"/>
        </w:numPr>
        <w:spacing w:line="276" w:lineRule="auto"/>
        <w:ind w:left="426" w:hanging="284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W przypadku wspólnego ubiegania się o zamówienie przez wykonawców, oświadczenie, o którym mowa w ust. 1, składa każdy z wykonawców.</w:t>
      </w:r>
    </w:p>
    <w:p w14:paraId="18A615EF" w14:textId="77777777" w:rsidR="00AD59F2" w:rsidRPr="00D50484" w:rsidRDefault="00AD59F2" w:rsidP="00D50484">
      <w:pPr>
        <w:spacing w:line="276" w:lineRule="auto"/>
        <w:rPr>
          <w:rFonts w:ascii="Verdana" w:hAnsi="Verdana" w:cs="Arial"/>
          <w:sz w:val="20"/>
          <w:szCs w:val="20"/>
          <w:u w:val="single"/>
        </w:rPr>
      </w:pPr>
    </w:p>
    <w:p w14:paraId="36A42467" w14:textId="77777777" w:rsidR="00B97FAE" w:rsidRPr="000A792D" w:rsidRDefault="00B97FAE" w:rsidP="000A792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14:paraId="52154E32" w14:textId="77777777" w:rsidR="003067E1" w:rsidRPr="000A792D" w:rsidRDefault="003067E1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14:paraId="1665B8A5" w14:textId="77777777"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14:paraId="57695BAB" w14:textId="77777777"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14:paraId="7FEEA521" w14:textId="77777777"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14:paraId="0141E66B" w14:textId="77777777"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14:paraId="58313B0F" w14:textId="77777777"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14:paraId="73B3A462" w14:textId="77777777"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14:paraId="4DB64B85" w14:textId="77777777"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14:paraId="657C1A56" w14:textId="77777777" w:rsidR="00351A79" w:rsidRPr="000A792D" w:rsidRDefault="00351A79" w:rsidP="00415C03">
      <w:pPr>
        <w:pStyle w:val="Akapitzlis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14:paraId="650B3A18" w14:textId="77777777"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14:paraId="7AC09749" w14:textId="77777777"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14:paraId="4978D34A" w14:textId="77777777"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– „GPG Suite” udostępnionym na stronie  </w:t>
      </w:r>
    </w:p>
    <w:p w14:paraId="3B4E9CD1" w14:textId="77777777" w:rsidR="00351A79" w:rsidRPr="000A792D" w:rsidRDefault="00217A25" w:rsidP="000A792D">
      <w:pPr>
        <w:ind w:left="715" w:hanging="6"/>
        <w:rPr>
          <w:rFonts w:ascii="Verdana" w:hAnsi="Verdana"/>
          <w:sz w:val="20"/>
          <w:szCs w:val="20"/>
        </w:rPr>
      </w:pPr>
      <w:hyperlink r:id="rId10" w:history="1">
        <w:r w:rsidR="00351A79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0A792D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0A792D">
        <w:rPr>
          <w:rFonts w:ascii="Verdana" w:hAnsi="Verdana"/>
          <w:sz w:val="20"/>
          <w:szCs w:val="20"/>
        </w:rPr>
        <w:t>MacOS</w:t>
      </w:r>
      <w:proofErr w:type="spellEnd"/>
      <w:r w:rsidR="00351A79" w:rsidRPr="000A792D">
        <w:rPr>
          <w:rFonts w:ascii="Verdana" w:hAnsi="Verdana"/>
          <w:sz w:val="20"/>
          <w:szCs w:val="20"/>
        </w:rPr>
        <w:t>, Linux) (patrz pkt. 7.2.2 instrukcji SKE)</w:t>
      </w:r>
    </w:p>
    <w:p w14:paraId="51E2DD15" w14:textId="77777777" w:rsidR="00351A79" w:rsidRPr="000A792D" w:rsidRDefault="00351A79" w:rsidP="00B83903">
      <w:pPr>
        <w:widowControl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lastRenderedPageBreak/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</w:t>
      </w:r>
      <w:r w:rsidR="00887625" w:rsidRPr="00887625">
        <w:rPr>
          <w:rFonts w:ascii="Verdana" w:eastAsia="Calibri" w:hAnsi="Verdana"/>
          <w:sz w:val="20"/>
          <w:szCs w:val="20"/>
          <w:lang w:eastAsia="en-US"/>
        </w:rPr>
        <w:t>Dz.U.2020.2452</w:t>
      </w:r>
      <w:r w:rsidRPr="000A792D">
        <w:rPr>
          <w:rFonts w:ascii="Verdana" w:eastAsia="Calibri" w:hAnsi="Verdana"/>
          <w:sz w:val="20"/>
          <w:szCs w:val="20"/>
          <w:lang w:eastAsia="en-US"/>
        </w:rPr>
        <w:t>) oraz rozporządzeniu Ministra Rozwoju, Pracy i Technologii z dnia 23 grudnia 2020 r. w sprawie podmiotowych środków dowodowych oraz innych dokumentów lub oświadczeń, jakich może żądać zamawiający od wykonawcy (</w:t>
      </w:r>
      <w:r w:rsidR="00B83903" w:rsidRPr="00B83903">
        <w:rPr>
          <w:rFonts w:ascii="Verdana" w:eastAsia="Calibri" w:hAnsi="Verdana"/>
          <w:sz w:val="20"/>
          <w:szCs w:val="20"/>
          <w:lang w:eastAsia="en-US"/>
        </w:rPr>
        <w:t>Dz.U.2023.1824</w:t>
      </w:r>
      <w:r w:rsidRPr="000A792D">
        <w:rPr>
          <w:rFonts w:ascii="Verdana" w:eastAsia="Calibri" w:hAnsi="Verdana"/>
          <w:sz w:val="20"/>
          <w:szCs w:val="20"/>
          <w:lang w:eastAsia="en-US"/>
        </w:rPr>
        <w:t>).</w:t>
      </w:r>
    </w:p>
    <w:p w14:paraId="074862B2" w14:textId="77777777" w:rsidR="00D10263" w:rsidRPr="000A792D" w:rsidRDefault="00D10263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14:paraId="7EFF07FF" w14:textId="77777777"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0A792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14:paraId="18E2D0D4" w14:textId="77777777" w:rsidR="004B477D" w:rsidRPr="000A792D" w:rsidRDefault="004B477D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  <w:r w:rsidR="00E94858" w:rsidRPr="00E94858">
        <w:rPr>
          <w:rFonts w:ascii="Verdana" w:hAnsi="Verdana"/>
          <w:sz w:val="20"/>
          <w:szCs w:val="20"/>
        </w:rPr>
        <w:t>, za wyj</w:t>
      </w:r>
      <w:r w:rsidR="00E94858" w:rsidRPr="00E94858">
        <w:rPr>
          <w:rFonts w:ascii="Verdana" w:hAnsi="Verdana" w:hint="cs"/>
          <w:sz w:val="20"/>
          <w:szCs w:val="20"/>
        </w:rPr>
        <w:t>ą</w:t>
      </w:r>
      <w:r w:rsidR="00E94858" w:rsidRPr="00E94858">
        <w:rPr>
          <w:rFonts w:ascii="Verdana" w:hAnsi="Verdana"/>
          <w:sz w:val="20"/>
          <w:szCs w:val="20"/>
        </w:rPr>
        <w:t>tkiem pr</w:t>
      </w:r>
      <w:r w:rsidR="00E94858" w:rsidRPr="00E94858">
        <w:rPr>
          <w:rFonts w:ascii="Verdana" w:hAnsi="Verdana" w:hint="cs"/>
          <w:sz w:val="20"/>
          <w:szCs w:val="20"/>
        </w:rPr>
        <w:t>ó</w:t>
      </w:r>
      <w:r w:rsidR="00E94858" w:rsidRPr="00E94858">
        <w:rPr>
          <w:rFonts w:ascii="Verdana" w:hAnsi="Verdana"/>
          <w:sz w:val="20"/>
          <w:szCs w:val="20"/>
        </w:rPr>
        <w:t>bek opisanych w Rozdziale IV SWZ</w:t>
      </w:r>
      <w:r w:rsidR="00E94858">
        <w:rPr>
          <w:rFonts w:ascii="Verdana" w:hAnsi="Verdana"/>
          <w:sz w:val="20"/>
          <w:szCs w:val="20"/>
        </w:rPr>
        <w:t>.</w:t>
      </w:r>
    </w:p>
    <w:p w14:paraId="50720CFD" w14:textId="77777777" w:rsidR="0099338A" w:rsidRPr="000A792D" w:rsidRDefault="0099338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426913B0" w14:textId="77777777"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14:paraId="54250F3E" w14:textId="77777777"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1)</w:t>
      </w:r>
      <w:r w:rsidRPr="000A792D">
        <w:rPr>
          <w:rFonts w:ascii="Verdana" w:hAnsi="Verdana"/>
          <w:sz w:val="20"/>
          <w:szCs w:val="20"/>
        </w:rPr>
        <w:tab/>
        <w:t>w sprawach form</w:t>
      </w:r>
      <w:r w:rsidR="008E66FC">
        <w:rPr>
          <w:rFonts w:ascii="Verdana" w:hAnsi="Verdana"/>
          <w:sz w:val="20"/>
          <w:szCs w:val="20"/>
        </w:rPr>
        <w:t>alnych – Sylwia Zielińska</w:t>
      </w:r>
      <w:r w:rsidR="00595756">
        <w:rPr>
          <w:rFonts w:ascii="Verdana" w:hAnsi="Verdana"/>
          <w:sz w:val="20"/>
          <w:szCs w:val="20"/>
        </w:rPr>
        <w:t xml:space="preserve"> Tel. 61 66 336</w:t>
      </w:r>
    </w:p>
    <w:p w14:paraId="2CC6A23B" w14:textId="18A6E29C"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2)</w:t>
      </w:r>
      <w:r w:rsidRPr="000A792D">
        <w:rPr>
          <w:rFonts w:ascii="Verdana" w:hAnsi="Verdana"/>
          <w:sz w:val="20"/>
          <w:szCs w:val="20"/>
        </w:rPr>
        <w:tab/>
        <w:t>w sprawach merytorycznych –</w:t>
      </w:r>
      <w:r w:rsidR="005B126C" w:rsidRPr="005B126C">
        <w:t xml:space="preserve"> </w:t>
      </w:r>
      <w:r w:rsidR="003B7C3B" w:rsidRPr="003B7C3B">
        <w:rPr>
          <w:rFonts w:ascii="Verdana" w:hAnsi="Verdana"/>
          <w:sz w:val="20"/>
          <w:szCs w:val="20"/>
        </w:rPr>
        <w:t>Agnieszka Marczak-Puzdrowska Tel. 61 66 54 303</w:t>
      </w:r>
    </w:p>
    <w:p w14:paraId="5B4A69B4" w14:textId="77777777" w:rsidR="007B4D99" w:rsidRPr="000A792D" w:rsidRDefault="007B4D9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50C6080A" w14:textId="77777777"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0A792D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14:paraId="582F45D1" w14:textId="567F18E9" w:rsidR="003A3ABA" w:rsidRPr="00782A48" w:rsidRDefault="003A3ABA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highlight w:val="yellow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FE13C6">
        <w:rPr>
          <w:rFonts w:ascii="Verdana" w:hAnsi="Verdana" w:cs="Arial"/>
          <w:b/>
          <w:sz w:val="20"/>
          <w:szCs w:val="20"/>
          <w:highlight w:val="yellow"/>
        </w:rPr>
        <w:t>22.03</w:t>
      </w:r>
      <w:bookmarkStart w:id="13" w:name="_GoBack"/>
      <w:bookmarkEnd w:id="13"/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>.202</w:t>
      </w:r>
      <w:r w:rsidR="00BA5F0B">
        <w:rPr>
          <w:rFonts w:ascii="Verdana" w:hAnsi="Verdana" w:cs="Arial"/>
          <w:b/>
          <w:sz w:val="20"/>
          <w:szCs w:val="20"/>
          <w:highlight w:val="yellow"/>
        </w:rPr>
        <w:t>5</w:t>
      </w:r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 xml:space="preserve"> </w:t>
      </w:r>
      <w:r w:rsidR="00651AA9" w:rsidRPr="00081A4C">
        <w:rPr>
          <w:rFonts w:ascii="Verdana" w:hAnsi="Verdana" w:cs="Arial"/>
          <w:b/>
          <w:sz w:val="20"/>
          <w:szCs w:val="20"/>
          <w:highlight w:val="yellow"/>
        </w:rPr>
        <w:t>r.</w:t>
      </w:r>
    </w:p>
    <w:p w14:paraId="28964921" w14:textId="77777777" w:rsidR="00AC6791" w:rsidRPr="000A792D" w:rsidRDefault="00AC6791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2880478A" w14:textId="77777777" w:rsidR="001A3D96" w:rsidRPr="00015767" w:rsidRDefault="002A0871" w:rsidP="0001576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0A792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14:paraId="5C4536B9" w14:textId="77777777" w:rsidR="004F57D9" w:rsidRPr="000A792D" w:rsidRDefault="004F57D9" w:rsidP="000A792D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14:paraId="66513CE2" w14:textId="77777777" w:rsidR="004F57D9" w:rsidRPr="004D55C5" w:rsidRDefault="004D55C5" w:rsidP="004D55C5">
      <w:pPr>
        <w:widowControl/>
        <w:numPr>
          <w:ilvl w:val="2"/>
          <w:numId w:val="43"/>
        </w:numPr>
        <w:suppressAutoHyphens w:val="0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wypełniony Formularz ofertowy – załącznik nr 1 i załącznik nr 2 – opis przedmiotu zamówienia, formularz cenowy</w:t>
      </w:r>
    </w:p>
    <w:p w14:paraId="55999699" w14:textId="77777777" w:rsidR="00C30522" w:rsidRPr="0019501D" w:rsidRDefault="00551D2A" w:rsidP="00551D2A">
      <w:pPr>
        <w:widowControl/>
        <w:numPr>
          <w:ilvl w:val="2"/>
          <w:numId w:val="14"/>
        </w:numPr>
        <w:suppressAutoHyphens w:val="0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wype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nione o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ś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wiadczenie o niepodleganiu wykluczeniu - za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łą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cznik nr 3 do SWZ</w:t>
      </w:r>
      <w:r w:rsidR="009C1FEB" w:rsidRPr="000A792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  <w:r w:rsidR="00C95924">
        <w:rPr>
          <w:rFonts w:ascii="Verdana" w:eastAsia="Calibri" w:hAnsi="Verdana"/>
          <w:b/>
          <w:spacing w:val="4"/>
          <w:sz w:val="20"/>
          <w:szCs w:val="20"/>
        </w:rPr>
        <w:t xml:space="preserve"> </w:t>
      </w:r>
      <w:r w:rsidR="009C1FEB" w:rsidRPr="00C95924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</w:t>
      </w:r>
      <w:r w:rsidR="00C30522">
        <w:rPr>
          <w:rFonts w:ascii="Verdana" w:eastAsia="Calibri" w:hAnsi="Verdana"/>
          <w:bCs/>
          <w:sz w:val="20"/>
          <w:szCs w:val="20"/>
          <w:lang w:eastAsia="ar-SA"/>
        </w:rPr>
        <w:t>wyżej składa każdy z wykonawców</w:t>
      </w:r>
    </w:p>
    <w:p w14:paraId="776CCC98" w14:textId="39EAC6C8" w:rsidR="00CD142F" w:rsidRPr="00C30522" w:rsidRDefault="00CD142F" w:rsidP="00551D2A">
      <w:pPr>
        <w:widowControl/>
        <w:numPr>
          <w:ilvl w:val="2"/>
          <w:numId w:val="14"/>
        </w:numPr>
        <w:suppressAutoHyphens w:val="0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przedmiotowe środki dowodowe</w:t>
      </w:r>
    </w:p>
    <w:p w14:paraId="00334606" w14:textId="77777777" w:rsidR="004F57D9" w:rsidRPr="000A792D" w:rsidRDefault="004F57D9" w:rsidP="000A792D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14:paraId="4A1210DF" w14:textId="77777777"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14:paraId="321E19CC" w14:textId="77777777"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14:paraId="47D086B8" w14:textId="77777777"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14:paraId="25CD11FE" w14:textId="77777777" w:rsidR="0063434E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14:paraId="47380C3F" w14:textId="77777777" w:rsidR="004F57D9" w:rsidRPr="000A792D" w:rsidRDefault="0063434E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14:paraId="4C3AB7F5" w14:textId="77777777" w:rsidR="0099338A" w:rsidRPr="000A792D" w:rsidRDefault="00857D43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0A792D">
        <w:rPr>
          <w:rFonts w:ascii="Verdana" w:hAnsi="Verdana"/>
          <w:spacing w:val="5"/>
          <w:sz w:val="20"/>
          <w:szCs w:val="20"/>
        </w:rPr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14:paraId="03B02180" w14:textId="21916668" w:rsidR="00AF11F8" w:rsidRPr="000A792D" w:rsidRDefault="00AF11F8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57562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21.02</w:t>
      </w:r>
      <w:r w:rsidR="000A792D" w:rsidRPr="00334FC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CB0C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5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do godziny 09:00</w:t>
      </w:r>
    </w:p>
    <w:p w14:paraId="1701E9C5" w14:textId="77777777" w:rsidR="00487A74" w:rsidRPr="000A792D" w:rsidRDefault="00487A74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i/>
          <w:sz w:val="20"/>
          <w:szCs w:val="20"/>
        </w:rPr>
      </w:pPr>
    </w:p>
    <w:p w14:paraId="3F71DBDF" w14:textId="77777777"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0A792D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14:paraId="0E0CC16C" w14:textId="6E4CFD83" w:rsidR="00AF11F8" w:rsidRPr="000A792D" w:rsidRDefault="00483E0E" w:rsidP="000A792D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F711C5">
        <w:rPr>
          <w:rFonts w:ascii="Verdana" w:hAnsi="Verdana"/>
          <w:b/>
          <w:sz w:val="20"/>
          <w:szCs w:val="20"/>
        </w:rPr>
        <w:t xml:space="preserve"> </w:t>
      </w:r>
      <w:r w:rsidR="00575627">
        <w:rPr>
          <w:rFonts w:ascii="Verdana" w:hAnsi="Verdana"/>
          <w:b/>
          <w:sz w:val="20"/>
          <w:szCs w:val="20"/>
          <w:highlight w:val="yellow"/>
        </w:rPr>
        <w:t>21</w:t>
      </w:r>
      <w:r w:rsidR="0057562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.02</w:t>
      </w:r>
      <w:r w:rsidR="00651AA9" w:rsidRPr="00CB0C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CB0C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CB0CDB" w:rsidRPr="00CB0C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5</w:t>
      </w:r>
      <w:r w:rsidR="00651AA9" w:rsidRPr="00CB0C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14:paraId="1A6503AF" w14:textId="77777777" w:rsidR="00CA15CA" w:rsidRPr="000A792D" w:rsidRDefault="00857D43" w:rsidP="000A792D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0A792D">
        <w:rPr>
          <w:rFonts w:ascii="Verdana" w:hAnsi="Verdana"/>
          <w:sz w:val="20"/>
          <w:szCs w:val="20"/>
        </w:rPr>
        <w:t>.</w:t>
      </w:r>
    </w:p>
    <w:p w14:paraId="304B13F0" w14:textId="77777777" w:rsidR="003A5FCC" w:rsidRPr="000A792D" w:rsidRDefault="003A5FCC" w:rsidP="000A792D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14:paraId="4B489CFA" w14:textId="77777777"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0A792D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14:paraId="3BBB04E7" w14:textId="77777777" w:rsidR="00111C26" w:rsidRPr="000A792D" w:rsidRDefault="00263915" w:rsidP="00972279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Cena oferty musi zostać obliczona zgodnie z formularzem cenowym (załącznik nr 2), a następnie przeniesiona do formularza ofertowego (załącznik nr 1)</w:t>
      </w:r>
      <w:r w:rsidR="00A61DEE" w:rsidRPr="000A792D">
        <w:rPr>
          <w:rFonts w:ascii="Verdana" w:hAnsi="Verdana"/>
          <w:sz w:val="20"/>
          <w:szCs w:val="20"/>
        </w:rPr>
        <w:t>.</w:t>
      </w:r>
    </w:p>
    <w:p w14:paraId="10B7E2D8" w14:textId="77777777" w:rsidR="00443784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14:paraId="79863289" w14:textId="77777777"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14:paraId="2C4DA935" w14:textId="77777777"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14:paraId="3A611E69" w14:textId="77777777"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14:paraId="3AD878EA" w14:textId="77777777"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14:paraId="1DA36986" w14:textId="77777777"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14:paraId="2113FC38" w14:textId="77777777" w:rsidR="00443784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14:paraId="16BFAF36" w14:textId="77777777" w:rsidR="00DD5B91" w:rsidRPr="00CC21AB" w:rsidRDefault="00DD5B91" w:rsidP="007E11FF">
      <w:pPr>
        <w:jc w:val="both"/>
        <w:rPr>
          <w:rFonts w:ascii="Verdana" w:hAnsi="Verdana"/>
          <w:bCs/>
          <w:sz w:val="20"/>
          <w:szCs w:val="20"/>
          <w:highlight w:val="yellow"/>
        </w:rPr>
      </w:pPr>
      <w:bookmarkStart w:id="18" w:name="_Toc64559034"/>
    </w:p>
    <w:p w14:paraId="52B16D4D" w14:textId="77777777" w:rsidR="00CA15CA" w:rsidRPr="00A9795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A9795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14:paraId="7BBB1622" w14:textId="77777777" w:rsidR="00BB1CAC" w:rsidRPr="00A9795D" w:rsidRDefault="00BB1CAC" w:rsidP="000A792D">
      <w:pPr>
        <w:pStyle w:val="Akapitzlist"/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A9795D">
        <w:rPr>
          <w:rFonts w:ascii="Verdana" w:hAnsi="Verdana"/>
          <w:bCs/>
          <w:spacing w:val="4"/>
          <w:sz w:val="20"/>
          <w:szCs w:val="20"/>
        </w:rPr>
        <w:t>Zamawiając</w:t>
      </w:r>
      <w:r w:rsidRPr="00A9795D">
        <w:rPr>
          <w:rFonts w:ascii="Verdana" w:hAnsi="Verdana"/>
          <w:spacing w:val="4"/>
          <w:sz w:val="20"/>
          <w:szCs w:val="20"/>
        </w:rPr>
        <w:t>y</w:t>
      </w:r>
      <w:r w:rsidRPr="00A9795D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A9795D">
        <w:rPr>
          <w:rFonts w:ascii="Verdana" w:hAnsi="Verdana"/>
          <w:spacing w:val="4"/>
          <w:sz w:val="20"/>
          <w:szCs w:val="20"/>
        </w:rPr>
        <w:t>kryterium:</w:t>
      </w:r>
      <w:r w:rsidR="001328BD" w:rsidRPr="00A9795D">
        <w:rPr>
          <w:rFonts w:ascii="Verdana" w:hAnsi="Verdana"/>
          <w:spacing w:val="4"/>
          <w:sz w:val="20"/>
          <w:szCs w:val="20"/>
        </w:rPr>
        <w:t xml:space="preserve"> </w:t>
      </w:r>
      <w:r w:rsidRPr="00A9795D">
        <w:rPr>
          <w:rFonts w:ascii="Verdana" w:hAnsi="Verdana"/>
          <w:b/>
          <w:spacing w:val="4"/>
          <w:sz w:val="20"/>
          <w:szCs w:val="20"/>
        </w:rPr>
        <w:t>najniższa cena.</w:t>
      </w:r>
    </w:p>
    <w:p w14:paraId="534D1D85" w14:textId="77777777" w:rsidR="009A7282" w:rsidRPr="00AF6E92" w:rsidRDefault="00BB1CAC" w:rsidP="00AF6E92">
      <w:pPr>
        <w:pStyle w:val="Akapitzlist"/>
        <w:jc w:val="both"/>
        <w:rPr>
          <w:rFonts w:ascii="Verdana" w:hAnsi="Verdana"/>
          <w:sz w:val="20"/>
          <w:szCs w:val="20"/>
        </w:rPr>
      </w:pPr>
      <w:r w:rsidRPr="00A9795D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A9795D">
        <w:rPr>
          <w:rFonts w:ascii="Verdana" w:hAnsi="Verdana"/>
          <w:sz w:val="20"/>
          <w:szCs w:val="20"/>
        </w:rPr>
        <w:t>.</w:t>
      </w:r>
    </w:p>
    <w:p w14:paraId="50726B3B" w14:textId="77777777" w:rsidR="009A7282" w:rsidRPr="000A792D" w:rsidRDefault="009A7282" w:rsidP="000A792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14:paraId="50889032" w14:textId="77777777"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0A792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14:paraId="2210BF3C" w14:textId="77777777"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14:paraId="778517F1" w14:textId="77777777"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14:paraId="47F46CC4" w14:textId="77777777" w:rsidR="00A61DEE" w:rsidRPr="000A792D" w:rsidRDefault="00CA15CA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14:paraId="06FD6A8E" w14:textId="77777777" w:rsidR="00541943" w:rsidRPr="000A792D" w:rsidRDefault="00CA15CA" w:rsidP="000A792D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14:paraId="42ED8AC6" w14:textId="77777777" w:rsidR="00CA15CA" w:rsidRPr="000A792D" w:rsidRDefault="00CA15CA" w:rsidP="000A792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14:paraId="2DF1A8D2" w14:textId="77777777" w:rsidR="00632D22" w:rsidRPr="000A792D" w:rsidRDefault="00632D22" w:rsidP="007E11FF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2AE6406E" w14:textId="77777777"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0A792D">
        <w:rPr>
          <w:rFonts w:ascii="Verdana" w:hAnsi="Verdana"/>
          <w:spacing w:val="5"/>
          <w:sz w:val="20"/>
          <w:szCs w:val="20"/>
        </w:rPr>
        <w:t xml:space="preserve">Projektowane postanowienia umowy w sprawie Zamówienia </w:t>
      </w:r>
      <w:r w:rsidRPr="000A792D">
        <w:rPr>
          <w:rFonts w:ascii="Verdana" w:hAnsi="Verdana"/>
          <w:spacing w:val="5"/>
          <w:sz w:val="20"/>
          <w:szCs w:val="20"/>
        </w:rPr>
        <w:lastRenderedPageBreak/>
        <w:t>publicznego, które zostaną wprowadzone do treści tej umowy</w:t>
      </w:r>
      <w:bookmarkEnd w:id="20"/>
    </w:p>
    <w:p w14:paraId="5E428204" w14:textId="77777777" w:rsidR="00B97FAE" w:rsidRPr="000A792D" w:rsidRDefault="00B97FAE" w:rsidP="000A792D">
      <w:pPr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0A792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14:paraId="3882CD4A" w14:textId="77777777" w:rsidR="00B97FAE" w:rsidRPr="000A792D" w:rsidRDefault="00B97FAE" w:rsidP="000A792D">
      <w:pPr>
        <w:jc w:val="both"/>
        <w:rPr>
          <w:rFonts w:ascii="Verdana" w:hAnsi="Verdana"/>
          <w:sz w:val="20"/>
          <w:szCs w:val="20"/>
        </w:rPr>
      </w:pPr>
    </w:p>
    <w:p w14:paraId="0D0A50B3" w14:textId="77777777"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14:paraId="5FC69B12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14:paraId="6137FCA5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14:paraId="3BE4307D" w14:textId="77777777"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14:paraId="3C25107D" w14:textId="77777777"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74F66685" w14:textId="77777777"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14:paraId="2BC7F7BA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14:paraId="31775457" w14:textId="77777777"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49EB692B" w14:textId="77777777"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14:paraId="672E6F1C" w14:textId="77777777"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7B6972DD" w14:textId="77777777"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1768857E" w14:textId="77777777"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14:paraId="1FD5FA55" w14:textId="77777777"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6EF15443" w14:textId="77777777"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14:paraId="3B3A6FD2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14:paraId="4BE0B144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14:paraId="05FD5FB7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14:paraId="644D9312" w14:textId="77777777"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15 dni od dnia zamieszczenia w Biuletynie Zamówień Publicznych ogłoszenia o </w:t>
      </w:r>
      <w:r w:rsidRPr="000A792D">
        <w:rPr>
          <w:rFonts w:ascii="Verdana" w:hAnsi="Verdana"/>
          <w:sz w:val="20"/>
          <w:szCs w:val="20"/>
        </w:rPr>
        <w:lastRenderedPageBreak/>
        <w:t>wyniku postępowania</w:t>
      </w:r>
    </w:p>
    <w:p w14:paraId="0F0FFE19" w14:textId="77777777"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14:paraId="7393AF6A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14:paraId="03BD6767" w14:textId="77777777"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1434917E" w14:textId="77777777" w:rsidR="00D710D4" w:rsidRPr="000A792D" w:rsidRDefault="00D710D4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14:paraId="3FBE55A8" w14:textId="77777777" w:rsidR="00024D24" w:rsidRPr="000A792D" w:rsidRDefault="00024D24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14:paraId="03E8E16E" w14:textId="77777777" w:rsidR="0007520C" w:rsidRPr="000A792D" w:rsidRDefault="0007520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181CF2CF" w14:textId="77777777" w:rsidR="0007520C" w:rsidRPr="000A792D" w:rsidRDefault="00F25E26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0A792D">
        <w:rPr>
          <w:rFonts w:ascii="Verdana" w:hAnsi="Verdana"/>
          <w:spacing w:val="5"/>
          <w:sz w:val="20"/>
          <w:szCs w:val="20"/>
        </w:rPr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14:paraId="299BAB5E" w14:textId="77777777" w:rsidR="00E60F26" w:rsidRPr="000A792D" w:rsidRDefault="00A04F82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14:paraId="540A0984" w14:textId="77777777" w:rsidR="00373B16" w:rsidRPr="000A792D" w:rsidRDefault="00373B16" w:rsidP="000A792D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14:paraId="201BFB06" w14:textId="77777777" w:rsidR="00D730D5" w:rsidRPr="000A792D" w:rsidRDefault="00D730D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0A792D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14:paraId="6C79E87F" w14:textId="77777777" w:rsidR="00D730D5" w:rsidRPr="000A792D" w:rsidRDefault="00D730D5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14:paraId="1BD94FBE" w14:textId="77777777" w:rsidR="001608DE" w:rsidRPr="000A792D" w:rsidRDefault="001608DE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14:paraId="7AD4EC62" w14:textId="77777777" w:rsidR="00D730D5" w:rsidRPr="000A792D" w:rsidRDefault="00D730D5" w:rsidP="000A792D">
      <w:pPr>
        <w:widowControl/>
        <w:jc w:val="both"/>
        <w:rPr>
          <w:rFonts w:ascii="Verdana" w:hAnsi="Verdana"/>
          <w:sz w:val="20"/>
          <w:szCs w:val="20"/>
        </w:rPr>
      </w:pPr>
    </w:p>
    <w:p w14:paraId="557D6CED" w14:textId="77777777" w:rsidR="00CF74A9" w:rsidRPr="000A792D" w:rsidRDefault="00CF74A9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14:paraId="47C8ADB8" w14:textId="77777777"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14:paraId="78BD3BB7" w14:textId="77777777"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</w:p>
    <w:p w14:paraId="0EA8CD73" w14:textId="77777777" w:rsidR="008E0D65" w:rsidRPr="000A792D" w:rsidRDefault="008E0D6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14:paraId="7CDE72E4" w14:textId="77777777" w:rsidR="00275A94" w:rsidRPr="00275A94" w:rsidRDefault="00275A94" w:rsidP="00275A94">
      <w:pPr>
        <w:jc w:val="both"/>
        <w:rPr>
          <w:rFonts w:ascii="Verdana" w:hAnsi="Verdana"/>
          <w:b/>
          <w:sz w:val="20"/>
          <w:szCs w:val="20"/>
        </w:rPr>
      </w:pPr>
      <w:r w:rsidRPr="00275A94">
        <w:rPr>
          <w:rFonts w:ascii="Verdana" w:hAnsi="Verdana"/>
          <w:b/>
          <w:sz w:val="20"/>
          <w:szCs w:val="20"/>
        </w:rPr>
        <w:t>TAJEMNICA PRZEDSI</w:t>
      </w:r>
      <w:r w:rsidRPr="00275A94">
        <w:rPr>
          <w:rFonts w:ascii="Verdana" w:hAnsi="Verdana" w:hint="cs"/>
          <w:b/>
          <w:sz w:val="20"/>
          <w:szCs w:val="20"/>
        </w:rPr>
        <w:t>Ę</w:t>
      </w:r>
      <w:r w:rsidRPr="00275A94">
        <w:rPr>
          <w:rFonts w:ascii="Verdana" w:hAnsi="Verdana"/>
          <w:b/>
          <w:sz w:val="20"/>
          <w:szCs w:val="20"/>
        </w:rPr>
        <w:t>BIORSTWA</w:t>
      </w:r>
    </w:p>
    <w:p w14:paraId="7CEA84EB" w14:textId="77777777" w:rsidR="00275A94" w:rsidRDefault="00275A94" w:rsidP="00275A94">
      <w:pPr>
        <w:jc w:val="both"/>
        <w:rPr>
          <w:rFonts w:ascii="Verdana" w:hAnsi="Verdana"/>
          <w:sz w:val="20"/>
          <w:szCs w:val="20"/>
        </w:rPr>
      </w:pPr>
      <w:r w:rsidRPr="00275A94">
        <w:rPr>
          <w:rFonts w:ascii="Verdana" w:hAnsi="Verdana"/>
          <w:sz w:val="20"/>
          <w:szCs w:val="20"/>
        </w:rPr>
        <w:t>Nie ujawnia 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informacji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>cych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 w rozumieniu przepis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w ustawy z dnia 16 kwietnia 1993 r. o zwalczaniu nieuczciwej konkurencji (Dz. U. z 2020 r. poz. 1913), je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eli wykonawca, wraz z przekazaniem takich informacji, zastrzeg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nie mog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by</w:t>
      </w:r>
      <w:r w:rsidRPr="00275A94">
        <w:rPr>
          <w:rFonts w:ascii="Verdana" w:hAnsi="Verdana" w:hint="cs"/>
          <w:sz w:val="20"/>
          <w:szCs w:val="20"/>
        </w:rPr>
        <w:t>ć</w:t>
      </w:r>
      <w:r w:rsidRPr="00275A94">
        <w:rPr>
          <w:rFonts w:ascii="Verdana" w:hAnsi="Verdana"/>
          <w:sz w:val="20"/>
          <w:szCs w:val="20"/>
        </w:rPr>
        <w:t xml:space="preserve"> one udost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pniane oraz wykaza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one informacje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biorstwa. Wykonawca nie mo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zastrzec informacji, o kt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rych mowa w art. 222 ust. 5 Ustawy.</w:t>
      </w:r>
    </w:p>
    <w:p w14:paraId="4BFA2162" w14:textId="77777777" w:rsidR="00275A94" w:rsidRDefault="00275A94" w:rsidP="00275A94">
      <w:pPr>
        <w:jc w:val="both"/>
        <w:rPr>
          <w:rFonts w:ascii="Verdana" w:hAnsi="Verdana"/>
          <w:sz w:val="20"/>
          <w:szCs w:val="20"/>
        </w:rPr>
      </w:pPr>
    </w:p>
    <w:p w14:paraId="55DF89BD" w14:textId="77777777" w:rsidR="008E0D65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14:paraId="7BB3E907" w14:textId="77777777" w:rsidR="009D40A3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14:paraId="3FFFBBC9" w14:textId="77777777" w:rsidR="009D40A3" w:rsidRPr="000A792D" w:rsidRDefault="009D40A3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14:paraId="50D3ECCE" w14:textId="77777777"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14:paraId="6D306C0E" w14:textId="77777777" w:rsidR="00F83604" w:rsidRPr="004B0F1C" w:rsidRDefault="00F83604" w:rsidP="000A792D">
      <w:pPr>
        <w:rPr>
          <w:rFonts w:ascii="Verdana" w:hAnsi="Verdana"/>
          <w:sz w:val="20"/>
          <w:szCs w:val="20"/>
          <w:u w:val="single"/>
        </w:rPr>
      </w:pPr>
      <w:r w:rsidRPr="004B0F1C">
        <w:rPr>
          <w:rFonts w:ascii="Verdana" w:hAnsi="Verdana"/>
          <w:sz w:val="20"/>
          <w:szCs w:val="20"/>
          <w:u w:val="single"/>
        </w:rPr>
        <w:t>Lista załączników:</w:t>
      </w:r>
    </w:p>
    <w:p w14:paraId="75AE5164" w14:textId="77777777" w:rsidR="007F3C69" w:rsidRDefault="007F3C69" w:rsidP="007F3C69">
      <w:pPr>
        <w:pStyle w:val="Akapitzlist"/>
        <w:widowControl/>
        <w:numPr>
          <w:ilvl w:val="1"/>
          <w:numId w:val="41"/>
        </w:numPr>
        <w:suppressAutoHyphens w:val="0"/>
        <w:ind w:left="426" w:hanging="374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Załącznik nr 1 – Formularz ofertowy; </w:t>
      </w:r>
    </w:p>
    <w:p w14:paraId="3B75505B" w14:textId="77777777" w:rsidR="000C5386" w:rsidRDefault="007F3C69" w:rsidP="007F3C69">
      <w:pPr>
        <w:widowControl/>
        <w:numPr>
          <w:ilvl w:val="1"/>
          <w:numId w:val="28"/>
        </w:numPr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 2 – opis przedmiotu zamówienia, formularz cenowy</w:t>
      </w:r>
      <w:r w:rsidR="000C5386" w:rsidRPr="004B0F1C">
        <w:rPr>
          <w:rFonts w:ascii="Verdana" w:hAnsi="Verdana" w:cs="Arial"/>
          <w:bCs/>
          <w:sz w:val="20"/>
          <w:szCs w:val="20"/>
        </w:rPr>
        <w:t>;</w:t>
      </w:r>
    </w:p>
    <w:p w14:paraId="1E98839C" w14:textId="77777777" w:rsidR="00C844CC" w:rsidRPr="004B0F1C" w:rsidRDefault="00C844CC" w:rsidP="008B27C7">
      <w:pPr>
        <w:widowControl/>
        <w:numPr>
          <w:ilvl w:val="1"/>
          <w:numId w:val="28"/>
        </w:numPr>
        <w:rPr>
          <w:rFonts w:ascii="Verdana" w:hAnsi="Verdana" w:cs="Arial"/>
          <w:bCs/>
          <w:sz w:val="20"/>
          <w:szCs w:val="20"/>
        </w:rPr>
      </w:pPr>
      <w:r w:rsidRPr="00C844CC">
        <w:rPr>
          <w:rFonts w:ascii="Verdana" w:hAnsi="Verdana" w:cs="Arial"/>
          <w:bCs/>
          <w:sz w:val="20"/>
          <w:szCs w:val="20"/>
        </w:rPr>
        <w:t>Za</w:t>
      </w:r>
      <w:r w:rsidRPr="00C844CC">
        <w:rPr>
          <w:rFonts w:ascii="Verdana" w:hAnsi="Verdana" w:cs="Arial" w:hint="cs"/>
          <w:bCs/>
          <w:sz w:val="20"/>
          <w:szCs w:val="20"/>
        </w:rPr>
        <w:t>łą</w:t>
      </w:r>
      <w:r w:rsidRPr="00C844CC">
        <w:rPr>
          <w:rFonts w:ascii="Verdana" w:hAnsi="Verdana" w:cs="Arial"/>
          <w:bCs/>
          <w:sz w:val="20"/>
          <w:szCs w:val="20"/>
        </w:rPr>
        <w:t>cznik nr 2</w:t>
      </w:r>
      <w:r>
        <w:rPr>
          <w:rFonts w:ascii="Verdana" w:hAnsi="Verdana" w:cs="Arial"/>
          <w:bCs/>
          <w:sz w:val="20"/>
          <w:szCs w:val="20"/>
        </w:rPr>
        <w:t>a</w:t>
      </w:r>
      <w:r w:rsidRPr="00C844CC">
        <w:rPr>
          <w:rFonts w:ascii="Verdana" w:hAnsi="Verdana" w:cs="Arial"/>
          <w:bCs/>
          <w:sz w:val="20"/>
          <w:szCs w:val="20"/>
        </w:rPr>
        <w:t xml:space="preserve"> </w:t>
      </w:r>
      <w:r w:rsidRPr="00C844CC">
        <w:rPr>
          <w:rFonts w:ascii="Verdana" w:hAnsi="Verdana" w:cs="Arial" w:hint="cs"/>
          <w:bCs/>
          <w:sz w:val="20"/>
          <w:szCs w:val="20"/>
        </w:rPr>
        <w:t>–</w:t>
      </w:r>
      <w:r w:rsidR="008B27C7">
        <w:rPr>
          <w:rFonts w:ascii="Verdana" w:hAnsi="Verdana" w:cs="Arial"/>
          <w:bCs/>
          <w:sz w:val="20"/>
          <w:szCs w:val="20"/>
        </w:rPr>
        <w:t xml:space="preserve"> </w:t>
      </w:r>
      <w:r w:rsidR="008B27C7" w:rsidRPr="008B27C7">
        <w:rPr>
          <w:rFonts w:ascii="Verdana" w:hAnsi="Verdana" w:cs="Arial"/>
          <w:bCs/>
          <w:sz w:val="20"/>
          <w:szCs w:val="20"/>
        </w:rPr>
        <w:t>Schematy do pakiet</w:t>
      </w:r>
      <w:r w:rsidR="008B27C7" w:rsidRPr="008B27C7">
        <w:rPr>
          <w:rFonts w:ascii="Verdana" w:hAnsi="Verdana" w:cs="Arial" w:hint="cs"/>
          <w:bCs/>
          <w:sz w:val="20"/>
          <w:szCs w:val="20"/>
        </w:rPr>
        <w:t>ó</w:t>
      </w:r>
      <w:r w:rsidR="008B27C7" w:rsidRPr="008B27C7">
        <w:rPr>
          <w:rFonts w:ascii="Verdana" w:hAnsi="Verdana" w:cs="Arial"/>
          <w:bCs/>
          <w:sz w:val="20"/>
          <w:szCs w:val="20"/>
        </w:rPr>
        <w:t>w</w:t>
      </w:r>
    </w:p>
    <w:p w14:paraId="5BFDB543" w14:textId="77777777"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</w:tabs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4B0F1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B0F1C">
        <w:rPr>
          <w:rFonts w:ascii="Verdana" w:hAnsi="Verdana"/>
          <w:sz w:val="20"/>
          <w:szCs w:val="20"/>
        </w:rPr>
        <w:t>;</w:t>
      </w:r>
    </w:p>
    <w:p w14:paraId="2F1FB105" w14:textId="77777777" w:rsidR="000C5386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4</w:t>
      </w:r>
      <w:r w:rsidR="00482A28">
        <w:rPr>
          <w:rFonts w:ascii="Verdana" w:hAnsi="Verdana" w:cs="Arial"/>
          <w:bCs/>
          <w:sz w:val="20"/>
          <w:szCs w:val="20"/>
        </w:rPr>
        <w:t xml:space="preserve"> </w:t>
      </w:r>
      <w:r w:rsidR="009C3287" w:rsidRPr="004B0F1C">
        <w:rPr>
          <w:rFonts w:ascii="Verdana" w:hAnsi="Verdana" w:cs="Arial"/>
          <w:bCs/>
          <w:sz w:val="20"/>
          <w:szCs w:val="20"/>
        </w:rPr>
        <w:t>– projektowane postanowienia umowy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14:paraId="6DD6D2F2" w14:textId="77777777" w:rsidR="004B0F1C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14:paraId="65678EB7" w14:textId="77777777" w:rsidR="004B0F1C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4B0F1C">
        <w:rPr>
          <w:rFonts w:ascii="Verdana" w:hAnsi="Verdana" w:cs="Courier New"/>
          <w:sz w:val="20"/>
          <w:szCs w:val="20"/>
        </w:rPr>
        <w:t>–</w:t>
      </w:r>
      <w:r w:rsidR="004B0F1C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14:paraId="50DAE59C" w14:textId="77777777"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 </w:t>
      </w:r>
      <w:r w:rsidR="004B0F1C" w:rsidRPr="004B0F1C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14:paraId="78A7776C" w14:textId="77777777" w:rsidR="004B0F1C" w:rsidRDefault="004B0F1C" w:rsidP="00D6751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14:paraId="4B9D5DB3" w14:textId="77777777"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Podpis, data</w:t>
      </w:r>
    </w:p>
    <w:p w14:paraId="6F20726B" w14:textId="77777777"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14:paraId="4AD25D45" w14:textId="77777777"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14:paraId="0350F736" w14:textId="77777777"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14:paraId="54288F9C" w14:textId="10278B95" w:rsidR="007F4043" w:rsidRPr="00F056A4" w:rsidRDefault="003306F3" w:rsidP="00F056A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13.02</w:t>
      </w:r>
      <w:r w:rsidR="003D7EEC">
        <w:rPr>
          <w:rFonts w:ascii="Verdana" w:hAnsi="Verdana" w:cs="Courier New"/>
          <w:sz w:val="20"/>
          <w:szCs w:val="20"/>
        </w:rPr>
        <w:t>.</w:t>
      </w:r>
      <w:r w:rsidR="009B3AF7" w:rsidRPr="000A792D">
        <w:rPr>
          <w:rFonts w:ascii="Verdana" w:hAnsi="Verdana" w:cs="Courier New"/>
          <w:sz w:val="20"/>
          <w:szCs w:val="20"/>
        </w:rPr>
        <w:t>202</w:t>
      </w:r>
      <w:r w:rsidR="003C19E4">
        <w:rPr>
          <w:rFonts w:ascii="Verdana" w:hAnsi="Verdana" w:cs="Courier New"/>
          <w:sz w:val="20"/>
          <w:szCs w:val="20"/>
        </w:rPr>
        <w:t>5</w:t>
      </w:r>
    </w:p>
    <w:sectPr w:rsidR="007F4043" w:rsidRPr="00F056A4" w:rsidSect="006C56C4">
      <w:headerReference w:type="default" r:id="rId12"/>
      <w:footerReference w:type="even" r:id="rId13"/>
      <w:footerReference w:type="default" r:id="rId14"/>
      <w:headerReference w:type="first" r:id="rId15"/>
      <w:footnotePr>
        <w:pos w:val="beneathText"/>
      </w:footnotePr>
      <w:pgSz w:w="11905" w:h="16837"/>
      <w:pgMar w:top="1135" w:right="1417" w:bottom="1276" w:left="1417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0E9D0" w14:textId="77777777" w:rsidR="00217A25" w:rsidRDefault="00217A25">
      <w:r>
        <w:separator/>
      </w:r>
    </w:p>
    <w:p w14:paraId="79B6AB73" w14:textId="77777777" w:rsidR="00217A25" w:rsidRDefault="00217A25"/>
  </w:endnote>
  <w:endnote w:type="continuationSeparator" w:id="0">
    <w:p w14:paraId="6FC12D36" w14:textId="77777777" w:rsidR="00217A25" w:rsidRDefault="00217A25">
      <w:r>
        <w:continuationSeparator/>
      </w:r>
    </w:p>
    <w:p w14:paraId="60F06A86" w14:textId="77777777" w:rsidR="00217A25" w:rsidRDefault="00217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8D019" w14:textId="77777777" w:rsidR="00F67E32" w:rsidRDefault="00787CA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7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841DE7" w14:textId="77777777" w:rsidR="00F67E32" w:rsidRDefault="00F67E32" w:rsidP="00487F43">
    <w:pPr>
      <w:pStyle w:val="Stopka"/>
      <w:ind w:right="360"/>
    </w:pPr>
  </w:p>
  <w:p w14:paraId="7F7C2A6A" w14:textId="77777777" w:rsidR="00F67E32" w:rsidRDefault="00F67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F3A59" w14:textId="77777777" w:rsidR="00F67E32" w:rsidRPr="00987333" w:rsidRDefault="00F67E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87CA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87CAA" w:rsidRPr="00987333">
      <w:rPr>
        <w:rFonts w:ascii="Times New Roman" w:hAnsi="Times New Roman"/>
        <w:b/>
        <w:sz w:val="14"/>
        <w:szCs w:val="14"/>
      </w:rPr>
      <w:fldChar w:fldCharType="separate"/>
    </w:r>
    <w:r w:rsidR="00FE13C6">
      <w:rPr>
        <w:rFonts w:ascii="Times New Roman" w:hAnsi="Times New Roman"/>
        <w:b/>
        <w:noProof/>
        <w:sz w:val="14"/>
        <w:szCs w:val="14"/>
      </w:rPr>
      <w:t>6</w:t>
    </w:r>
    <w:r w:rsidR="00787CA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87CA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87CAA" w:rsidRPr="00987333">
      <w:rPr>
        <w:rFonts w:ascii="Times New Roman" w:hAnsi="Times New Roman"/>
        <w:sz w:val="14"/>
        <w:szCs w:val="14"/>
      </w:rPr>
      <w:fldChar w:fldCharType="separate"/>
    </w:r>
    <w:r w:rsidR="00FE13C6">
      <w:rPr>
        <w:rFonts w:ascii="Times New Roman" w:hAnsi="Times New Roman"/>
        <w:noProof/>
        <w:sz w:val="14"/>
        <w:szCs w:val="14"/>
      </w:rPr>
      <w:t>9</w:t>
    </w:r>
    <w:r w:rsidR="00787CAA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E9D7E" w14:textId="77777777" w:rsidR="00217A25" w:rsidRDefault="00217A25">
      <w:r>
        <w:separator/>
      </w:r>
    </w:p>
    <w:p w14:paraId="53BCB507" w14:textId="77777777" w:rsidR="00217A25" w:rsidRDefault="00217A25"/>
  </w:footnote>
  <w:footnote w:type="continuationSeparator" w:id="0">
    <w:p w14:paraId="1B1FCBE3" w14:textId="77777777" w:rsidR="00217A25" w:rsidRDefault="00217A25">
      <w:r>
        <w:continuationSeparator/>
      </w:r>
    </w:p>
    <w:p w14:paraId="2DDD907E" w14:textId="77777777" w:rsidR="00217A25" w:rsidRDefault="00217A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2BDA3" w14:textId="32360E6C" w:rsidR="00F67E32" w:rsidRPr="00015936" w:rsidRDefault="00AE4931" w:rsidP="00AE4931">
    <w:pPr>
      <w:pStyle w:val="Nagwek"/>
      <w:rPr>
        <w:rFonts w:ascii="Times New Roman" w:hAnsi="Times New Roman"/>
        <w:i/>
        <w:iCs/>
        <w:color w:val="808080"/>
        <w:sz w:val="16"/>
        <w:szCs w:val="16"/>
      </w:rPr>
    </w:pPr>
    <w:r w:rsidRPr="00AE4931">
      <w:t>W</w:t>
    </w:r>
    <w:r>
      <w:t>CPIT/EA/381-</w:t>
    </w:r>
    <w:r w:rsidR="00B97AB0">
      <w:t>1</w:t>
    </w:r>
    <w:r w:rsidR="000B28AD">
      <w:t>0</w:t>
    </w:r>
    <w:r w:rsidR="00227BDD">
      <w:t>/2025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57657" w14:textId="77777777" w:rsidR="00AE4931" w:rsidRDefault="00AE4931">
    <w:pPr>
      <w:pStyle w:val="Nagwek"/>
    </w:pPr>
    <w:r w:rsidRPr="00AE4931">
      <w:t>W</w:t>
    </w:r>
    <w:r>
      <w:t>CPIT/EA/381-/2023</w:t>
    </w:r>
  </w:p>
  <w:p w14:paraId="0199982A" w14:textId="77777777" w:rsidR="00AE4931" w:rsidRDefault="00AE49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2D621D0"/>
    <w:multiLevelType w:val="hybridMultilevel"/>
    <w:tmpl w:val="A39AF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9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4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8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9"/>
  </w:num>
  <w:num w:numId="4">
    <w:abstractNumId w:val="67"/>
  </w:num>
  <w:num w:numId="5">
    <w:abstractNumId w:val="61"/>
  </w:num>
  <w:num w:numId="6">
    <w:abstractNumId w:val="68"/>
  </w:num>
  <w:num w:numId="7">
    <w:abstractNumId w:val="57"/>
  </w:num>
  <w:num w:numId="8">
    <w:abstractNumId w:val="64"/>
  </w:num>
  <w:num w:numId="9">
    <w:abstractNumId w:val="54"/>
  </w:num>
  <w:num w:numId="10">
    <w:abstractNumId w:val="28"/>
  </w:num>
  <w:num w:numId="11">
    <w:abstractNumId w:val="83"/>
  </w:num>
  <w:num w:numId="12">
    <w:abstractNumId w:val="46"/>
  </w:num>
  <w:num w:numId="13">
    <w:abstractNumId w:val="88"/>
  </w:num>
  <w:num w:numId="14">
    <w:abstractNumId w:val="43"/>
  </w:num>
  <w:num w:numId="15">
    <w:abstractNumId w:val="81"/>
  </w:num>
  <w:num w:numId="16">
    <w:abstractNumId w:val="52"/>
  </w:num>
  <w:num w:numId="17">
    <w:abstractNumId w:val="63"/>
  </w:num>
  <w:num w:numId="18">
    <w:abstractNumId w:val="80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5"/>
  </w:num>
  <w:num w:numId="24">
    <w:abstractNumId w:val="48"/>
  </w:num>
  <w:num w:numId="25">
    <w:abstractNumId w:val="66"/>
  </w:num>
  <w:num w:numId="26">
    <w:abstractNumId w:val="47"/>
  </w:num>
  <w:num w:numId="27">
    <w:abstractNumId w:val="85"/>
  </w:num>
  <w:num w:numId="28">
    <w:abstractNumId w:val="62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0"/>
  </w:num>
  <w:num w:numId="34">
    <w:abstractNumId w:val="41"/>
  </w:num>
  <w:num w:numId="35">
    <w:abstractNumId w:val="86"/>
  </w:num>
  <w:num w:numId="36">
    <w:abstractNumId w:val="45"/>
  </w:num>
  <w:num w:numId="37">
    <w:abstractNumId w:val="84"/>
  </w:num>
  <w:num w:numId="3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9"/>
  </w:num>
  <w:num w:numId="4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Łukasz Miatkowski [2]">
    <w15:presenceInfo w15:providerId="Windows Live" w15:userId="fcf64462f206a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767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27057"/>
    <w:rsid w:val="00030FE7"/>
    <w:rsid w:val="0003195D"/>
    <w:rsid w:val="000323F2"/>
    <w:rsid w:val="000329B9"/>
    <w:rsid w:val="00032A07"/>
    <w:rsid w:val="00033752"/>
    <w:rsid w:val="00033B92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2470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66C"/>
    <w:rsid w:val="00054989"/>
    <w:rsid w:val="00054EA8"/>
    <w:rsid w:val="000556A8"/>
    <w:rsid w:val="000557AC"/>
    <w:rsid w:val="0005611B"/>
    <w:rsid w:val="000569AC"/>
    <w:rsid w:val="00057D91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AAC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77F34"/>
    <w:rsid w:val="00080350"/>
    <w:rsid w:val="000804ED"/>
    <w:rsid w:val="00081293"/>
    <w:rsid w:val="00081347"/>
    <w:rsid w:val="000813A8"/>
    <w:rsid w:val="00081599"/>
    <w:rsid w:val="00081A4C"/>
    <w:rsid w:val="00082628"/>
    <w:rsid w:val="0008362A"/>
    <w:rsid w:val="00083974"/>
    <w:rsid w:val="00083A6A"/>
    <w:rsid w:val="0008462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80"/>
    <w:rsid w:val="000A06DA"/>
    <w:rsid w:val="000A16BC"/>
    <w:rsid w:val="000A22C1"/>
    <w:rsid w:val="000A2A8B"/>
    <w:rsid w:val="000A3317"/>
    <w:rsid w:val="000A56FE"/>
    <w:rsid w:val="000A67CF"/>
    <w:rsid w:val="000A6B99"/>
    <w:rsid w:val="000A6FB4"/>
    <w:rsid w:val="000A792D"/>
    <w:rsid w:val="000A7A4A"/>
    <w:rsid w:val="000B10F5"/>
    <w:rsid w:val="000B1A81"/>
    <w:rsid w:val="000B1AC5"/>
    <w:rsid w:val="000B2500"/>
    <w:rsid w:val="000B27D0"/>
    <w:rsid w:val="000B28AD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3B41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0E5A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E7C42"/>
    <w:rsid w:val="000F028D"/>
    <w:rsid w:val="000F08E4"/>
    <w:rsid w:val="000F1BC9"/>
    <w:rsid w:val="000F1BEF"/>
    <w:rsid w:val="000F1E8C"/>
    <w:rsid w:val="000F3256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664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4E44"/>
    <w:rsid w:val="0011696B"/>
    <w:rsid w:val="00116BAB"/>
    <w:rsid w:val="00120118"/>
    <w:rsid w:val="00120C5F"/>
    <w:rsid w:val="00120F1F"/>
    <w:rsid w:val="001220F4"/>
    <w:rsid w:val="00122590"/>
    <w:rsid w:val="00122659"/>
    <w:rsid w:val="001235B0"/>
    <w:rsid w:val="00124157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3412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43D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28D"/>
    <w:rsid w:val="00176356"/>
    <w:rsid w:val="00176A84"/>
    <w:rsid w:val="00176EBF"/>
    <w:rsid w:val="00177898"/>
    <w:rsid w:val="00177A82"/>
    <w:rsid w:val="00177C0D"/>
    <w:rsid w:val="00177C70"/>
    <w:rsid w:val="0018014B"/>
    <w:rsid w:val="00180696"/>
    <w:rsid w:val="00180976"/>
    <w:rsid w:val="001810B1"/>
    <w:rsid w:val="001814C7"/>
    <w:rsid w:val="0018177E"/>
    <w:rsid w:val="001827E8"/>
    <w:rsid w:val="00184B5D"/>
    <w:rsid w:val="001859ED"/>
    <w:rsid w:val="00185E66"/>
    <w:rsid w:val="00185F2D"/>
    <w:rsid w:val="001868A7"/>
    <w:rsid w:val="001868BF"/>
    <w:rsid w:val="001870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01D"/>
    <w:rsid w:val="001951FA"/>
    <w:rsid w:val="00195DC1"/>
    <w:rsid w:val="00195EEA"/>
    <w:rsid w:val="00196E1D"/>
    <w:rsid w:val="001978A9"/>
    <w:rsid w:val="001A01A5"/>
    <w:rsid w:val="001A195D"/>
    <w:rsid w:val="001A2954"/>
    <w:rsid w:val="001A2FEB"/>
    <w:rsid w:val="001A3C79"/>
    <w:rsid w:val="001A3D96"/>
    <w:rsid w:val="001A406A"/>
    <w:rsid w:val="001A6380"/>
    <w:rsid w:val="001A64FF"/>
    <w:rsid w:val="001A6561"/>
    <w:rsid w:val="001A6C15"/>
    <w:rsid w:val="001A708C"/>
    <w:rsid w:val="001A70FD"/>
    <w:rsid w:val="001B0AC6"/>
    <w:rsid w:val="001B0E6C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9DD"/>
    <w:rsid w:val="001B7B96"/>
    <w:rsid w:val="001C07E9"/>
    <w:rsid w:val="001C0A3A"/>
    <w:rsid w:val="001C17D2"/>
    <w:rsid w:val="001C3B61"/>
    <w:rsid w:val="001C43B2"/>
    <w:rsid w:val="001C47BD"/>
    <w:rsid w:val="001C52C6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3A5"/>
    <w:rsid w:val="001E3865"/>
    <w:rsid w:val="001E3B63"/>
    <w:rsid w:val="001E521D"/>
    <w:rsid w:val="001E5577"/>
    <w:rsid w:val="001E5C8E"/>
    <w:rsid w:val="001E617D"/>
    <w:rsid w:val="001E61D4"/>
    <w:rsid w:val="001E7052"/>
    <w:rsid w:val="001E7125"/>
    <w:rsid w:val="001E7859"/>
    <w:rsid w:val="001E7B2C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08B"/>
    <w:rsid w:val="0020175C"/>
    <w:rsid w:val="00201C1B"/>
    <w:rsid w:val="002020D0"/>
    <w:rsid w:val="00202F07"/>
    <w:rsid w:val="00203081"/>
    <w:rsid w:val="002038CF"/>
    <w:rsid w:val="00204274"/>
    <w:rsid w:val="00204BCE"/>
    <w:rsid w:val="0020670B"/>
    <w:rsid w:val="00206A01"/>
    <w:rsid w:val="00206CBC"/>
    <w:rsid w:val="002076EB"/>
    <w:rsid w:val="00207962"/>
    <w:rsid w:val="002100AB"/>
    <w:rsid w:val="00210887"/>
    <w:rsid w:val="00210900"/>
    <w:rsid w:val="0021136F"/>
    <w:rsid w:val="00211A42"/>
    <w:rsid w:val="00212DC7"/>
    <w:rsid w:val="00212E45"/>
    <w:rsid w:val="0021396B"/>
    <w:rsid w:val="00213FDE"/>
    <w:rsid w:val="002146D0"/>
    <w:rsid w:val="00214826"/>
    <w:rsid w:val="00215614"/>
    <w:rsid w:val="00215683"/>
    <w:rsid w:val="002174B9"/>
    <w:rsid w:val="00217A25"/>
    <w:rsid w:val="00217DC6"/>
    <w:rsid w:val="0022122F"/>
    <w:rsid w:val="002214E0"/>
    <w:rsid w:val="00221781"/>
    <w:rsid w:val="0022263D"/>
    <w:rsid w:val="002244BC"/>
    <w:rsid w:val="0022462F"/>
    <w:rsid w:val="0022517E"/>
    <w:rsid w:val="00225997"/>
    <w:rsid w:val="00225B5A"/>
    <w:rsid w:val="002264AD"/>
    <w:rsid w:val="00226554"/>
    <w:rsid w:val="002266FD"/>
    <w:rsid w:val="00227BDD"/>
    <w:rsid w:val="0023125D"/>
    <w:rsid w:val="00231708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38E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4BC"/>
    <w:rsid w:val="00262893"/>
    <w:rsid w:val="00263915"/>
    <w:rsid w:val="00263976"/>
    <w:rsid w:val="00263B5A"/>
    <w:rsid w:val="0026401E"/>
    <w:rsid w:val="00266374"/>
    <w:rsid w:val="00266C15"/>
    <w:rsid w:val="00266EDD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A94"/>
    <w:rsid w:val="00275B9D"/>
    <w:rsid w:val="002765F1"/>
    <w:rsid w:val="00277349"/>
    <w:rsid w:val="0027769F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730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B12"/>
    <w:rsid w:val="002B0DE9"/>
    <w:rsid w:val="002B10E7"/>
    <w:rsid w:val="002B2716"/>
    <w:rsid w:val="002B2C8B"/>
    <w:rsid w:val="002B3261"/>
    <w:rsid w:val="002B33A1"/>
    <w:rsid w:val="002B355C"/>
    <w:rsid w:val="002B3AD0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56C"/>
    <w:rsid w:val="002C3A78"/>
    <w:rsid w:val="002C3AD9"/>
    <w:rsid w:val="002C44A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78CC"/>
    <w:rsid w:val="002D0238"/>
    <w:rsid w:val="002D0802"/>
    <w:rsid w:val="002D08F6"/>
    <w:rsid w:val="002D0BAF"/>
    <w:rsid w:val="002D199E"/>
    <w:rsid w:val="002D61CC"/>
    <w:rsid w:val="002D63FB"/>
    <w:rsid w:val="002D722C"/>
    <w:rsid w:val="002E07A1"/>
    <w:rsid w:val="002E10C1"/>
    <w:rsid w:val="002E1514"/>
    <w:rsid w:val="002E167E"/>
    <w:rsid w:val="002E1F9F"/>
    <w:rsid w:val="002E206B"/>
    <w:rsid w:val="002E22D8"/>
    <w:rsid w:val="002E3BE7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154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28BF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5CB7"/>
    <w:rsid w:val="00326725"/>
    <w:rsid w:val="00326B10"/>
    <w:rsid w:val="0032710B"/>
    <w:rsid w:val="00330057"/>
    <w:rsid w:val="003306F3"/>
    <w:rsid w:val="0033173F"/>
    <w:rsid w:val="003322BB"/>
    <w:rsid w:val="003322C2"/>
    <w:rsid w:val="00332C40"/>
    <w:rsid w:val="00333763"/>
    <w:rsid w:val="00333AAB"/>
    <w:rsid w:val="00334607"/>
    <w:rsid w:val="00334FC9"/>
    <w:rsid w:val="0033552A"/>
    <w:rsid w:val="00335C8D"/>
    <w:rsid w:val="00335D8C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2F0D"/>
    <w:rsid w:val="00343164"/>
    <w:rsid w:val="003434B9"/>
    <w:rsid w:val="003443F5"/>
    <w:rsid w:val="00344CFB"/>
    <w:rsid w:val="003454DB"/>
    <w:rsid w:val="00345840"/>
    <w:rsid w:val="00346BC0"/>
    <w:rsid w:val="00347375"/>
    <w:rsid w:val="0034767D"/>
    <w:rsid w:val="0035002A"/>
    <w:rsid w:val="0035136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87FF1"/>
    <w:rsid w:val="0039003A"/>
    <w:rsid w:val="00390267"/>
    <w:rsid w:val="00390412"/>
    <w:rsid w:val="00390416"/>
    <w:rsid w:val="00390F4D"/>
    <w:rsid w:val="0039172A"/>
    <w:rsid w:val="0039180A"/>
    <w:rsid w:val="00391A6B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9710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28E"/>
    <w:rsid w:val="003B6BC0"/>
    <w:rsid w:val="003B72F6"/>
    <w:rsid w:val="003B7C3B"/>
    <w:rsid w:val="003C0260"/>
    <w:rsid w:val="003C0744"/>
    <w:rsid w:val="003C0755"/>
    <w:rsid w:val="003C0ADF"/>
    <w:rsid w:val="003C1148"/>
    <w:rsid w:val="003C1254"/>
    <w:rsid w:val="003C1366"/>
    <w:rsid w:val="003C16B9"/>
    <w:rsid w:val="003C19E4"/>
    <w:rsid w:val="003C19F3"/>
    <w:rsid w:val="003C30D9"/>
    <w:rsid w:val="003C35A1"/>
    <w:rsid w:val="003C42EF"/>
    <w:rsid w:val="003C4560"/>
    <w:rsid w:val="003C5121"/>
    <w:rsid w:val="003C51EA"/>
    <w:rsid w:val="003C530A"/>
    <w:rsid w:val="003C5CBD"/>
    <w:rsid w:val="003C6A47"/>
    <w:rsid w:val="003C7024"/>
    <w:rsid w:val="003C7471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D7EEC"/>
    <w:rsid w:val="003E04E5"/>
    <w:rsid w:val="003E0BFC"/>
    <w:rsid w:val="003E0E56"/>
    <w:rsid w:val="003E10E1"/>
    <w:rsid w:val="003E15C1"/>
    <w:rsid w:val="003E2886"/>
    <w:rsid w:val="003E4616"/>
    <w:rsid w:val="003E48BE"/>
    <w:rsid w:val="003E5768"/>
    <w:rsid w:val="003E5F80"/>
    <w:rsid w:val="003E63F7"/>
    <w:rsid w:val="003E67E2"/>
    <w:rsid w:val="003E685A"/>
    <w:rsid w:val="003F0265"/>
    <w:rsid w:val="003F027E"/>
    <w:rsid w:val="003F0707"/>
    <w:rsid w:val="003F1B59"/>
    <w:rsid w:val="003F29F9"/>
    <w:rsid w:val="003F2C83"/>
    <w:rsid w:val="003F3598"/>
    <w:rsid w:val="003F3B9D"/>
    <w:rsid w:val="003F518F"/>
    <w:rsid w:val="003F55F7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477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3724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571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4F99"/>
    <w:rsid w:val="00455071"/>
    <w:rsid w:val="004553FE"/>
    <w:rsid w:val="00455494"/>
    <w:rsid w:val="00456DF2"/>
    <w:rsid w:val="00456FC3"/>
    <w:rsid w:val="004606CC"/>
    <w:rsid w:val="004611EC"/>
    <w:rsid w:val="0046192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5F"/>
    <w:rsid w:val="004730CE"/>
    <w:rsid w:val="0047468E"/>
    <w:rsid w:val="004747E6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A28"/>
    <w:rsid w:val="00482ECE"/>
    <w:rsid w:val="00483E0E"/>
    <w:rsid w:val="0048400C"/>
    <w:rsid w:val="0048412E"/>
    <w:rsid w:val="00484EEF"/>
    <w:rsid w:val="00485F23"/>
    <w:rsid w:val="004863FC"/>
    <w:rsid w:val="00486CA0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4FDF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2A4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B47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5C5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CAA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1F7"/>
    <w:rsid w:val="004F2353"/>
    <w:rsid w:val="004F242B"/>
    <w:rsid w:val="004F246A"/>
    <w:rsid w:val="004F28D4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0878"/>
    <w:rsid w:val="00502075"/>
    <w:rsid w:val="005022B1"/>
    <w:rsid w:val="005029B8"/>
    <w:rsid w:val="00502F41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58F8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40BBF"/>
    <w:rsid w:val="00541943"/>
    <w:rsid w:val="0054371A"/>
    <w:rsid w:val="00543E06"/>
    <w:rsid w:val="00543FF0"/>
    <w:rsid w:val="0054445F"/>
    <w:rsid w:val="005448A3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1D2A"/>
    <w:rsid w:val="00552620"/>
    <w:rsid w:val="00553F9C"/>
    <w:rsid w:val="005542B6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627"/>
    <w:rsid w:val="00575CC1"/>
    <w:rsid w:val="005769FF"/>
    <w:rsid w:val="00577000"/>
    <w:rsid w:val="005776CD"/>
    <w:rsid w:val="00577A34"/>
    <w:rsid w:val="00580665"/>
    <w:rsid w:val="00581479"/>
    <w:rsid w:val="00581843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5FDB"/>
    <w:rsid w:val="00596317"/>
    <w:rsid w:val="00597109"/>
    <w:rsid w:val="00597422"/>
    <w:rsid w:val="00597557"/>
    <w:rsid w:val="00597C70"/>
    <w:rsid w:val="005A0090"/>
    <w:rsid w:val="005A00EA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0CB3"/>
    <w:rsid w:val="005B10C1"/>
    <w:rsid w:val="005B126C"/>
    <w:rsid w:val="005B1DC2"/>
    <w:rsid w:val="005B2896"/>
    <w:rsid w:val="005B2EC3"/>
    <w:rsid w:val="005B2F4D"/>
    <w:rsid w:val="005B3E6E"/>
    <w:rsid w:val="005B4D93"/>
    <w:rsid w:val="005B4F85"/>
    <w:rsid w:val="005B6959"/>
    <w:rsid w:val="005B7A5F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D7A0F"/>
    <w:rsid w:val="005E09CA"/>
    <w:rsid w:val="005E11DA"/>
    <w:rsid w:val="005E18C5"/>
    <w:rsid w:val="005E1A03"/>
    <w:rsid w:val="005E27A9"/>
    <w:rsid w:val="005E32EA"/>
    <w:rsid w:val="005E47F4"/>
    <w:rsid w:val="005E61FE"/>
    <w:rsid w:val="005E7519"/>
    <w:rsid w:val="005E7755"/>
    <w:rsid w:val="005E7B52"/>
    <w:rsid w:val="005E7BC6"/>
    <w:rsid w:val="005F03EC"/>
    <w:rsid w:val="005F057B"/>
    <w:rsid w:val="005F0BA4"/>
    <w:rsid w:val="005F0DC2"/>
    <w:rsid w:val="005F0F7D"/>
    <w:rsid w:val="005F2B6D"/>
    <w:rsid w:val="005F3322"/>
    <w:rsid w:val="005F3A20"/>
    <w:rsid w:val="005F3AF9"/>
    <w:rsid w:val="005F4150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6D28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3DF"/>
    <w:rsid w:val="0062697E"/>
    <w:rsid w:val="006306C5"/>
    <w:rsid w:val="00630864"/>
    <w:rsid w:val="00630A64"/>
    <w:rsid w:val="00630BBD"/>
    <w:rsid w:val="0063144E"/>
    <w:rsid w:val="00631BAB"/>
    <w:rsid w:val="00631BBE"/>
    <w:rsid w:val="006320AF"/>
    <w:rsid w:val="006323BE"/>
    <w:rsid w:val="006327B1"/>
    <w:rsid w:val="006329B2"/>
    <w:rsid w:val="00632D22"/>
    <w:rsid w:val="00632F6C"/>
    <w:rsid w:val="00633DE9"/>
    <w:rsid w:val="0063434E"/>
    <w:rsid w:val="00634502"/>
    <w:rsid w:val="006347D0"/>
    <w:rsid w:val="00634BDA"/>
    <w:rsid w:val="0063500C"/>
    <w:rsid w:val="006357EE"/>
    <w:rsid w:val="00636466"/>
    <w:rsid w:val="006369D3"/>
    <w:rsid w:val="00636A79"/>
    <w:rsid w:val="00637FF9"/>
    <w:rsid w:val="006404CD"/>
    <w:rsid w:val="00640512"/>
    <w:rsid w:val="00641EE7"/>
    <w:rsid w:val="0064231C"/>
    <w:rsid w:val="006432C8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B50"/>
    <w:rsid w:val="00665D2F"/>
    <w:rsid w:val="0066621F"/>
    <w:rsid w:val="00666A4D"/>
    <w:rsid w:val="00666C5F"/>
    <w:rsid w:val="006677CB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19B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4DF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56C4"/>
    <w:rsid w:val="006C63D4"/>
    <w:rsid w:val="006D0570"/>
    <w:rsid w:val="006D0A9E"/>
    <w:rsid w:val="006D2957"/>
    <w:rsid w:val="006D2B43"/>
    <w:rsid w:val="006D4CB4"/>
    <w:rsid w:val="006D535F"/>
    <w:rsid w:val="006D5D62"/>
    <w:rsid w:val="006D648B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57EB"/>
    <w:rsid w:val="006F5C2B"/>
    <w:rsid w:val="006F6341"/>
    <w:rsid w:val="006F7B7E"/>
    <w:rsid w:val="00700588"/>
    <w:rsid w:val="00700D93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0E9F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33A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2E7"/>
    <w:rsid w:val="00733F7F"/>
    <w:rsid w:val="0073432D"/>
    <w:rsid w:val="00734674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09A5"/>
    <w:rsid w:val="00751A25"/>
    <w:rsid w:val="00752044"/>
    <w:rsid w:val="0075229C"/>
    <w:rsid w:val="00752907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BD6"/>
    <w:rsid w:val="00761D50"/>
    <w:rsid w:val="00761D92"/>
    <w:rsid w:val="0076224E"/>
    <w:rsid w:val="007627E1"/>
    <w:rsid w:val="00762B47"/>
    <w:rsid w:val="0076313A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2A48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084"/>
    <w:rsid w:val="007956FD"/>
    <w:rsid w:val="00795923"/>
    <w:rsid w:val="00797B08"/>
    <w:rsid w:val="007A0A0B"/>
    <w:rsid w:val="007A13A3"/>
    <w:rsid w:val="007A1401"/>
    <w:rsid w:val="007A1798"/>
    <w:rsid w:val="007A270E"/>
    <w:rsid w:val="007A2A90"/>
    <w:rsid w:val="007A2C39"/>
    <w:rsid w:val="007A325C"/>
    <w:rsid w:val="007A3905"/>
    <w:rsid w:val="007A507F"/>
    <w:rsid w:val="007A5211"/>
    <w:rsid w:val="007A57C7"/>
    <w:rsid w:val="007A5A81"/>
    <w:rsid w:val="007A5DF5"/>
    <w:rsid w:val="007A6127"/>
    <w:rsid w:val="007A7167"/>
    <w:rsid w:val="007A746B"/>
    <w:rsid w:val="007B0724"/>
    <w:rsid w:val="007B159A"/>
    <w:rsid w:val="007B1A13"/>
    <w:rsid w:val="007B1A2B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AC0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51D8"/>
    <w:rsid w:val="007C6089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1FF"/>
    <w:rsid w:val="007E1A4E"/>
    <w:rsid w:val="007E3889"/>
    <w:rsid w:val="007E3A5C"/>
    <w:rsid w:val="007E42BA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C69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00F"/>
    <w:rsid w:val="008013C5"/>
    <w:rsid w:val="00801708"/>
    <w:rsid w:val="008025A2"/>
    <w:rsid w:val="00803465"/>
    <w:rsid w:val="00803878"/>
    <w:rsid w:val="008054F6"/>
    <w:rsid w:val="00805CFD"/>
    <w:rsid w:val="00806AB9"/>
    <w:rsid w:val="00807261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550"/>
    <w:rsid w:val="00815CF0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100"/>
    <w:rsid w:val="008255B9"/>
    <w:rsid w:val="0082585A"/>
    <w:rsid w:val="00825A0B"/>
    <w:rsid w:val="00825D4F"/>
    <w:rsid w:val="008270D3"/>
    <w:rsid w:val="008271DF"/>
    <w:rsid w:val="008302EC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75B"/>
    <w:rsid w:val="0086596B"/>
    <w:rsid w:val="008667E3"/>
    <w:rsid w:val="00870657"/>
    <w:rsid w:val="00870821"/>
    <w:rsid w:val="008713BB"/>
    <w:rsid w:val="008713E1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AC9"/>
    <w:rsid w:val="00884C91"/>
    <w:rsid w:val="00885098"/>
    <w:rsid w:val="008859F1"/>
    <w:rsid w:val="00885BBD"/>
    <w:rsid w:val="00886691"/>
    <w:rsid w:val="00886A33"/>
    <w:rsid w:val="00886B95"/>
    <w:rsid w:val="00886C76"/>
    <w:rsid w:val="00887180"/>
    <w:rsid w:val="00887253"/>
    <w:rsid w:val="00887302"/>
    <w:rsid w:val="00887625"/>
    <w:rsid w:val="00887E7F"/>
    <w:rsid w:val="0089144D"/>
    <w:rsid w:val="008915A2"/>
    <w:rsid w:val="00891B51"/>
    <w:rsid w:val="008923C7"/>
    <w:rsid w:val="00893333"/>
    <w:rsid w:val="00893792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3A3A"/>
    <w:rsid w:val="008A490C"/>
    <w:rsid w:val="008A4AF2"/>
    <w:rsid w:val="008A6C9C"/>
    <w:rsid w:val="008A7584"/>
    <w:rsid w:val="008B0165"/>
    <w:rsid w:val="008B024D"/>
    <w:rsid w:val="008B0D42"/>
    <w:rsid w:val="008B1B19"/>
    <w:rsid w:val="008B1E18"/>
    <w:rsid w:val="008B27C7"/>
    <w:rsid w:val="008B2F70"/>
    <w:rsid w:val="008B357E"/>
    <w:rsid w:val="008B375F"/>
    <w:rsid w:val="008B439E"/>
    <w:rsid w:val="008B4B32"/>
    <w:rsid w:val="008B61BC"/>
    <w:rsid w:val="008B7E6D"/>
    <w:rsid w:val="008C04F6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5FC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867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6EA8"/>
    <w:rsid w:val="008E71EB"/>
    <w:rsid w:val="008E72D4"/>
    <w:rsid w:val="008E78B1"/>
    <w:rsid w:val="008E79E2"/>
    <w:rsid w:val="008E7A3E"/>
    <w:rsid w:val="008E7D53"/>
    <w:rsid w:val="008E7E3C"/>
    <w:rsid w:val="008F01C7"/>
    <w:rsid w:val="008F03CA"/>
    <w:rsid w:val="008F1FCC"/>
    <w:rsid w:val="008F208A"/>
    <w:rsid w:val="008F29CF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2B"/>
    <w:rsid w:val="008F7377"/>
    <w:rsid w:val="009002C0"/>
    <w:rsid w:val="00901CF3"/>
    <w:rsid w:val="00902057"/>
    <w:rsid w:val="009027EF"/>
    <w:rsid w:val="0090303C"/>
    <w:rsid w:val="00903957"/>
    <w:rsid w:val="00903DB6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520"/>
    <w:rsid w:val="009257E3"/>
    <w:rsid w:val="00925AE1"/>
    <w:rsid w:val="00925D31"/>
    <w:rsid w:val="00926DE2"/>
    <w:rsid w:val="0092755E"/>
    <w:rsid w:val="00931DA1"/>
    <w:rsid w:val="00931E40"/>
    <w:rsid w:val="00932ECA"/>
    <w:rsid w:val="0093431B"/>
    <w:rsid w:val="009349C8"/>
    <w:rsid w:val="009355A0"/>
    <w:rsid w:val="00935854"/>
    <w:rsid w:val="00936EE2"/>
    <w:rsid w:val="00937529"/>
    <w:rsid w:val="00937FBC"/>
    <w:rsid w:val="00940ACA"/>
    <w:rsid w:val="00941168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15AD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57D03"/>
    <w:rsid w:val="00961031"/>
    <w:rsid w:val="00962CE1"/>
    <w:rsid w:val="009637B5"/>
    <w:rsid w:val="009675B1"/>
    <w:rsid w:val="0097028B"/>
    <w:rsid w:val="009702AD"/>
    <w:rsid w:val="009704BE"/>
    <w:rsid w:val="00972279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0FDE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0EA8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A7282"/>
    <w:rsid w:val="009B05C6"/>
    <w:rsid w:val="009B0CA7"/>
    <w:rsid w:val="009B19D5"/>
    <w:rsid w:val="009B2130"/>
    <w:rsid w:val="009B234C"/>
    <w:rsid w:val="009B2389"/>
    <w:rsid w:val="009B2936"/>
    <w:rsid w:val="009B308A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496"/>
    <w:rsid w:val="009E294E"/>
    <w:rsid w:val="009E2ECD"/>
    <w:rsid w:val="009E4B0C"/>
    <w:rsid w:val="009E4D28"/>
    <w:rsid w:val="009E535E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09"/>
    <w:rsid w:val="009F2C96"/>
    <w:rsid w:val="009F378B"/>
    <w:rsid w:val="009F433D"/>
    <w:rsid w:val="009F43E7"/>
    <w:rsid w:val="009F458B"/>
    <w:rsid w:val="009F458C"/>
    <w:rsid w:val="009F45C9"/>
    <w:rsid w:val="009F48DC"/>
    <w:rsid w:val="009F51A8"/>
    <w:rsid w:val="009F5344"/>
    <w:rsid w:val="009F6621"/>
    <w:rsid w:val="009F78E5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8F8"/>
    <w:rsid w:val="00A11A81"/>
    <w:rsid w:val="00A11AD8"/>
    <w:rsid w:val="00A12369"/>
    <w:rsid w:val="00A12421"/>
    <w:rsid w:val="00A13342"/>
    <w:rsid w:val="00A13D0E"/>
    <w:rsid w:val="00A143A5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0E46"/>
    <w:rsid w:val="00A3196B"/>
    <w:rsid w:val="00A31C32"/>
    <w:rsid w:val="00A325A5"/>
    <w:rsid w:val="00A328D8"/>
    <w:rsid w:val="00A32F14"/>
    <w:rsid w:val="00A356F0"/>
    <w:rsid w:val="00A35BD2"/>
    <w:rsid w:val="00A36ABC"/>
    <w:rsid w:val="00A37BE3"/>
    <w:rsid w:val="00A4175B"/>
    <w:rsid w:val="00A41ACC"/>
    <w:rsid w:val="00A4403E"/>
    <w:rsid w:val="00A44B07"/>
    <w:rsid w:val="00A45362"/>
    <w:rsid w:val="00A45556"/>
    <w:rsid w:val="00A45E5E"/>
    <w:rsid w:val="00A46650"/>
    <w:rsid w:val="00A46869"/>
    <w:rsid w:val="00A470E8"/>
    <w:rsid w:val="00A50B85"/>
    <w:rsid w:val="00A50EB0"/>
    <w:rsid w:val="00A51A44"/>
    <w:rsid w:val="00A51E66"/>
    <w:rsid w:val="00A526B7"/>
    <w:rsid w:val="00A53729"/>
    <w:rsid w:val="00A5372A"/>
    <w:rsid w:val="00A540C9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75B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2DBF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69C4"/>
    <w:rsid w:val="00A9745D"/>
    <w:rsid w:val="00A979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81A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2F14"/>
    <w:rsid w:val="00AC3240"/>
    <w:rsid w:val="00AC4052"/>
    <w:rsid w:val="00AC4132"/>
    <w:rsid w:val="00AC5159"/>
    <w:rsid w:val="00AC5993"/>
    <w:rsid w:val="00AC5AF0"/>
    <w:rsid w:val="00AC6791"/>
    <w:rsid w:val="00AD0C80"/>
    <w:rsid w:val="00AD0FFD"/>
    <w:rsid w:val="00AD1F12"/>
    <w:rsid w:val="00AD233D"/>
    <w:rsid w:val="00AD2EC9"/>
    <w:rsid w:val="00AD3AA4"/>
    <w:rsid w:val="00AD3AC6"/>
    <w:rsid w:val="00AD4CDD"/>
    <w:rsid w:val="00AD59F2"/>
    <w:rsid w:val="00AD60F2"/>
    <w:rsid w:val="00AD62E2"/>
    <w:rsid w:val="00AD6C47"/>
    <w:rsid w:val="00AD6C86"/>
    <w:rsid w:val="00AD73D6"/>
    <w:rsid w:val="00AD7DE7"/>
    <w:rsid w:val="00AE00C6"/>
    <w:rsid w:val="00AE1114"/>
    <w:rsid w:val="00AE1339"/>
    <w:rsid w:val="00AE156B"/>
    <w:rsid w:val="00AE1588"/>
    <w:rsid w:val="00AE1FCE"/>
    <w:rsid w:val="00AE2FE7"/>
    <w:rsid w:val="00AE4391"/>
    <w:rsid w:val="00AE4931"/>
    <w:rsid w:val="00AE4DE6"/>
    <w:rsid w:val="00AE4DF9"/>
    <w:rsid w:val="00AE4ED6"/>
    <w:rsid w:val="00AF0BAA"/>
    <w:rsid w:val="00AF11F8"/>
    <w:rsid w:val="00AF1B0A"/>
    <w:rsid w:val="00AF257D"/>
    <w:rsid w:val="00AF2627"/>
    <w:rsid w:val="00AF2EDA"/>
    <w:rsid w:val="00AF34B7"/>
    <w:rsid w:val="00AF34E6"/>
    <w:rsid w:val="00AF3906"/>
    <w:rsid w:val="00AF3FCE"/>
    <w:rsid w:val="00AF44F5"/>
    <w:rsid w:val="00AF483F"/>
    <w:rsid w:val="00AF4858"/>
    <w:rsid w:val="00AF5D44"/>
    <w:rsid w:val="00AF612D"/>
    <w:rsid w:val="00AF6222"/>
    <w:rsid w:val="00AF6E9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6FFF"/>
    <w:rsid w:val="00B07A2B"/>
    <w:rsid w:val="00B07DD6"/>
    <w:rsid w:val="00B07F58"/>
    <w:rsid w:val="00B101F1"/>
    <w:rsid w:val="00B103F9"/>
    <w:rsid w:val="00B10516"/>
    <w:rsid w:val="00B10C0A"/>
    <w:rsid w:val="00B10F11"/>
    <w:rsid w:val="00B1105E"/>
    <w:rsid w:val="00B111AC"/>
    <w:rsid w:val="00B11614"/>
    <w:rsid w:val="00B11B8E"/>
    <w:rsid w:val="00B11F33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1FEF"/>
    <w:rsid w:val="00B2218F"/>
    <w:rsid w:val="00B222B5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131"/>
    <w:rsid w:val="00B4430C"/>
    <w:rsid w:val="00B45BB3"/>
    <w:rsid w:val="00B46530"/>
    <w:rsid w:val="00B46C56"/>
    <w:rsid w:val="00B47473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55D88"/>
    <w:rsid w:val="00B57DCD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E60"/>
    <w:rsid w:val="00B71F77"/>
    <w:rsid w:val="00B729C0"/>
    <w:rsid w:val="00B72A67"/>
    <w:rsid w:val="00B72ED9"/>
    <w:rsid w:val="00B74D1B"/>
    <w:rsid w:val="00B753B1"/>
    <w:rsid w:val="00B758DB"/>
    <w:rsid w:val="00B75D3B"/>
    <w:rsid w:val="00B76529"/>
    <w:rsid w:val="00B76A39"/>
    <w:rsid w:val="00B775BD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7A"/>
    <w:rsid w:val="00B833FB"/>
    <w:rsid w:val="00B83903"/>
    <w:rsid w:val="00B83C08"/>
    <w:rsid w:val="00B840E3"/>
    <w:rsid w:val="00B84382"/>
    <w:rsid w:val="00B8454B"/>
    <w:rsid w:val="00B8462C"/>
    <w:rsid w:val="00B84700"/>
    <w:rsid w:val="00B856BB"/>
    <w:rsid w:val="00B85F17"/>
    <w:rsid w:val="00B86A11"/>
    <w:rsid w:val="00B87833"/>
    <w:rsid w:val="00B87888"/>
    <w:rsid w:val="00B8793B"/>
    <w:rsid w:val="00B87CE7"/>
    <w:rsid w:val="00B87E01"/>
    <w:rsid w:val="00B87EA2"/>
    <w:rsid w:val="00B90A4D"/>
    <w:rsid w:val="00B90BC4"/>
    <w:rsid w:val="00B90EC1"/>
    <w:rsid w:val="00B91301"/>
    <w:rsid w:val="00B91552"/>
    <w:rsid w:val="00B91ED1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677"/>
    <w:rsid w:val="00B9586B"/>
    <w:rsid w:val="00B960EC"/>
    <w:rsid w:val="00B9688F"/>
    <w:rsid w:val="00B968E0"/>
    <w:rsid w:val="00B96E99"/>
    <w:rsid w:val="00B97AB0"/>
    <w:rsid w:val="00B97FAE"/>
    <w:rsid w:val="00BA0221"/>
    <w:rsid w:val="00BA125E"/>
    <w:rsid w:val="00BA1AED"/>
    <w:rsid w:val="00BA1D76"/>
    <w:rsid w:val="00BA3CF8"/>
    <w:rsid w:val="00BA3DA3"/>
    <w:rsid w:val="00BA4162"/>
    <w:rsid w:val="00BA4A66"/>
    <w:rsid w:val="00BA50B0"/>
    <w:rsid w:val="00BA5847"/>
    <w:rsid w:val="00BA596E"/>
    <w:rsid w:val="00BA5EDA"/>
    <w:rsid w:val="00BA5F0B"/>
    <w:rsid w:val="00BA62C9"/>
    <w:rsid w:val="00BA6529"/>
    <w:rsid w:val="00BA7EFB"/>
    <w:rsid w:val="00BA7F84"/>
    <w:rsid w:val="00BB0C52"/>
    <w:rsid w:val="00BB1529"/>
    <w:rsid w:val="00BB1B76"/>
    <w:rsid w:val="00BB1CAC"/>
    <w:rsid w:val="00BB1F55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5CF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0AD7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01E"/>
    <w:rsid w:val="00C11944"/>
    <w:rsid w:val="00C13434"/>
    <w:rsid w:val="00C137BD"/>
    <w:rsid w:val="00C14084"/>
    <w:rsid w:val="00C14346"/>
    <w:rsid w:val="00C14A0F"/>
    <w:rsid w:val="00C15B0D"/>
    <w:rsid w:val="00C16000"/>
    <w:rsid w:val="00C16FBF"/>
    <w:rsid w:val="00C17A01"/>
    <w:rsid w:val="00C17EC2"/>
    <w:rsid w:val="00C20768"/>
    <w:rsid w:val="00C209F0"/>
    <w:rsid w:val="00C20BD1"/>
    <w:rsid w:val="00C20D58"/>
    <w:rsid w:val="00C21961"/>
    <w:rsid w:val="00C21BB9"/>
    <w:rsid w:val="00C22434"/>
    <w:rsid w:val="00C228A1"/>
    <w:rsid w:val="00C22D4B"/>
    <w:rsid w:val="00C24F49"/>
    <w:rsid w:val="00C2545F"/>
    <w:rsid w:val="00C259D1"/>
    <w:rsid w:val="00C25C49"/>
    <w:rsid w:val="00C25C85"/>
    <w:rsid w:val="00C26B11"/>
    <w:rsid w:val="00C26D61"/>
    <w:rsid w:val="00C2787E"/>
    <w:rsid w:val="00C27F09"/>
    <w:rsid w:val="00C30522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1F7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2DB9"/>
    <w:rsid w:val="00C833A2"/>
    <w:rsid w:val="00C844CC"/>
    <w:rsid w:val="00C845B4"/>
    <w:rsid w:val="00C85419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48CA"/>
    <w:rsid w:val="00C95924"/>
    <w:rsid w:val="00C969C2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2EA"/>
    <w:rsid w:val="00CA78FE"/>
    <w:rsid w:val="00CA7E4B"/>
    <w:rsid w:val="00CB0CDB"/>
    <w:rsid w:val="00CB0E74"/>
    <w:rsid w:val="00CB102E"/>
    <w:rsid w:val="00CB1B71"/>
    <w:rsid w:val="00CB29AC"/>
    <w:rsid w:val="00CB3391"/>
    <w:rsid w:val="00CB3BE1"/>
    <w:rsid w:val="00CB3D63"/>
    <w:rsid w:val="00CB430F"/>
    <w:rsid w:val="00CB526B"/>
    <w:rsid w:val="00CB5B45"/>
    <w:rsid w:val="00CB72A0"/>
    <w:rsid w:val="00CB7543"/>
    <w:rsid w:val="00CB7775"/>
    <w:rsid w:val="00CC10DF"/>
    <w:rsid w:val="00CC188D"/>
    <w:rsid w:val="00CC1E4D"/>
    <w:rsid w:val="00CC21AB"/>
    <w:rsid w:val="00CC27BC"/>
    <w:rsid w:val="00CC28E9"/>
    <w:rsid w:val="00CC2A6A"/>
    <w:rsid w:val="00CC3686"/>
    <w:rsid w:val="00CC4403"/>
    <w:rsid w:val="00CC45EB"/>
    <w:rsid w:val="00CC472C"/>
    <w:rsid w:val="00CC628C"/>
    <w:rsid w:val="00CC7909"/>
    <w:rsid w:val="00CD042F"/>
    <w:rsid w:val="00CD1060"/>
    <w:rsid w:val="00CD1279"/>
    <w:rsid w:val="00CD142F"/>
    <w:rsid w:val="00CD1934"/>
    <w:rsid w:val="00CD31C3"/>
    <w:rsid w:val="00CD3282"/>
    <w:rsid w:val="00CD337A"/>
    <w:rsid w:val="00CD3E54"/>
    <w:rsid w:val="00CD3E63"/>
    <w:rsid w:val="00CD4A9C"/>
    <w:rsid w:val="00CD5215"/>
    <w:rsid w:val="00CD55D2"/>
    <w:rsid w:val="00CE03DC"/>
    <w:rsid w:val="00CE0DB9"/>
    <w:rsid w:val="00CE2758"/>
    <w:rsid w:val="00CE27EC"/>
    <w:rsid w:val="00CE28D7"/>
    <w:rsid w:val="00CE2F15"/>
    <w:rsid w:val="00CE3394"/>
    <w:rsid w:val="00CE5503"/>
    <w:rsid w:val="00CE5A5A"/>
    <w:rsid w:val="00CE5D5D"/>
    <w:rsid w:val="00CE5ECC"/>
    <w:rsid w:val="00CE6A59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170"/>
    <w:rsid w:val="00CF6CA4"/>
    <w:rsid w:val="00CF7168"/>
    <w:rsid w:val="00CF74A9"/>
    <w:rsid w:val="00CF77CC"/>
    <w:rsid w:val="00CF7BC5"/>
    <w:rsid w:val="00D003CB"/>
    <w:rsid w:val="00D01CB8"/>
    <w:rsid w:val="00D034C5"/>
    <w:rsid w:val="00D03CD8"/>
    <w:rsid w:val="00D04D48"/>
    <w:rsid w:val="00D04F48"/>
    <w:rsid w:val="00D05E14"/>
    <w:rsid w:val="00D06176"/>
    <w:rsid w:val="00D07323"/>
    <w:rsid w:val="00D077EC"/>
    <w:rsid w:val="00D07891"/>
    <w:rsid w:val="00D1024F"/>
    <w:rsid w:val="00D10263"/>
    <w:rsid w:val="00D1048C"/>
    <w:rsid w:val="00D10559"/>
    <w:rsid w:val="00D106CB"/>
    <w:rsid w:val="00D108A2"/>
    <w:rsid w:val="00D10AE2"/>
    <w:rsid w:val="00D10D8A"/>
    <w:rsid w:val="00D10DC0"/>
    <w:rsid w:val="00D10E6C"/>
    <w:rsid w:val="00D11563"/>
    <w:rsid w:val="00D11602"/>
    <w:rsid w:val="00D1166C"/>
    <w:rsid w:val="00D131DE"/>
    <w:rsid w:val="00D14AE5"/>
    <w:rsid w:val="00D16538"/>
    <w:rsid w:val="00D165F3"/>
    <w:rsid w:val="00D167DB"/>
    <w:rsid w:val="00D16E10"/>
    <w:rsid w:val="00D17610"/>
    <w:rsid w:val="00D178AB"/>
    <w:rsid w:val="00D17D42"/>
    <w:rsid w:val="00D2131F"/>
    <w:rsid w:val="00D22BC7"/>
    <w:rsid w:val="00D22E04"/>
    <w:rsid w:val="00D23E26"/>
    <w:rsid w:val="00D24427"/>
    <w:rsid w:val="00D249E0"/>
    <w:rsid w:val="00D255C8"/>
    <w:rsid w:val="00D25A5E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4EE"/>
    <w:rsid w:val="00D3264C"/>
    <w:rsid w:val="00D329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484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271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4C9F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49C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0C3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2E3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B91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3D1D"/>
    <w:rsid w:val="00E04AEB"/>
    <w:rsid w:val="00E05857"/>
    <w:rsid w:val="00E05BF8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299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785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213"/>
    <w:rsid w:val="00E31FFD"/>
    <w:rsid w:val="00E322F5"/>
    <w:rsid w:val="00E32AD1"/>
    <w:rsid w:val="00E32BF8"/>
    <w:rsid w:val="00E34044"/>
    <w:rsid w:val="00E3512F"/>
    <w:rsid w:val="00E35914"/>
    <w:rsid w:val="00E36744"/>
    <w:rsid w:val="00E418D3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2BB0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1FD3"/>
    <w:rsid w:val="00E62255"/>
    <w:rsid w:val="00E62AD0"/>
    <w:rsid w:val="00E63998"/>
    <w:rsid w:val="00E645A1"/>
    <w:rsid w:val="00E645F1"/>
    <w:rsid w:val="00E652A1"/>
    <w:rsid w:val="00E658A8"/>
    <w:rsid w:val="00E65952"/>
    <w:rsid w:val="00E6682E"/>
    <w:rsid w:val="00E66AE5"/>
    <w:rsid w:val="00E66CBC"/>
    <w:rsid w:val="00E67747"/>
    <w:rsid w:val="00E67892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87AE9"/>
    <w:rsid w:val="00E907E9"/>
    <w:rsid w:val="00E9100F"/>
    <w:rsid w:val="00E91F0A"/>
    <w:rsid w:val="00E9251D"/>
    <w:rsid w:val="00E925E2"/>
    <w:rsid w:val="00E92D98"/>
    <w:rsid w:val="00E931D2"/>
    <w:rsid w:val="00E93A15"/>
    <w:rsid w:val="00E93E4A"/>
    <w:rsid w:val="00E93F65"/>
    <w:rsid w:val="00E94219"/>
    <w:rsid w:val="00E946B9"/>
    <w:rsid w:val="00E94858"/>
    <w:rsid w:val="00E954D0"/>
    <w:rsid w:val="00E95A2F"/>
    <w:rsid w:val="00E95E8D"/>
    <w:rsid w:val="00E961CA"/>
    <w:rsid w:val="00E96625"/>
    <w:rsid w:val="00E96735"/>
    <w:rsid w:val="00E967C4"/>
    <w:rsid w:val="00E9696A"/>
    <w:rsid w:val="00E96D64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D39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2A67"/>
    <w:rsid w:val="00EC3038"/>
    <w:rsid w:val="00EC36C9"/>
    <w:rsid w:val="00EC5C45"/>
    <w:rsid w:val="00EC64C6"/>
    <w:rsid w:val="00EC6CE3"/>
    <w:rsid w:val="00EC711E"/>
    <w:rsid w:val="00EC729C"/>
    <w:rsid w:val="00ED1763"/>
    <w:rsid w:val="00ED1B87"/>
    <w:rsid w:val="00ED1F08"/>
    <w:rsid w:val="00ED20BD"/>
    <w:rsid w:val="00ED20D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99F"/>
    <w:rsid w:val="00EE2A9F"/>
    <w:rsid w:val="00EE2D31"/>
    <w:rsid w:val="00EE2E10"/>
    <w:rsid w:val="00EE2EDA"/>
    <w:rsid w:val="00EE30A6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6C2E"/>
    <w:rsid w:val="00EF6E4B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56A4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02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27C"/>
    <w:rsid w:val="00F254D2"/>
    <w:rsid w:val="00F255E4"/>
    <w:rsid w:val="00F25E26"/>
    <w:rsid w:val="00F2624B"/>
    <w:rsid w:val="00F26482"/>
    <w:rsid w:val="00F27F6B"/>
    <w:rsid w:val="00F303DD"/>
    <w:rsid w:val="00F30D86"/>
    <w:rsid w:val="00F31418"/>
    <w:rsid w:val="00F327A1"/>
    <w:rsid w:val="00F327C6"/>
    <w:rsid w:val="00F33312"/>
    <w:rsid w:val="00F334B2"/>
    <w:rsid w:val="00F33E9E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3A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64D4"/>
    <w:rsid w:val="00F47610"/>
    <w:rsid w:val="00F479CE"/>
    <w:rsid w:val="00F47E7A"/>
    <w:rsid w:val="00F50374"/>
    <w:rsid w:val="00F516A0"/>
    <w:rsid w:val="00F5286B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4C1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11C5"/>
    <w:rsid w:val="00F73496"/>
    <w:rsid w:val="00F73BC6"/>
    <w:rsid w:val="00F74E14"/>
    <w:rsid w:val="00F75706"/>
    <w:rsid w:val="00F7575B"/>
    <w:rsid w:val="00F75A4B"/>
    <w:rsid w:val="00F76717"/>
    <w:rsid w:val="00F77B2C"/>
    <w:rsid w:val="00F80863"/>
    <w:rsid w:val="00F808A1"/>
    <w:rsid w:val="00F8130B"/>
    <w:rsid w:val="00F81ACE"/>
    <w:rsid w:val="00F81D15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B1B"/>
    <w:rsid w:val="00F90DF5"/>
    <w:rsid w:val="00F91B96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342E"/>
    <w:rsid w:val="00FA4B81"/>
    <w:rsid w:val="00FA5DAD"/>
    <w:rsid w:val="00FA663F"/>
    <w:rsid w:val="00FA68FC"/>
    <w:rsid w:val="00FA69D4"/>
    <w:rsid w:val="00FA6A45"/>
    <w:rsid w:val="00FB0BEB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650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3C6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99B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B3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gpgtool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D263-5911-4AFA-98A1-4590D9EA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3663</Words>
  <Characters>21982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25594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Sylwia Zielińska</cp:lastModifiedBy>
  <cp:revision>40</cp:revision>
  <cp:lastPrinted>2024-12-20T10:39:00Z</cp:lastPrinted>
  <dcterms:created xsi:type="dcterms:W3CDTF">2024-12-19T06:38:00Z</dcterms:created>
  <dcterms:modified xsi:type="dcterms:W3CDTF">2025-02-12T11:38:00Z</dcterms:modified>
</cp:coreProperties>
</file>