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8B32F5">
        <w:rPr>
          <w:rFonts w:ascii="Verdana" w:eastAsia="Verdana" w:hAnsi="Verdana" w:cstheme="minorHAnsi"/>
          <w:b/>
          <w:sz w:val="20"/>
        </w:rPr>
        <w:t>10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783684">
        <w:rPr>
          <w:rFonts w:ascii="Verdana" w:eastAsia="Verdana" w:hAnsi="Verdana" w:cstheme="minorHAnsi"/>
          <w:b/>
          <w:sz w:val="20"/>
        </w:rPr>
        <w:t>5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783684" w:rsidRPr="00783684">
        <w:rPr>
          <w:rFonts w:ascii="Verdana" w:hAnsi="Verdana"/>
          <w:b/>
          <w:sz w:val="20"/>
          <w:szCs w:val="20"/>
        </w:rPr>
        <w:t>różnych wyrobów medycznych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23" w:rsidRDefault="00EC5E23" w:rsidP="00047F36">
      <w:r>
        <w:separator/>
      </w:r>
    </w:p>
  </w:endnote>
  <w:endnote w:type="continuationSeparator" w:id="0">
    <w:p w:rsidR="00EC5E23" w:rsidRDefault="00EC5E2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8B32F5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8B32F5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23" w:rsidRDefault="00EC5E23" w:rsidP="00047F36">
      <w:r>
        <w:separator/>
      </w:r>
    </w:p>
  </w:footnote>
  <w:footnote w:type="continuationSeparator" w:id="0">
    <w:p w:rsidR="00EC5E23" w:rsidRDefault="00EC5E2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C4425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0757E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0113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A6008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D3B14"/>
    <w:rsid w:val="005F213B"/>
    <w:rsid w:val="005F2D9E"/>
    <w:rsid w:val="005F4643"/>
    <w:rsid w:val="005F6589"/>
    <w:rsid w:val="00601054"/>
    <w:rsid w:val="006045F0"/>
    <w:rsid w:val="00624E0E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83684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B32F5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10BF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D0CFF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C5E23"/>
    <w:rsid w:val="00ED220C"/>
    <w:rsid w:val="00EE294F"/>
    <w:rsid w:val="00EE3670"/>
    <w:rsid w:val="00EE51C4"/>
    <w:rsid w:val="00EE573D"/>
    <w:rsid w:val="00EF1275"/>
    <w:rsid w:val="00F01D4D"/>
    <w:rsid w:val="00F04718"/>
    <w:rsid w:val="00F04B1F"/>
    <w:rsid w:val="00F05300"/>
    <w:rsid w:val="00F15086"/>
    <w:rsid w:val="00F1587B"/>
    <w:rsid w:val="00F2656F"/>
    <w:rsid w:val="00F3228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892EF-E54A-4DAF-8E53-7EE3AFD9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54</cp:revision>
  <cp:lastPrinted>2024-06-04T05:37:00Z</cp:lastPrinted>
  <dcterms:created xsi:type="dcterms:W3CDTF">2021-03-22T12:03:00Z</dcterms:created>
  <dcterms:modified xsi:type="dcterms:W3CDTF">2025-02-11T08:44:00Z</dcterms:modified>
</cp:coreProperties>
</file>