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0612FE">
        <w:rPr>
          <w:rFonts w:ascii="Verdana" w:hAnsi="Verdana"/>
          <w:b/>
          <w:sz w:val="20"/>
          <w:szCs w:val="20"/>
        </w:rPr>
        <w:t xml:space="preserve"> leków </w:t>
      </w:r>
      <w:r w:rsidR="00722C94">
        <w:rPr>
          <w:rFonts w:ascii="Verdana" w:hAnsi="Verdana"/>
          <w:b/>
          <w:sz w:val="20"/>
          <w:szCs w:val="20"/>
        </w:rPr>
        <w:t>przeciwnowotworowych i stosowanych w leczeniu onkologicznym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D4540A">
        <w:rPr>
          <w:rFonts w:ascii="Verdana" w:hAnsi="Verdana"/>
          <w:b/>
          <w:sz w:val="20"/>
          <w:szCs w:val="20"/>
        </w:rPr>
        <w:t xml:space="preserve"> leków </w:t>
      </w:r>
      <w:r w:rsidR="000A712F">
        <w:rPr>
          <w:rFonts w:ascii="Verdana" w:hAnsi="Verdana"/>
          <w:b/>
          <w:sz w:val="20"/>
          <w:szCs w:val="20"/>
        </w:rPr>
        <w:t>przeciwnowotworowych i stosowanych w leczeniu onkologicznym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3A134E">
        <w:rPr>
          <w:rFonts w:ascii="Verdana" w:hAnsi="Verdana"/>
          <w:b/>
          <w:iCs/>
          <w:color w:val="auto"/>
          <w:sz w:val="20"/>
          <w:szCs w:val="20"/>
        </w:rPr>
        <w:t>3</w:t>
      </w:r>
      <w:r w:rsidR="002C4181">
        <w:rPr>
          <w:rFonts w:ascii="Verdana" w:hAnsi="Verdana"/>
          <w:b/>
          <w:iCs/>
          <w:color w:val="auto"/>
          <w:sz w:val="20"/>
          <w:szCs w:val="20"/>
        </w:rPr>
        <w:t>5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235D27">
        <w:rPr>
          <w:rFonts w:ascii="Verdana" w:hAnsi="Verdana"/>
          <w:b/>
          <w:iCs/>
          <w:color w:val="auto"/>
          <w:sz w:val="20"/>
          <w:szCs w:val="20"/>
        </w:rPr>
        <w:t>ów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08796D" w:rsidRPr="00D4540A" w:rsidRDefault="00D4540A" w:rsidP="0041761E">
      <w:pPr>
        <w:pStyle w:val="Akapitzlist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4540A">
        <w:rPr>
          <w:rFonts w:ascii="Times New Roman" w:hAnsi="Times New Roman"/>
          <w:b/>
        </w:rPr>
        <w:t>336</w:t>
      </w:r>
      <w:r w:rsidR="003A134E">
        <w:rPr>
          <w:rFonts w:ascii="Times New Roman" w:hAnsi="Times New Roman"/>
          <w:b/>
        </w:rPr>
        <w:t>52100-6;33652000-5;33652200-7.</w:t>
      </w: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D447D9" w:rsidRPr="0041761E" w:rsidRDefault="00D4540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  <w:r>
        <w:rPr>
          <w:rFonts w:ascii="Verdana" w:hAnsi="Verdana"/>
          <w:color w:val="auto"/>
          <w:sz w:val="20"/>
          <w:szCs w:val="20"/>
        </w:rPr>
        <w:t>12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 xml:space="preserve">pozostałe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62D12" w:rsidRPr="0008796D" w:rsidRDefault="00362D12" w:rsidP="00362D1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IV.</w:t>
      </w:r>
      <w:r w:rsidRPr="00362D12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t budowlanych - 20 000 000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ug - 10 000 000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ustalenia beneficjenta rzeczywistego, w rozumieniu art. 2 ust. 2 pkt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, sporządzonych nie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E0CA5" w:rsidRPr="005E0CA5" w:rsidRDefault="005E0CA5" w:rsidP="005E0CA5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i/>
          <w:color w:val="auto"/>
          <w:sz w:val="20"/>
          <w:szCs w:val="20"/>
        </w:rPr>
        <w:t xml:space="preserve">      </w:t>
      </w:r>
      <w:r w:rsidRPr="005E0CA5">
        <w:rPr>
          <w:rFonts w:ascii="Verdana" w:hAnsi="Verdana"/>
          <w:color w:val="auto"/>
          <w:sz w:val="20"/>
          <w:szCs w:val="20"/>
        </w:rPr>
        <w:t>2.5</w:t>
      </w:r>
      <w:r>
        <w:rPr>
          <w:rFonts w:ascii="Verdana" w:hAnsi="Verdana"/>
          <w:color w:val="auto"/>
          <w:sz w:val="20"/>
          <w:szCs w:val="20"/>
        </w:rPr>
        <w:t>.</w:t>
      </w:r>
      <w:r w:rsidRPr="005E0CA5">
        <w:rPr>
          <w:rFonts w:ascii="Verdana" w:hAnsi="Verdana"/>
          <w:color w:val="auto"/>
          <w:sz w:val="20"/>
          <w:szCs w:val="20"/>
        </w:rPr>
        <w:t xml:space="preserve">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 </w:t>
      </w:r>
      <w:proofErr w:type="spellStart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dotyczy informacja albo dokument</w:t>
      </w:r>
      <w:r w:rsidRPr="0041761E">
        <w:rPr>
          <w:rFonts w:ascii="Verdana" w:hAnsi="Verdana"/>
          <w:color w:val="auto"/>
          <w:sz w:val="20"/>
          <w:szCs w:val="20"/>
        </w:rPr>
        <w:t>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zakresie, o którym mowa w ust. 2 pkt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7561D8" w:rsidRPr="007561D8" w:rsidRDefault="007561D8" w:rsidP="007561D8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>informacji z Centralnego Rejestru Beneficjentów Rzeczywistych, o której mowa w ust. 2 pkt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i </w:t>
      </w:r>
      <w:r w:rsidR="0033736F" w:rsidRPr="0033736F">
        <w:rPr>
          <w:rFonts w:ascii="Verdana" w:hAnsi="Verdana"/>
          <w:b/>
          <w:color w:val="auto"/>
          <w:sz w:val="20"/>
          <w:szCs w:val="20"/>
        </w:rPr>
        <w:t>3.3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kraju, w którym Wykonawca ma siedzibę lub miejsce zamieszkania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dotyczy</w:t>
      </w:r>
      <w:r w:rsidRPr="0041761E">
        <w:rPr>
          <w:rFonts w:ascii="Verdana" w:hAnsi="Verdana"/>
          <w:color w:val="auto"/>
          <w:sz w:val="20"/>
          <w:szCs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dotyczy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7F4C78">
        <w:rPr>
          <w:rFonts w:ascii="Verdana" w:hAnsi="Verdana"/>
          <w:color w:val="auto"/>
          <w:sz w:val="20"/>
          <w:szCs w:val="20"/>
        </w:rPr>
        <w:t xml:space="preserve"> </w:t>
      </w:r>
      <w:r w:rsidR="007F4C78" w:rsidRPr="007F4C78">
        <w:rPr>
          <w:rFonts w:ascii="Verdana" w:hAnsi="Verdana"/>
          <w:color w:val="auto"/>
          <w:sz w:val="20"/>
          <w:szCs w:val="20"/>
        </w:rPr>
        <w:t>lub miejsce zamieszkania osoby, kt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ó</w:t>
      </w:r>
      <w:r w:rsidR="007F4C78" w:rsidRPr="007F4C78">
        <w:rPr>
          <w:rFonts w:ascii="Verdana" w:hAnsi="Verdana"/>
          <w:color w:val="auto"/>
          <w:sz w:val="20"/>
          <w:szCs w:val="20"/>
        </w:rPr>
        <w:t>rej dokument mia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ł</w:t>
      </w:r>
      <w:r w:rsidR="007F4C78" w:rsidRPr="007F4C78">
        <w:rPr>
          <w:rFonts w:ascii="Verdana" w:hAnsi="Verdana"/>
          <w:color w:val="auto"/>
          <w:sz w:val="20"/>
          <w:szCs w:val="20"/>
        </w:rPr>
        <w:t xml:space="preserve"> dotyczy</w:t>
      </w:r>
      <w:r w:rsidR="007F4C78" w:rsidRPr="007F4C78">
        <w:rPr>
          <w:rFonts w:ascii="Verdana" w:hAnsi="Verdana" w:hint="cs"/>
          <w:color w:val="auto"/>
          <w:sz w:val="20"/>
          <w:szCs w:val="20"/>
        </w:rPr>
        <w:t>ć</w:t>
      </w:r>
      <w:r w:rsidRPr="0041761E">
        <w:rPr>
          <w:rFonts w:ascii="Verdana" w:hAnsi="Verdana"/>
          <w:color w:val="auto"/>
          <w:sz w:val="20"/>
          <w:szCs w:val="20"/>
        </w:rPr>
        <w:t>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lastRenderedPageBreak/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54D8D" w:rsidRPr="0041761E" w:rsidRDefault="00BB262F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DA664C">
        <w:rPr>
          <w:rFonts w:ascii="Verdana" w:hAnsi="Verdana"/>
          <w:b/>
          <w:color w:val="auto"/>
          <w:sz w:val="20"/>
          <w:szCs w:val="20"/>
          <w:highlight w:val="yellow"/>
        </w:rPr>
        <w:t>16.06.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4B0BD7">
        <w:rPr>
          <w:rFonts w:ascii="Verdana" w:hAnsi="Verdana"/>
          <w:b/>
          <w:color w:val="auto"/>
          <w:sz w:val="20"/>
          <w:szCs w:val="20"/>
          <w:highlight w:val="yellow"/>
        </w:rPr>
        <w:t>5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DA66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19.03.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4B0BD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DA66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19.03.</w:t>
      </w:r>
      <w:r w:rsidR="004B0BD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4B0BD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lastRenderedPageBreak/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9E110E" w:rsidRPr="00EA7EE6" w:rsidRDefault="009E110E" w:rsidP="0017795B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1A30B3">
        <w:rPr>
          <w:rFonts w:ascii="Verdana" w:hAnsi="Verdana"/>
          <w:sz w:val="20"/>
          <w:szCs w:val="20"/>
        </w:rPr>
        <w:t xml:space="preserve"> producenta</w:t>
      </w:r>
      <w:r w:rsidRPr="00EA7EE6">
        <w:rPr>
          <w:rFonts w:ascii="Verdana" w:hAnsi="Verdana"/>
          <w:sz w:val="20"/>
          <w:szCs w:val="20"/>
        </w:rPr>
        <w:t>.</w:t>
      </w:r>
    </w:p>
    <w:p w:rsidR="009E110E" w:rsidRPr="00CC21A4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We wszystkich pakietach  Zamawiający wymaga podania</w:t>
      </w:r>
      <w:r w:rsidRPr="00EA7EE6">
        <w:rPr>
          <w:rFonts w:ascii="Verdana" w:hAnsi="Verdana"/>
          <w:bCs/>
          <w:sz w:val="20"/>
          <w:szCs w:val="20"/>
        </w:rPr>
        <w:t xml:space="preserve"> </w:t>
      </w:r>
      <w:r w:rsidRPr="00CC21A4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5B6F9B" w:rsidRPr="00EA7EE6" w:rsidRDefault="003A134E" w:rsidP="005B6F9B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Cs/>
          <w:sz w:val="20"/>
          <w:szCs w:val="20"/>
        </w:rPr>
      </w:pPr>
      <w:r w:rsidRPr="00BC1963">
        <w:rPr>
          <w:rFonts w:ascii="Times New Roman" w:hAnsi="Times New Roman"/>
          <w:bCs/>
        </w:rPr>
        <w:t xml:space="preserve">Wszystkie leki umieszczone w pakietach </w:t>
      </w:r>
      <w:r>
        <w:rPr>
          <w:rFonts w:ascii="Times New Roman" w:hAnsi="Times New Roman"/>
          <w:bCs/>
        </w:rPr>
        <w:t xml:space="preserve">nr </w:t>
      </w:r>
      <w:r>
        <w:rPr>
          <w:rFonts w:ascii="Times New Roman" w:hAnsi="Times New Roman"/>
          <w:b/>
          <w:bCs/>
        </w:rPr>
        <w:t>1-8, 10-1</w:t>
      </w:r>
      <w:r w:rsidR="00472E96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, </w:t>
      </w:r>
      <w:r w:rsidR="00472E96">
        <w:rPr>
          <w:rFonts w:ascii="Times New Roman" w:hAnsi="Times New Roman"/>
          <w:b/>
          <w:bCs/>
        </w:rPr>
        <w:t>19</w:t>
      </w:r>
      <w:r>
        <w:rPr>
          <w:rFonts w:ascii="Times New Roman" w:hAnsi="Times New Roman"/>
          <w:b/>
          <w:bCs/>
        </w:rPr>
        <w:t>-2</w:t>
      </w:r>
      <w:r w:rsidR="00472E96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, </w:t>
      </w:r>
      <w:r w:rsidR="00472E96">
        <w:rPr>
          <w:rFonts w:ascii="Times New Roman" w:hAnsi="Times New Roman"/>
          <w:b/>
          <w:bCs/>
        </w:rPr>
        <w:t>29</w:t>
      </w:r>
      <w:r>
        <w:rPr>
          <w:rFonts w:ascii="Times New Roman" w:hAnsi="Times New Roman"/>
          <w:b/>
          <w:bCs/>
        </w:rPr>
        <w:t>-3</w:t>
      </w:r>
      <w:r w:rsidR="00472E96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,3</w:t>
      </w:r>
      <w:r w:rsidR="00472E96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-3</w:t>
      </w:r>
      <w:r w:rsidR="00472E96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</w:t>
      </w:r>
      <w:r w:rsidRPr="00BC1963">
        <w:rPr>
          <w:rFonts w:ascii="Times New Roman" w:hAnsi="Times New Roman"/>
          <w:bCs/>
        </w:rPr>
        <w:t xml:space="preserve"> muszą posiadać rejestrację w leczeniu raka płuc, a zaoferowana cena jednostkowa nie może być wyższa niż limit finansowania określony przez NFZ</w:t>
      </w:r>
      <w:r w:rsidR="005B6F9B" w:rsidRPr="00EA7EE6">
        <w:rPr>
          <w:rFonts w:ascii="Verdana" w:hAnsi="Verdana"/>
          <w:bCs/>
          <w:sz w:val="20"/>
          <w:szCs w:val="20"/>
        </w:rPr>
        <w:t>.</w:t>
      </w:r>
    </w:p>
    <w:p w:rsidR="009304A2" w:rsidRPr="00EA7EE6" w:rsidRDefault="003A134E" w:rsidP="009304A2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Leki </w:t>
      </w:r>
      <w:r>
        <w:rPr>
          <w:rFonts w:ascii="Times New Roman" w:hAnsi="Times New Roman"/>
          <w:bCs/>
        </w:rPr>
        <w:t xml:space="preserve">z pakietów </w:t>
      </w:r>
      <w:r w:rsidRPr="008D56DD">
        <w:rPr>
          <w:rFonts w:ascii="Times New Roman" w:hAnsi="Times New Roman"/>
          <w:b/>
          <w:bCs/>
        </w:rPr>
        <w:t>9,</w:t>
      </w:r>
      <w:r>
        <w:rPr>
          <w:rFonts w:ascii="Times New Roman" w:hAnsi="Times New Roman"/>
          <w:b/>
          <w:bCs/>
        </w:rPr>
        <w:t xml:space="preserve"> </w:t>
      </w:r>
      <w:r w:rsidR="00472E96">
        <w:rPr>
          <w:rFonts w:ascii="Times New Roman" w:hAnsi="Times New Roman"/>
          <w:b/>
          <w:bCs/>
        </w:rPr>
        <w:t>17-</w:t>
      </w:r>
      <w:r>
        <w:rPr>
          <w:rFonts w:ascii="Times New Roman" w:hAnsi="Times New Roman"/>
          <w:b/>
          <w:bCs/>
        </w:rPr>
        <w:t>18,2</w:t>
      </w:r>
      <w:r w:rsidR="00472E96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, 3</w:t>
      </w:r>
      <w:r w:rsidR="00472E96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,3</w:t>
      </w:r>
      <w:r w:rsidR="00472E96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,3</w:t>
      </w:r>
      <w:r w:rsidR="00472E96">
        <w:rPr>
          <w:rFonts w:ascii="Times New Roman" w:hAnsi="Times New Roman"/>
          <w:b/>
          <w:bCs/>
        </w:rPr>
        <w:t>5</w:t>
      </w:r>
      <w:r w:rsidRPr="00BC1963">
        <w:rPr>
          <w:rFonts w:ascii="Times New Roman" w:hAnsi="Times New Roman"/>
          <w:bCs/>
        </w:rPr>
        <w:t xml:space="preserve"> muszą posiadać cenę jednostkową nie wyższą niż limit finansowania określony przez NFZ</w:t>
      </w:r>
      <w:r w:rsidRPr="00EA7EE6" w:rsidDel="003A134E">
        <w:rPr>
          <w:rFonts w:ascii="Verdana" w:hAnsi="Verdana"/>
          <w:bCs/>
          <w:sz w:val="20"/>
          <w:szCs w:val="20"/>
        </w:rPr>
        <w:t xml:space="preserve"> </w:t>
      </w:r>
      <w:r w:rsidR="009304A2" w:rsidRPr="00EA7EE6">
        <w:rPr>
          <w:rFonts w:ascii="Verdana" w:hAnsi="Verdana"/>
          <w:bCs/>
          <w:sz w:val="20"/>
          <w:szCs w:val="20"/>
        </w:rPr>
        <w:t>.</w:t>
      </w:r>
    </w:p>
    <w:p w:rsidR="009E110E" w:rsidRPr="00EA7EE6" w:rsidRDefault="009E110E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C4B52"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lastRenderedPageBreak/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DA664C">
        <w:rPr>
          <w:rFonts w:ascii="Verdana" w:hAnsi="Verdana"/>
          <w:color w:val="auto"/>
          <w:sz w:val="20"/>
          <w:szCs w:val="20"/>
        </w:rPr>
        <w:t>11.02.</w:t>
      </w:r>
      <w:r w:rsidR="0067487A">
        <w:rPr>
          <w:rFonts w:ascii="Verdana" w:hAnsi="Verdana"/>
          <w:color w:val="auto"/>
          <w:sz w:val="20"/>
          <w:szCs w:val="20"/>
        </w:rPr>
        <w:t>2025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2E" w:rsidRDefault="00BF012E">
      <w:r>
        <w:separator/>
      </w:r>
    </w:p>
    <w:p w:rsidR="00BF012E" w:rsidRDefault="00BF012E"/>
  </w:endnote>
  <w:endnote w:type="continuationSeparator" w:id="0">
    <w:p w:rsidR="00BF012E" w:rsidRDefault="00BF012E">
      <w:r>
        <w:continuationSeparator/>
      </w:r>
    </w:p>
    <w:p w:rsidR="00BF012E" w:rsidRDefault="00BF01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BB262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BB262F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BB262F" w:rsidRPr="00657C4F">
      <w:rPr>
        <w:rFonts w:ascii="Verdana" w:hAnsi="Verdana"/>
        <w:sz w:val="14"/>
        <w:szCs w:val="14"/>
      </w:rPr>
      <w:fldChar w:fldCharType="separate"/>
    </w:r>
    <w:r w:rsidR="00DA664C">
      <w:rPr>
        <w:rFonts w:ascii="Verdana" w:hAnsi="Verdana"/>
        <w:noProof/>
        <w:sz w:val="14"/>
        <w:szCs w:val="14"/>
      </w:rPr>
      <w:t>12</w:t>
    </w:r>
    <w:r w:rsidR="00BB262F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BB262F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BB262F" w:rsidRPr="00657C4F">
      <w:rPr>
        <w:rFonts w:ascii="Verdana" w:hAnsi="Verdana"/>
        <w:sz w:val="14"/>
        <w:szCs w:val="14"/>
      </w:rPr>
      <w:fldChar w:fldCharType="separate"/>
    </w:r>
    <w:r w:rsidR="00DA664C">
      <w:rPr>
        <w:rFonts w:ascii="Verdana" w:hAnsi="Verdana"/>
        <w:noProof/>
        <w:sz w:val="14"/>
        <w:szCs w:val="14"/>
      </w:rPr>
      <w:t>12</w:t>
    </w:r>
    <w:r w:rsidR="00BB262F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2E" w:rsidRDefault="00BF012E">
      <w:r>
        <w:separator/>
      </w:r>
    </w:p>
    <w:p w:rsidR="00BF012E" w:rsidRDefault="00BF012E"/>
  </w:footnote>
  <w:footnote w:type="continuationSeparator" w:id="0">
    <w:p w:rsidR="00BF012E" w:rsidRDefault="00BF012E">
      <w:r>
        <w:continuationSeparator/>
      </w:r>
    </w:p>
    <w:p w:rsidR="00BF012E" w:rsidRDefault="00BF01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0E40ED">
      <w:rPr>
        <w:rFonts w:ascii="Verdana" w:hAnsi="Verdana"/>
        <w:sz w:val="20"/>
        <w:szCs w:val="20"/>
      </w:rPr>
      <w:t>8</w:t>
    </w:r>
    <w:r w:rsidRPr="00D447D9">
      <w:rPr>
        <w:rFonts w:ascii="Verdana" w:hAnsi="Verdana"/>
        <w:sz w:val="20"/>
        <w:szCs w:val="20"/>
      </w:rPr>
      <w:t>/202</w:t>
    </w:r>
    <w:r w:rsidR="00FD1DE4">
      <w:rPr>
        <w:rFonts w:ascii="Verdana" w:hAnsi="Verdana"/>
        <w:sz w:val="20"/>
        <w:szCs w:val="20"/>
      </w:rPr>
      <w:t>5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Miatkowski">
    <w15:presenceInfo w15:providerId="Windows Live" w15:userId="fcf64462f206a5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674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12F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0ED"/>
    <w:rsid w:val="000E4875"/>
    <w:rsid w:val="000E4E8B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393E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3E34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5B6D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181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2696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CBD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C03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34E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60C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5D2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2E96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0BD7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5A5A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6D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487A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2C94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4C78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3EB4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1C8F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2FD4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1FAC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2E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81C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62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5BD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37E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2F26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85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4C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24F6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2468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1DE4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D061-E0C2-42E9-B94F-73585DF8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4766</Words>
  <Characters>28601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33301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11</cp:revision>
  <cp:lastPrinted>2024-01-03T09:12:00Z</cp:lastPrinted>
  <dcterms:created xsi:type="dcterms:W3CDTF">2025-01-21T13:10:00Z</dcterms:created>
  <dcterms:modified xsi:type="dcterms:W3CDTF">2025-02-11T10:12:00Z</dcterms:modified>
</cp:coreProperties>
</file>