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590883">
        <w:rPr>
          <w:rFonts w:ascii="Verdana" w:hAnsi="Verdana" w:cs="Times New Roman"/>
          <w:b/>
          <w:sz w:val="20"/>
        </w:rPr>
        <w:t xml:space="preserve"> </w:t>
      </w:r>
      <w:bookmarkStart w:id="0" w:name="_GoBack"/>
      <w:bookmarkEnd w:id="0"/>
      <w:r w:rsidR="00CA6D63">
        <w:rPr>
          <w:rFonts w:ascii="Verdana" w:hAnsi="Verdana" w:cs="Times New Roman"/>
          <w:b/>
          <w:sz w:val="20"/>
        </w:rPr>
        <w:t>8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C555D">
        <w:rPr>
          <w:rFonts w:ascii="Verdana" w:hAnsi="Verdana" w:cs="Times New Roman"/>
          <w:b/>
          <w:sz w:val="20"/>
        </w:rPr>
        <w:t>5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0D3969" w:rsidRDefault="000D3969" w:rsidP="000D3969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>Dostawa</w:t>
      </w:r>
      <w:r w:rsidR="003C72F9">
        <w:rPr>
          <w:rFonts w:ascii="Verdana" w:hAnsi="Verdana"/>
          <w:b/>
          <w:sz w:val="20"/>
          <w:szCs w:val="20"/>
        </w:rPr>
        <w:t xml:space="preserve"> </w:t>
      </w:r>
      <w:r w:rsidR="005D437C" w:rsidRPr="005D437C">
        <w:rPr>
          <w:rFonts w:ascii="Verdana" w:hAnsi="Verdana"/>
          <w:b/>
          <w:sz w:val="20"/>
          <w:szCs w:val="20"/>
        </w:rPr>
        <w:t>lekó</w:t>
      </w:r>
      <w:r w:rsidR="00CA6D63">
        <w:rPr>
          <w:rFonts w:ascii="Verdana" w:hAnsi="Verdana"/>
          <w:b/>
          <w:sz w:val="20"/>
          <w:szCs w:val="20"/>
        </w:rPr>
        <w:t>w przeciwnowotworowych i stosowanych w leczeniu onkologicznym</w:t>
      </w:r>
      <w:r w:rsidRPr="003018F0">
        <w:rPr>
          <w:b/>
        </w:rPr>
        <w:t>.</w:t>
      </w:r>
    </w:p>
    <w:p w:rsidR="000D762C" w:rsidRDefault="000D762C" w:rsidP="00FC339F">
      <w:pPr>
        <w:jc w:val="center"/>
        <w:rPr>
          <w:rFonts w:ascii="Verdana" w:hAnsi="Verdana" w:cs="Times New Roman"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F4194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F4194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F4194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F4194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9A5" w:rsidRDefault="008D69A5" w:rsidP="00047F36">
      <w:r>
        <w:separator/>
      </w:r>
    </w:p>
  </w:endnote>
  <w:endnote w:type="continuationSeparator" w:id="0">
    <w:p w:rsidR="008D69A5" w:rsidRDefault="008D69A5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F41945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F41945" w:rsidRPr="001754B1">
      <w:rPr>
        <w:rFonts w:cs="Times New Roman"/>
        <w:b/>
        <w:sz w:val="16"/>
        <w:szCs w:val="14"/>
      </w:rPr>
      <w:fldChar w:fldCharType="separate"/>
    </w:r>
    <w:r w:rsidR="00CA6D63">
      <w:rPr>
        <w:rFonts w:cs="Times New Roman"/>
        <w:b/>
        <w:noProof/>
        <w:sz w:val="16"/>
        <w:szCs w:val="14"/>
      </w:rPr>
      <w:t>1</w:t>
    </w:r>
    <w:r w:rsidR="00F41945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F41945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F41945" w:rsidRPr="001754B1">
      <w:rPr>
        <w:rFonts w:cs="Times New Roman"/>
        <w:sz w:val="16"/>
        <w:szCs w:val="14"/>
      </w:rPr>
      <w:fldChar w:fldCharType="separate"/>
    </w:r>
    <w:r w:rsidR="00CA6D63">
      <w:rPr>
        <w:rFonts w:cs="Times New Roman"/>
        <w:noProof/>
        <w:sz w:val="16"/>
        <w:szCs w:val="14"/>
      </w:rPr>
      <w:t>1</w:t>
    </w:r>
    <w:r w:rsidR="00F41945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9A5" w:rsidRDefault="008D69A5" w:rsidP="00047F36">
      <w:r>
        <w:separator/>
      </w:r>
    </w:p>
  </w:footnote>
  <w:footnote w:type="continuationSeparator" w:id="0">
    <w:p w:rsidR="008D69A5" w:rsidRDefault="008D69A5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520B"/>
    <w:rsid w:val="00034AF3"/>
    <w:rsid w:val="00037032"/>
    <w:rsid w:val="00047F36"/>
    <w:rsid w:val="00060096"/>
    <w:rsid w:val="00063980"/>
    <w:rsid w:val="00066F1F"/>
    <w:rsid w:val="0008122A"/>
    <w:rsid w:val="00082E78"/>
    <w:rsid w:val="00091F95"/>
    <w:rsid w:val="000977A5"/>
    <w:rsid w:val="000B19E1"/>
    <w:rsid w:val="000B3965"/>
    <w:rsid w:val="000D3969"/>
    <w:rsid w:val="000D3E5A"/>
    <w:rsid w:val="000D6018"/>
    <w:rsid w:val="000D762C"/>
    <w:rsid w:val="000E5397"/>
    <w:rsid w:val="000F22B1"/>
    <w:rsid w:val="000F4E12"/>
    <w:rsid w:val="000F5CE0"/>
    <w:rsid w:val="00101A25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500F2"/>
    <w:rsid w:val="00372E4E"/>
    <w:rsid w:val="00375193"/>
    <w:rsid w:val="00396E51"/>
    <w:rsid w:val="003A1935"/>
    <w:rsid w:val="003A359E"/>
    <w:rsid w:val="003B0F55"/>
    <w:rsid w:val="003B5AD3"/>
    <w:rsid w:val="003C2756"/>
    <w:rsid w:val="003C72F9"/>
    <w:rsid w:val="003D5CF1"/>
    <w:rsid w:val="003D76A4"/>
    <w:rsid w:val="003E2387"/>
    <w:rsid w:val="003E3B46"/>
    <w:rsid w:val="003F3619"/>
    <w:rsid w:val="004120DE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78E2"/>
    <w:rsid w:val="004D3949"/>
    <w:rsid w:val="004E62B0"/>
    <w:rsid w:val="004F7AF2"/>
    <w:rsid w:val="005138CE"/>
    <w:rsid w:val="00521580"/>
    <w:rsid w:val="005310BC"/>
    <w:rsid w:val="00534257"/>
    <w:rsid w:val="00537A4B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555D"/>
    <w:rsid w:val="005C731B"/>
    <w:rsid w:val="005D437C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84A"/>
    <w:rsid w:val="006E4D7B"/>
    <w:rsid w:val="006F30A3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5325A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D69A5"/>
    <w:rsid w:val="008E176A"/>
    <w:rsid w:val="008F1AE8"/>
    <w:rsid w:val="00904154"/>
    <w:rsid w:val="00912990"/>
    <w:rsid w:val="0092373B"/>
    <w:rsid w:val="009302A7"/>
    <w:rsid w:val="009337FF"/>
    <w:rsid w:val="00934214"/>
    <w:rsid w:val="00940194"/>
    <w:rsid w:val="009407D9"/>
    <w:rsid w:val="00940985"/>
    <w:rsid w:val="00942BEB"/>
    <w:rsid w:val="009506DF"/>
    <w:rsid w:val="00962AC1"/>
    <w:rsid w:val="00963C32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6411B"/>
    <w:rsid w:val="00A71EF2"/>
    <w:rsid w:val="00A7348A"/>
    <w:rsid w:val="00A824B4"/>
    <w:rsid w:val="00A86168"/>
    <w:rsid w:val="00A86AD4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925EF"/>
    <w:rsid w:val="00BA3307"/>
    <w:rsid w:val="00BB74C2"/>
    <w:rsid w:val="00BD0104"/>
    <w:rsid w:val="00BD1C12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A6D63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3377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DF2C77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29D4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981"/>
    <w:rsid w:val="00F41945"/>
    <w:rsid w:val="00F5299F"/>
    <w:rsid w:val="00F52BEE"/>
    <w:rsid w:val="00F6018B"/>
    <w:rsid w:val="00F84DC7"/>
    <w:rsid w:val="00F96D48"/>
    <w:rsid w:val="00FA23C8"/>
    <w:rsid w:val="00FA498F"/>
    <w:rsid w:val="00FB420E"/>
    <w:rsid w:val="00FC06F2"/>
    <w:rsid w:val="00FC163D"/>
    <w:rsid w:val="00FC339F"/>
    <w:rsid w:val="00FD0AA7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FBEB9-E4D4-4B61-9B68-A3822C69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1676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6</cp:revision>
  <cp:lastPrinted>2023-02-01T08:05:00Z</cp:lastPrinted>
  <dcterms:created xsi:type="dcterms:W3CDTF">2024-01-23T12:08:00Z</dcterms:created>
  <dcterms:modified xsi:type="dcterms:W3CDTF">2025-01-21T15:05:00Z</dcterms:modified>
</cp:coreProperties>
</file>