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6ED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Zakup</w:t>
      </w:r>
      <w:r w:rsidR="00F041F4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5A2261">
        <w:rPr>
          <w:rFonts w:asciiTheme="minorHAnsi" w:hAnsiTheme="minorHAnsi" w:cstheme="minorHAnsi"/>
          <w:b/>
          <w:color w:val="auto"/>
          <w:sz w:val="20"/>
          <w:szCs w:val="20"/>
        </w:rPr>
        <w:t>aparatu do autotransfuzji krwi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1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2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026ED0" w:rsidRDefault="00F041F4" w:rsidP="004E7E62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6ED0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026ED0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026ED0">
        <w:rPr>
          <w:rFonts w:asciiTheme="minorHAnsi" w:hAnsiTheme="minorHAnsi" w:cstheme="minorHAnsi"/>
          <w:sz w:val="20"/>
          <w:szCs w:val="20"/>
        </w:rPr>
        <w:br/>
      </w:r>
      <w:r w:rsidR="00F3786E" w:rsidRPr="00026ED0">
        <w:rPr>
          <w:rFonts w:asciiTheme="minorHAnsi" w:hAnsiTheme="minorHAnsi" w:cstheme="minorHAnsi"/>
          <w:sz w:val="20"/>
          <w:szCs w:val="20"/>
        </w:rPr>
        <w:t>z przeznaczeniem na „</w:t>
      </w:r>
      <w:r w:rsidR="005024D6" w:rsidRPr="00026ED0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026ED0" w:rsidRPr="00026ED0">
        <w:rPr>
          <w:rFonts w:asciiTheme="minorHAnsi" w:hAnsiTheme="minorHAnsi" w:cstheme="minorHAnsi"/>
          <w:b/>
          <w:color w:val="auto"/>
          <w:sz w:val="20"/>
          <w:szCs w:val="20"/>
        </w:rPr>
        <w:t xml:space="preserve">aparatu do </w:t>
      </w:r>
      <w:proofErr w:type="spellStart"/>
      <w:r w:rsidR="00026ED0" w:rsidRPr="00026ED0">
        <w:rPr>
          <w:rFonts w:asciiTheme="minorHAnsi" w:hAnsiTheme="minorHAnsi" w:cstheme="minorHAnsi"/>
          <w:b/>
          <w:color w:val="auto"/>
          <w:sz w:val="20"/>
          <w:szCs w:val="20"/>
        </w:rPr>
        <w:t>autotrasfuzji</w:t>
      </w:r>
      <w:proofErr w:type="spellEnd"/>
      <w:r w:rsidR="00026ED0" w:rsidRPr="00026ED0">
        <w:rPr>
          <w:rFonts w:asciiTheme="minorHAnsi" w:hAnsiTheme="minorHAnsi" w:cstheme="minorHAnsi"/>
          <w:b/>
          <w:color w:val="auto"/>
          <w:sz w:val="20"/>
          <w:szCs w:val="20"/>
        </w:rPr>
        <w:t xml:space="preserve"> krwi</w:t>
      </w:r>
      <w:r w:rsidR="00F3786E" w:rsidRPr="00026ED0">
        <w:rPr>
          <w:rFonts w:asciiTheme="minorHAnsi" w:hAnsiTheme="minorHAnsi" w:cstheme="minorHAnsi"/>
          <w:sz w:val="20"/>
          <w:szCs w:val="20"/>
        </w:rPr>
        <w:t>”</w:t>
      </w:r>
      <w:r w:rsidR="00C25523" w:rsidRPr="00026ED0">
        <w:rPr>
          <w:rFonts w:asciiTheme="minorHAnsi" w:hAnsiTheme="minorHAnsi" w:cstheme="minorHAnsi"/>
          <w:sz w:val="20"/>
          <w:szCs w:val="20"/>
        </w:rPr>
        <w:t xml:space="preserve"> w ramach umowy nr </w:t>
      </w:r>
      <w:r w:rsidR="00026ED0" w:rsidRPr="00026ED0">
        <w:rPr>
          <w:rFonts w:asciiTheme="minorHAnsi" w:hAnsiTheme="minorHAnsi" w:cstheme="minorHAnsi"/>
          <w:sz w:val="20"/>
          <w:szCs w:val="20"/>
        </w:rPr>
        <w:t>DZ-IV-A/42/2025.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3"/>
    </w:p>
    <w:p w:rsidR="0026376C" w:rsidRPr="002E697A" w:rsidRDefault="0026376C" w:rsidP="005A2261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B1D5F">
        <w:rPr>
          <w:rFonts w:asciiTheme="minorHAnsi" w:hAnsiTheme="minorHAnsi" w:cstheme="minorHAnsi"/>
          <w:b/>
          <w:color w:val="auto"/>
          <w:sz w:val="20"/>
          <w:szCs w:val="20"/>
        </w:rPr>
        <w:t>Zakup</w:t>
      </w:r>
      <w:r w:rsidR="005A2261" w:rsidRPr="005A226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aparatu do autotransfuzji krwi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p w:rsidR="0071176E" w:rsidRPr="00D071B6" w:rsidRDefault="00AD7592" w:rsidP="0054263E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Zamawiaj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 nie dopuszcza mo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liwo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sk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ciowych.</w:t>
      </w: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Pow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d braku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u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ci:</w:t>
      </w:r>
    </w:p>
    <w:p w:rsidR="00684CF3" w:rsidRDefault="007D0E92" w:rsidP="007D0E92">
      <w:pPr>
        <w:ind w:left="64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Przedmiot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powodowa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wienia, a tak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e potrzeb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skoordynowania 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ń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óż</w:t>
      </w:r>
      <w:r w:rsidRPr="007D0E92">
        <w:rPr>
          <w:rFonts w:asciiTheme="minorHAnsi" w:hAnsiTheme="minorHAnsi" w:cstheme="minorHAnsi"/>
          <w:iCs/>
          <w:sz w:val="20"/>
          <w:szCs w:val="20"/>
        </w:rPr>
        <w:t>nych wykonawc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 realizuj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cych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wienie.</w:t>
      </w:r>
    </w:p>
    <w:p w:rsidR="00D37190" w:rsidRPr="007D0E92" w:rsidRDefault="0026376C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733D64" w:rsidRPr="00C60477" w:rsidRDefault="00C60477" w:rsidP="00C60477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  <w:r w:rsidRPr="00C60477">
        <w:rPr>
          <w:rFonts w:asciiTheme="minorHAnsi" w:hAnsiTheme="minorHAnsi" w:cstheme="minorHAnsi"/>
          <w:color w:val="auto"/>
          <w:sz w:val="20"/>
          <w:szCs w:val="20"/>
        </w:rPr>
        <w:t>33194200-8 Urz</w:t>
      </w:r>
      <w:r w:rsidRPr="00C60477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C60477">
        <w:rPr>
          <w:rFonts w:asciiTheme="minorHAnsi" w:hAnsiTheme="minorHAnsi" w:cstheme="minorHAnsi"/>
          <w:color w:val="auto"/>
          <w:sz w:val="20"/>
          <w:szCs w:val="20"/>
        </w:rPr>
        <w:t>dzenia i przyrz</w:t>
      </w:r>
      <w:r w:rsidRPr="00C60477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C60477">
        <w:rPr>
          <w:rFonts w:asciiTheme="minorHAnsi" w:hAnsiTheme="minorHAnsi" w:cstheme="minorHAnsi"/>
          <w:color w:val="auto"/>
          <w:sz w:val="20"/>
          <w:szCs w:val="20"/>
        </w:rPr>
        <w:t>dy do transfuzji</w:t>
      </w: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</w:t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4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5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5"/>
    </w:p>
    <w:p w:rsidR="000E38EC" w:rsidRPr="0095523B" w:rsidRDefault="00334C75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711E8">
        <w:rPr>
          <w:rFonts w:asciiTheme="minorHAnsi" w:hAnsiTheme="minorHAnsi" w:cstheme="minorHAnsi"/>
          <w:b/>
          <w:sz w:val="20"/>
          <w:szCs w:val="20"/>
        </w:rPr>
        <w:t>30</w:t>
      </w:r>
      <w:r w:rsidR="007401C1" w:rsidRPr="00A711E8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CD60F3" w:rsidRPr="00A711E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A711E8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6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lastRenderedPageBreak/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532453" w:rsidRPr="0095523B" w:rsidRDefault="00532453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930BE2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1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07499B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05.04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3928F3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5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DC724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07.03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3928F3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5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DC724B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07.03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3928F3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5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907226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26</w:t>
      </w:r>
      <w:r w:rsidR="003928F3">
        <w:rPr>
          <w:rFonts w:asciiTheme="minorHAnsi" w:hAnsiTheme="minorHAnsi" w:cstheme="minorHAnsi"/>
          <w:color w:val="auto"/>
          <w:sz w:val="20"/>
          <w:szCs w:val="20"/>
        </w:rPr>
        <w:t>.02</w:t>
      </w:r>
      <w:r w:rsidR="00BA74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3928F3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E2" w:rsidRDefault="00930BE2">
      <w:r>
        <w:separator/>
      </w:r>
    </w:p>
    <w:p w:rsidR="00930BE2" w:rsidRDefault="00930BE2"/>
  </w:endnote>
  <w:endnote w:type="continuationSeparator" w:id="0">
    <w:p w:rsidR="00930BE2" w:rsidRDefault="00930BE2">
      <w:r>
        <w:continuationSeparator/>
      </w:r>
    </w:p>
    <w:p w:rsidR="00930BE2" w:rsidRDefault="00930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B84555">
      <w:rPr>
        <w:rFonts w:ascii="Times New Roman" w:hAnsi="Times New Roman"/>
        <w:b/>
        <w:noProof/>
        <w:sz w:val="14"/>
        <w:szCs w:val="14"/>
      </w:rPr>
      <w:t>2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B84555">
      <w:rPr>
        <w:rFonts w:ascii="Times New Roman" w:hAnsi="Times New Roman"/>
        <w:noProof/>
        <w:sz w:val="14"/>
        <w:szCs w:val="14"/>
      </w:rPr>
      <w:t>8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6" w:rsidRDefault="00FC65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E2" w:rsidRDefault="00930BE2">
      <w:r>
        <w:separator/>
      </w:r>
    </w:p>
    <w:p w:rsidR="00930BE2" w:rsidRDefault="00930BE2"/>
  </w:footnote>
  <w:footnote w:type="continuationSeparator" w:id="0">
    <w:p w:rsidR="00930BE2" w:rsidRDefault="00930BE2">
      <w:r>
        <w:continuationSeparator/>
      </w:r>
    </w:p>
    <w:p w:rsidR="00930BE2" w:rsidRDefault="00930B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36" w:rsidRDefault="00FC65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FC6536">
      <w:rPr>
        <w:rFonts w:ascii="Verdana" w:hAnsi="Verdana"/>
        <w:sz w:val="20"/>
        <w:szCs w:val="20"/>
      </w:rPr>
      <w:t>11</w:t>
    </w:r>
    <w:r w:rsidRPr="00AA5B50">
      <w:rPr>
        <w:rFonts w:ascii="Verdana" w:hAnsi="Verdana"/>
        <w:sz w:val="20"/>
        <w:szCs w:val="20"/>
      </w:rPr>
      <w:t>/202</w:t>
    </w:r>
    <w:r w:rsidR="005A2261">
      <w:rPr>
        <w:rFonts w:ascii="Verdana" w:hAnsi="Verdana"/>
        <w:sz w:val="20"/>
        <w:szCs w:val="20"/>
      </w:rPr>
      <w:t>5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ED0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37C0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99B"/>
    <w:rsid w:val="00074DDB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3BC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488"/>
    <w:rsid w:val="000C7B75"/>
    <w:rsid w:val="000D06EE"/>
    <w:rsid w:val="000D1047"/>
    <w:rsid w:val="000D1D01"/>
    <w:rsid w:val="000D1E6C"/>
    <w:rsid w:val="000D2036"/>
    <w:rsid w:val="000D2316"/>
    <w:rsid w:val="000D234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D77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6792D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186A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8D0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510E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97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697A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4C75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8F3"/>
    <w:rsid w:val="00392C04"/>
    <w:rsid w:val="00392CE9"/>
    <w:rsid w:val="00393642"/>
    <w:rsid w:val="0039385B"/>
    <w:rsid w:val="00393B60"/>
    <w:rsid w:val="00393E24"/>
    <w:rsid w:val="00393EA1"/>
    <w:rsid w:val="003940BC"/>
    <w:rsid w:val="003948A6"/>
    <w:rsid w:val="00394C07"/>
    <w:rsid w:val="00394C65"/>
    <w:rsid w:val="00394EF7"/>
    <w:rsid w:val="00395213"/>
    <w:rsid w:val="00396514"/>
    <w:rsid w:val="0039680B"/>
    <w:rsid w:val="00396D34"/>
    <w:rsid w:val="00396D9C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344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4F6D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453"/>
    <w:rsid w:val="00532D67"/>
    <w:rsid w:val="00533A55"/>
    <w:rsid w:val="00534142"/>
    <w:rsid w:val="00534C5D"/>
    <w:rsid w:val="00534C7B"/>
    <w:rsid w:val="00535E56"/>
    <w:rsid w:val="00536177"/>
    <w:rsid w:val="0053700A"/>
    <w:rsid w:val="005400BB"/>
    <w:rsid w:val="00540BBF"/>
    <w:rsid w:val="00541943"/>
    <w:rsid w:val="0054263E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261"/>
    <w:rsid w:val="005A2A1C"/>
    <w:rsid w:val="005A2A74"/>
    <w:rsid w:val="005A2CBC"/>
    <w:rsid w:val="005A315F"/>
    <w:rsid w:val="005A3589"/>
    <w:rsid w:val="005A38C3"/>
    <w:rsid w:val="005A3E10"/>
    <w:rsid w:val="005A400B"/>
    <w:rsid w:val="005A5237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1D2"/>
    <w:rsid w:val="005C048C"/>
    <w:rsid w:val="005C0CAF"/>
    <w:rsid w:val="005C1049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C8E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2FF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570"/>
    <w:rsid w:val="006A1FF5"/>
    <w:rsid w:val="006A3029"/>
    <w:rsid w:val="006A33D1"/>
    <w:rsid w:val="006A363F"/>
    <w:rsid w:val="006A4454"/>
    <w:rsid w:val="006A604B"/>
    <w:rsid w:val="006A62DA"/>
    <w:rsid w:val="006A7410"/>
    <w:rsid w:val="006A7A78"/>
    <w:rsid w:val="006A7EA6"/>
    <w:rsid w:val="006B04B7"/>
    <w:rsid w:val="006B067A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0097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C8B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0E92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18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A9D"/>
    <w:rsid w:val="00880FA4"/>
    <w:rsid w:val="0088112D"/>
    <w:rsid w:val="008814A6"/>
    <w:rsid w:val="0088158F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226"/>
    <w:rsid w:val="009074DB"/>
    <w:rsid w:val="00907C2C"/>
    <w:rsid w:val="009100C4"/>
    <w:rsid w:val="00910301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0BE2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541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1E8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555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2737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09B6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9A0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77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11E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1D5F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5AC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4B14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938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24B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4F6D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CA3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77A68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536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0960-7633-4688-B027-882E6D45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25369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114</cp:revision>
  <cp:lastPrinted>2025-02-26T08:59:00Z</cp:lastPrinted>
  <dcterms:created xsi:type="dcterms:W3CDTF">2024-05-09T11:23:00Z</dcterms:created>
  <dcterms:modified xsi:type="dcterms:W3CDTF">2025-02-26T09:07:00Z</dcterms:modified>
</cp:coreProperties>
</file>