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771A5F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771A5F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771A5F">
        <w:rPr>
          <w:rFonts w:asciiTheme="minorHAnsi" w:eastAsia="Verdana" w:hAnsiTheme="minorHAnsi" w:cstheme="minorHAnsi"/>
          <w:b/>
          <w:sz w:val="20"/>
        </w:rPr>
        <w:t>WCPIT/EA/381-</w:t>
      </w:r>
      <w:r w:rsidR="006E3ABC">
        <w:rPr>
          <w:rFonts w:asciiTheme="minorHAnsi" w:eastAsia="Verdana" w:hAnsiTheme="minorHAnsi" w:cstheme="minorHAnsi"/>
          <w:b/>
          <w:sz w:val="20"/>
        </w:rPr>
        <w:t>11</w:t>
      </w:r>
      <w:r w:rsidR="000C33F7" w:rsidRPr="00771A5F">
        <w:rPr>
          <w:rFonts w:asciiTheme="minorHAnsi" w:eastAsia="Verdana" w:hAnsiTheme="minorHAnsi" w:cstheme="minorHAnsi"/>
          <w:b/>
          <w:sz w:val="20"/>
        </w:rPr>
        <w:t>/202</w:t>
      </w:r>
      <w:r w:rsidR="005C1FD7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771A5F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771A5F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771A5F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771A5F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771A5F" w:rsidRDefault="009B42F2" w:rsidP="00771A5F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771A5F"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771A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771A5F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771A5F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>„</w:t>
      </w:r>
      <w:r w:rsidR="00A739C2">
        <w:rPr>
          <w:rFonts w:asciiTheme="minorHAnsi" w:hAnsiTheme="minorHAnsi" w:cstheme="minorHAnsi"/>
          <w:b/>
          <w:sz w:val="20"/>
        </w:rPr>
        <w:t>Zakup</w:t>
      </w:r>
      <w:bookmarkStart w:id="0" w:name="_GoBack"/>
      <w:bookmarkEnd w:id="0"/>
      <w:r w:rsidR="005C1FD7" w:rsidRPr="005C1FD7">
        <w:rPr>
          <w:rFonts w:asciiTheme="minorHAnsi" w:hAnsiTheme="minorHAnsi" w:cstheme="minorHAnsi"/>
          <w:b/>
          <w:sz w:val="20"/>
        </w:rPr>
        <w:t xml:space="preserve"> aparatu do autotransfuzji krwi</w:t>
      </w:r>
      <w:r w:rsidRPr="00771A5F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771A5F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771A5F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771A5F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771A5F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771A5F">
        <w:rPr>
          <w:rFonts w:asciiTheme="minorHAnsi" w:hAnsiTheme="minorHAnsi" w:cstheme="minorHAnsi"/>
          <w:sz w:val="20"/>
          <w:szCs w:val="20"/>
        </w:rPr>
        <w:t>–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Prawo</w:t>
      </w:r>
      <w:r w:rsidR="009C094D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, </w:t>
      </w:r>
      <w:r w:rsidRPr="00771A5F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771A5F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771A5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71A5F">
        <w:rPr>
          <w:rFonts w:asciiTheme="minorHAnsi" w:hAnsiTheme="minorHAnsi" w:cstheme="minorHAnsi"/>
          <w:sz w:val="20"/>
          <w:szCs w:val="20"/>
        </w:rPr>
        <w:t>.</w:t>
      </w:r>
    </w:p>
    <w:p w:rsidR="00F01D4D" w:rsidRPr="00771A5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771A5F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771A5F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</w:t>
      </w:r>
      <w:r w:rsidR="00211ED1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13.04.2022 r. o szczególnych rozwiązaniach w zakresie przeciwdziałania wspieraniu agresji na Ukrainę oraz służących ochronie bezpieczeństwa narodowego.</w:t>
      </w:r>
    </w:p>
    <w:p w:rsidR="00841F57" w:rsidRDefault="00541CC9" w:rsidP="00841F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aktualne i zgodne </w:t>
      </w:r>
      <w:r w:rsidR="006F5A45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71A5F" w:rsidRDefault="00771A5F" w:rsidP="00771A5F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35553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Formularz podpisany elektronicznie</w:t>
      </w:r>
    </w:p>
    <w:sectPr w:rsidR="00635553" w:rsidRPr="00771A5F" w:rsidSect="00771A5F">
      <w:footerReference w:type="default" r:id="rId9"/>
      <w:pgSz w:w="11906" w:h="16838"/>
      <w:pgMar w:top="1417" w:right="1417" w:bottom="1417" w:left="1417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12" w:rsidRDefault="00CC7C12" w:rsidP="00047F36">
      <w:r>
        <w:separator/>
      </w:r>
    </w:p>
  </w:endnote>
  <w:endnote w:type="continuationSeparator" w:id="0">
    <w:p w:rsidR="00CC7C12" w:rsidRDefault="00CC7C1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2AA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2AAD" w:rsidRPr="001754B1">
      <w:rPr>
        <w:rFonts w:cs="Times New Roman"/>
        <w:b/>
        <w:sz w:val="16"/>
        <w:szCs w:val="14"/>
      </w:rPr>
      <w:fldChar w:fldCharType="separate"/>
    </w:r>
    <w:r w:rsidR="00A739C2">
      <w:rPr>
        <w:rFonts w:cs="Times New Roman"/>
        <w:b/>
        <w:noProof/>
        <w:sz w:val="16"/>
        <w:szCs w:val="14"/>
      </w:rPr>
      <w:t>1</w:t>
    </w:r>
    <w:r w:rsidR="00052AA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2AA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2AAD" w:rsidRPr="001754B1">
      <w:rPr>
        <w:rFonts w:cs="Times New Roman"/>
        <w:sz w:val="16"/>
        <w:szCs w:val="14"/>
      </w:rPr>
      <w:fldChar w:fldCharType="separate"/>
    </w:r>
    <w:r w:rsidR="00A739C2">
      <w:rPr>
        <w:rFonts w:cs="Times New Roman"/>
        <w:noProof/>
        <w:sz w:val="16"/>
        <w:szCs w:val="14"/>
      </w:rPr>
      <w:t>1</w:t>
    </w:r>
    <w:r w:rsidR="00052AA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12" w:rsidRDefault="00CC7C12" w:rsidP="00047F36">
      <w:r>
        <w:separator/>
      </w:r>
    </w:p>
  </w:footnote>
  <w:footnote w:type="continuationSeparator" w:id="0">
    <w:p w:rsidR="00CC7C12" w:rsidRDefault="00CC7C12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3976"/>
    <w:rsid w:val="00034AF3"/>
    <w:rsid w:val="00047F36"/>
    <w:rsid w:val="00052AAD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4AB6"/>
    <w:rsid w:val="00113213"/>
    <w:rsid w:val="00123CB6"/>
    <w:rsid w:val="00133855"/>
    <w:rsid w:val="001345B6"/>
    <w:rsid w:val="00136D99"/>
    <w:rsid w:val="00144E0C"/>
    <w:rsid w:val="00146296"/>
    <w:rsid w:val="001465CB"/>
    <w:rsid w:val="00156CAD"/>
    <w:rsid w:val="0016459C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D7556"/>
    <w:rsid w:val="001E63FA"/>
    <w:rsid w:val="001F2E69"/>
    <w:rsid w:val="00205D88"/>
    <w:rsid w:val="00211ED1"/>
    <w:rsid w:val="002331CE"/>
    <w:rsid w:val="00236D22"/>
    <w:rsid w:val="00251150"/>
    <w:rsid w:val="00262C9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0DB6"/>
    <w:rsid w:val="0032328D"/>
    <w:rsid w:val="003232C7"/>
    <w:rsid w:val="0033025D"/>
    <w:rsid w:val="00335577"/>
    <w:rsid w:val="003400AB"/>
    <w:rsid w:val="0034091D"/>
    <w:rsid w:val="00346811"/>
    <w:rsid w:val="00347189"/>
    <w:rsid w:val="00347506"/>
    <w:rsid w:val="00372E4E"/>
    <w:rsid w:val="003767C3"/>
    <w:rsid w:val="00384490"/>
    <w:rsid w:val="00393C15"/>
    <w:rsid w:val="00394D3F"/>
    <w:rsid w:val="00396E51"/>
    <w:rsid w:val="00396FED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4816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4F7C6B"/>
    <w:rsid w:val="00515CD6"/>
    <w:rsid w:val="00516833"/>
    <w:rsid w:val="00521580"/>
    <w:rsid w:val="00525898"/>
    <w:rsid w:val="00533DC6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B0"/>
    <w:rsid w:val="005C1FD7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B78FC"/>
    <w:rsid w:val="006C18DC"/>
    <w:rsid w:val="006C537D"/>
    <w:rsid w:val="006D1DA5"/>
    <w:rsid w:val="006D5B2A"/>
    <w:rsid w:val="006E3ABC"/>
    <w:rsid w:val="006E40D4"/>
    <w:rsid w:val="006E46A3"/>
    <w:rsid w:val="006E4D7B"/>
    <w:rsid w:val="006F4E83"/>
    <w:rsid w:val="006F5A45"/>
    <w:rsid w:val="006F6E82"/>
    <w:rsid w:val="006F6FA1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1A5F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2C02"/>
    <w:rsid w:val="00817BE8"/>
    <w:rsid w:val="00834A62"/>
    <w:rsid w:val="00841F57"/>
    <w:rsid w:val="00852C78"/>
    <w:rsid w:val="008646C9"/>
    <w:rsid w:val="00866E85"/>
    <w:rsid w:val="00870AA3"/>
    <w:rsid w:val="008717F7"/>
    <w:rsid w:val="00874E99"/>
    <w:rsid w:val="00877967"/>
    <w:rsid w:val="00883E1E"/>
    <w:rsid w:val="008853E5"/>
    <w:rsid w:val="008A1973"/>
    <w:rsid w:val="008A1D80"/>
    <w:rsid w:val="008A26BF"/>
    <w:rsid w:val="008B3261"/>
    <w:rsid w:val="008C39DF"/>
    <w:rsid w:val="008D1F5D"/>
    <w:rsid w:val="008E176A"/>
    <w:rsid w:val="00903E5E"/>
    <w:rsid w:val="00912990"/>
    <w:rsid w:val="00913F98"/>
    <w:rsid w:val="0092132A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828C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5510A"/>
    <w:rsid w:val="00A7348A"/>
    <w:rsid w:val="00A739C2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512F"/>
    <w:rsid w:val="00B86D84"/>
    <w:rsid w:val="00B87CFA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3685"/>
    <w:rsid w:val="00CC1837"/>
    <w:rsid w:val="00CC69DC"/>
    <w:rsid w:val="00CC7C12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3727B"/>
    <w:rsid w:val="00D40D50"/>
    <w:rsid w:val="00D434C8"/>
    <w:rsid w:val="00D43A1A"/>
    <w:rsid w:val="00D43E84"/>
    <w:rsid w:val="00D5179F"/>
    <w:rsid w:val="00D528FA"/>
    <w:rsid w:val="00D53020"/>
    <w:rsid w:val="00D63FC8"/>
    <w:rsid w:val="00D66007"/>
    <w:rsid w:val="00D836EA"/>
    <w:rsid w:val="00D866E9"/>
    <w:rsid w:val="00D87687"/>
    <w:rsid w:val="00D9048B"/>
    <w:rsid w:val="00D913DF"/>
    <w:rsid w:val="00D93492"/>
    <w:rsid w:val="00DA7644"/>
    <w:rsid w:val="00DB7C28"/>
    <w:rsid w:val="00DE53E8"/>
    <w:rsid w:val="00DF202B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4A64"/>
    <w:rsid w:val="00EB5260"/>
    <w:rsid w:val="00EC192B"/>
    <w:rsid w:val="00EC26CD"/>
    <w:rsid w:val="00ED133E"/>
    <w:rsid w:val="00ED220C"/>
    <w:rsid w:val="00ED3D7B"/>
    <w:rsid w:val="00EE3670"/>
    <w:rsid w:val="00EE51C4"/>
    <w:rsid w:val="00EE5799"/>
    <w:rsid w:val="00EF1275"/>
    <w:rsid w:val="00F01D4D"/>
    <w:rsid w:val="00F03035"/>
    <w:rsid w:val="00F04718"/>
    <w:rsid w:val="00F04B1F"/>
    <w:rsid w:val="00F05300"/>
    <w:rsid w:val="00F11659"/>
    <w:rsid w:val="00F15086"/>
    <w:rsid w:val="00F1587B"/>
    <w:rsid w:val="00F221AD"/>
    <w:rsid w:val="00F2656F"/>
    <w:rsid w:val="00F5299F"/>
    <w:rsid w:val="00F52BEE"/>
    <w:rsid w:val="00F608E9"/>
    <w:rsid w:val="00F632BD"/>
    <w:rsid w:val="00FA498F"/>
    <w:rsid w:val="00FC06F2"/>
    <w:rsid w:val="00FC163D"/>
    <w:rsid w:val="00FC2A16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4ED2-62D5-49BE-9231-8A6FD364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12</cp:revision>
  <cp:lastPrinted>2023-06-29T05:50:00Z</cp:lastPrinted>
  <dcterms:created xsi:type="dcterms:W3CDTF">2024-05-09T11:27:00Z</dcterms:created>
  <dcterms:modified xsi:type="dcterms:W3CDTF">2025-02-19T09:36:00Z</dcterms:modified>
</cp:coreProperties>
</file>