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A95E33" w:rsidRDefault="006E46A3" w:rsidP="00A95E33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A95E33" w:rsidRDefault="001754B1" w:rsidP="00A95E33">
      <w:pPr>
        <w:pStyle w:val="Tekstpodstawowy"/>
        <w:ind w:left="426" w:right="5668"/>
        <w:jc w:val="center"/>
        <w:rPr>
          <w:rFonts w:asciiTheme="minorHAnsi" w:hAnsiTheme="minorHAnsi" w:cstheme="minorHAnsi"/>
          <w:sz w:val="20"/>
        </w:rPr>
      </w:pPr>
      <w:r w:rsidRPr="00A95E33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A95E33" w:rsidRDefault="006E46A3" w:rsidP="00A95E33">
      <w:pPr>
        <w:pStyle w:val="Tekstpodstawowy"/>
        <w:ind w:left="426" w:right="5668"/>
        <w:jc w:val="center"/>
        <w:rPr>
          <w:rFonts w:asciiTheme="minorHAnsi" w:hAnsiTheme="minorHAnsi" w:cstheme="minorHAnsi"/>
          <w:b/>
          <w:sz w:val="20"/>
        </w:rPr>
      </w:pPr>
      <w:r w:rsidRPr="00A95E33">
        <w:rPr>
          <w:rFonts w:asciiTheme="minorHAnsi" w:eastAsia="Verdana" w:hAnsiTheme="minorHAnsi" w:cstheme="minorHAnsi"/>
          <w:b/>
          <w:sz w:val="20"/>
        </w:rPr>
        <w:t>WCPIT/EA/381-</w:t>
      </w:r>
      <w:r w:rsidR="00C52E59">
        <w:rPr>
          <w:rFonts w:asciiTheme="minorHAnsi" w:eastAsia="Verdana" w:hAnsiTheme="minorHAnsi" w:cstheme="minorHAnsi"/>
          <w:b/>
          <w:sz w:val="20"/>
        </w:rPr>
        <w:t>16</w:t>
      </w:r>
      <w:r w:rsidR="00F258CD" w:rsidRPr="00A95E33">
        <w:rPr>
          <w:rFonts w:asciiTheme="minorHAnsi" w:eastAsia="Verdana" w:hAnsiTheme="minorHAnsi" w:cstheme="minorHAnsi"/>
          <w:b/>
          <w:sz w:val="20"/>
        </w:rPr>
        <w:t>/</w:t>
      </w:r>
      <w:r w:rsidR="000C33F7" w:rsidRPr="00A95E33">
        <w:rPr>
          <w:rFonts w:asciiTheme="minorHAnsi" w:eastAsia="Verdana" w:hAnsiTheme="minorHAnsi" w:cstheme="minorHAnsi"/>
          <w:b/>
          <w:sz w:val="20"/>
        </w:rPr>
        <w:t>202</w:t>
      </w:r>
      <w:r w:rsidR="00A95E33">
        <w:rPr>
          <w:rFonts w:asciiTheme="minorHAnsi" w:eastAsia="Verdana" w:hAnsiTheme="minorHAnsi" w:cstheme="minorHAnsi"/>
          <w:b/>
          <w:sz w:val="20"/>
        </w:rPr>
        <w:t>5</w:t>
      </w:r>
    </w:p>
    <w:p w:rsidR="009B42F2" w:rsidRPr="00A95E33" w:rsidRDefault="009B42F2" w:rsidP="00A95E33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A95E33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D90AA1" w:rsidRPr="00A95E33">
        <w:rPr>
          <w:rFonts w:asciiTheme="minorHAnsi" w:hAnsiTheme="minorHAnsi" w:cstheme="minorHAnsi"/>
          <w:b/>
          <w:sz w:val="20"/>
          <w:szCs w:val="20"/>
        </w:rPr>
        <w:t>2</w:t>
      </w:r>
      <w:r w:rsidR="00F258CD" w:rsidRPr="00A95E3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54B1" w:rsidRPr="00A95E33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A95E33" w:rsidRDefault="004A781B" w:rsidP="00A95E33">
      <w:pPr>
        <w:rPr>
          <w:rFonts w:asciiTheme="minorHAnsi" w:hAnsiTheme="minorHAnsi" w:cstheme="minorHAnsi"/>
          <w:sz w:val="20"/>
          <w:szCs w:val="20"/>
        </w:rPr>
      </w:pPr>
    </w:p>
    <w:p w:rsidR="00FC163D" w:rsidRPr="00A95E33" w:rsidRDefault="009B42F2" w:rsidP="00A95E33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pacing w:before="0" w:line="276" w:lineRule="auto"/>
        <w:ind w:left="426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</w:pPr>
      <w:r w:rsidRPr="00A95E33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 xml:space="preserve">Oświadczenie o niepodleganiu wykluczeniu </w:t>
      </w:r>
      <w:r w:rsidRPr="00A95E33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br/>
      </w:r>
    </w:p>
    <w:p w:rsidR="00FC163D" w:rsidRPr="00A95E33" w:rsidRDefault="00FC163D" w:rsidP="00A95E3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C163D" w:rsidRPr="00A95E33" w:rsidRDefault="00FC163D" w:rsidP="00A95E33">
      <w:p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95E33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A95E33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A95E33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E24B6D" w:rsidRPr="00A95E33" w:rsidRDefault="00E24B6D" w:rsidP="00A95E33">
      <w:p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C91176" w:rsidRPr="00A95E33" w:rsidRDefault="009536DC" w:rsidP="00A95E33">
      <w:pPr>
        <w:keepNext/>
        <w:suppressAutoHyphens w:val="0"/>
        <w:autoSpaceDE w:val="0"/>
        <w:autoSpaceDN w:val="0"/>
        <w:adjustRightInd w:val="0"/>
        <w:spacing w:line="276" w:lineRule="auto"/>
        <w:ind w:left="7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95E33">
        <w:rPr>
          <w:rFonts w:asciiTheme="minorHAnsi" w:hAnsiTheme="minorHAnsi" w:cstheme="minorHAnsi"/>
          <w:b/>
          <w:sz w:val="20"/>
          <w:szCs w:val="20"/>
        </w:rPr>
        <w:t>Dostawa</w:t>
      </w:r>
      <w:r w:rsidR="007F7959" w:rsidRPr="00A95E3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95E33">
        <w:rPr>
          <w:rFonts w:asciiTheme="minorHAnsi" w:hAnsiTheme="minorHAnsi" w:cstheme="minorHAnsi"/>
          <w:b/>
          <w:sz w:val="20"/>
          <w:szCs w:val="20"/>
        </w:rPr>
        <w:t>bonów towarowych w formie papierowej przeznaczonych dla pracowników Wielkopolskiego Centrum Pulmonologii i Torakochirurgii</w:t>
      </w:r>
    </w:p>
    <w:p w:rsidR="00FC163D" w:rsidRPr="00A95E33" w:rsidRDefault="00FC163D" w:rsidP="00A95E33">
      <w:pPr>
        <w:ind w:left="426" w:right="-10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91176" w:rsidRPr="00A95E33" w:rsidRDefault="00C91176" w:rsidP="00A95E33">
      <w:pPr>
        <w:ind w:left="426" w:right="-10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91176" w:rsidRPr="00A95E33" w:rsidRDefault="00C91176" w:rsidP="00A95E33">
      <w:pPr>
        <w:jc w:val="center"/>
        <w:rPr>
          <w:rFonts w:asciiTheme="minorHAnsi" w:hAnsiTheme="minorHAnsi" w:cstheme="minorHAnsi"/>
          <w:sz w:val="20"/>
          <w:szCs w:val="20"/>
        </w:rPr>
      </w:pPr>
      <w:r w:rsidRPr="00A95E33">
        <w:rPr>
          <w:rFonts w:asciiTheme="minorHAnsi" w:hAnsiTheme="minorHAnsi" w:cstheme="minorHAnsi"/>
          <w:sz w:val="20"/>
          <w:szCs w:val="20"/>
        </w:rPr>
        <w:t xml:space="preserve">składam </w:t>
      </w:r>
      <w:r w:rsidRPr="00A95E33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Pr="00A95E33">
        <w:rPr>
          <w:rFonts w:asciiTheme="minorHAnsi" w:hAnsiTheme="minorHAnsi" w:cstheme="minorHAnsi"/>
          <w:sz w:val="20"/>
          <w:szCs w:val="20"/>
        </w:rPr>
        <w:t xml:space="preserve"> na podstawie art. 125 ust. 1 ustawy z dnia 11 września 2019 r. –Prawo</w:t>
      </w:r>
      <w:r w:rsidR="00F258CD" w:rsidRPr="00A95E33">
        <w:rPr>
          <w:rFonts w:asciiTheme="minorHAnsi" w:hAnsiTheme="minorHAnsi" w:cstheme="minorHAnsi"/>
          <w:sz w:val="20"/>
          <w:szCs w:val="20"/>
        </w:rPr>
        <w:t xml:space="preserve"> </w:t>
      </w:r>
      <w:r w:rsidRPr="00A95E33">
        <w:rPr>
          <w:rFonts w:asciiTheme="minorHAnsi" w:hAnsiTheme="minorHAnsi" w:cstheme="minorHAnsi"/>
          <w:sz w:val="20"/>
          <w:szCs w:val="20"/>
        </w:rPr>
        <w:t>zamówień publicznych, w następującym zakresie:</w:t>
      </w:r>
    </w:p>
    <w:p w:rsidR="00C91176" w:rsidRPr="00A95E33" w:rsidRDefault="00C91176" w:rsidP="00A95E3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91176" w:rsidRPr="00A95E33" w:rsidRDefault="00C91176" w:rsidP="00A95E33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95E33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108ust.1 ustawy </w:t>
      </w:r>
      <w:proofErr w:type="spellStart"/>
      <w:r w:rsidRPr="00A95E3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95E33">
        <w:rPr>
          <w:rFonts w:asciiTheme="minorHAnsi" w:hAnsiTheme="minorHAnsi" w:cstheme="minorHAnsi"/>
          <w:sz w:val="20"/>
          <w:szCs w:val="20"/>
        </w:rPr>
        <w:t>.</w:t>
      </w:r>
    </w:p>
    <w:p w:rsidR="00C91176" w:rsidRPr="00A95E33" w:rsidRDefault="00C91176" w:rsidP="00A95E33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A95E33">
        <w:rPr>
          <w:rFonts w:asciiTheme="minorHAnsi" w:hAnsiTheme="minorHAnsi" w:cstheme="minorHAnsi"/>
          <w:sz w:val="20"/>
          <w:szCs w:val="20"/>
        </w:rPr>
        <w:t>Oświadczam</w:t>
      </w:r>
      <w:r w:rsidRPr="00A95E33">
        <w:rPr>
          <w:rFonts w:asciiTheme="minorHAnsi" w:hAnsiTheme="minorHAnsi" w:cstheme="minorHAnsi"/>
          <w:sz w:val="20"/>
          <w:szCs w:val="20"/>
          <w:lang w:eastAsia="en-US"/>
        </w:rPr>
        <w:t xml:space="preserve">, że zachodzą w stosunku do mnie podstawy wykluczenia z postępowania na podstawie art. …………… ustawy </w:t>
      </w:r>
      <w:proofErr w:type="spellStart"/>
      <w:r w:rsidRPr="00A95E33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A95E33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A95E33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A95E33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A95E33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). </w:t>
      </w:r>
      <w:r w:rsidRPr="00A95E33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A95E33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A95E33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…………………………………………………………………………………..</w:t>
      </w:r>
    </w:p>
    <w:p w:rsidR="00C91176" w:rsidRPr="00A95E33" w:rsidRDefault="00C91176" w:rsidP="00A95E33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A95E33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635553" w:rsidRPr="00C52E59" w:rsidRDefault="00C91176" w:rsidP="00C52E5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95E33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sąaktualne i zgodne z prawdą oraz zostały przedstawione z pełną świadomością konsekwencji wprowadzenia zamawiającego w błąd przy przedstawianiu informacji.</w:t>
      </w:r>
      <w:bookmarkStart w:id="0" w:name="_GoBack"/>
      <w:bookmarkEnd w:id="0"/>
    </w:p>
    <w:sectPr w:rsidR="00635553" w:rsidRPr="00C52E59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F521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0F8E" w16cex:dateUtc="2022-10-21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F5210D" w16cid:durableId="26FD0F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D3" w:rsidRDefault="00820FD3" w:rsidP="00047F36">
      <w:r>
        <w:separator/>
      </w:r>
    </w:p>
  </w:endnote>
  <w:endnote w:type="continuationSeparator" w:id="0">
    <w:p w:rsidR="00820FD3" w:rsidRDefault="00820FD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94" w:rsidRPr="001754B1" w:rsidRDefault="002F0A94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1570E8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1570E8" w:rsidRPr="001754B1">
      <w:rPr>
        <w:rFonts w:cs="Times New Roman"/>
        <w:b/>
        <w:sz w:val="16"/>
        <w:szCs w:val="14"/>
      </w:rPr>
      <w:fldChar w:fldCharType="separate"/>
    </w:r>
    <w:r w:rsidR="00C52E59">
      <w:rPr>
        <w:rFonts w:cs="Times New Roman"/>
        <w:b/>
        <w:noProof/>
        <w:sz w:val="16"/>
        <w:szCs w:val="14"/>
      </w:rPr>
      <w:t>1</w:t>
    </w:r>
    <w:r w:rsidR="001570E8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1570E8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1570E8" w:rsidRPr="001754B1">
      <w:rPr>
        <w:rFonts w:cs="Times New Roman"/>
        <w:sz w:val="16"/>
        <w:szCs w:val="14"/>
      </w:rPr>
      <w:fldChar w:fldCharType="separate"/>
    </w:r>
    <w:r w:rsidR="00C52E59">
      <w:rPr>
        <w:rFonts w:cs="Times New Roman"/>
        <w:noProof/>
        <w:sz w:val="16"/>
        <w:szCs w:val="14"/>
      </w:rPr>
      <w:t>1</w:t>
    </w:r>
    <w:r w:rsidR="001570E8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D3" w:rsidRDefault="00820FD3" w:rsidP="00047F36">
      <w:r>
        <w:separator/>
      </w:r>
    </w:p>
  </w:footnote>
  <w:footnote w:type="continuationSeparator" w:id="0">
    <w:p w:rsidR="00820FD3" w:rsidRDefault="00820FD3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289C"/>
    <w:rsid w:val="00034AF3"/>
    <w:rsid w:val="00047F36"/>
    <w:rsid w:val="00063980"/>
    <w:rsid w:val="00066F1F"/>
    <w:rsid w:val="00082E78"/>
    <w:rsid w:val="00091F95"/>
    <w:rsid w:val="000B19E1"/>
    <w:rsid w:val="000B3965"/>
    <w:rsid w:val="000B41C4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570E8"/>
    <w:rsid w:val="001754B1"/>
    <w:rsid w:val="00186E00"/>
    <w:rsid w:val="00191EFD"/>
    <w:rsid w:val="00194916"/>
    <w:rsid w:val="001962EC"/>
    <w:rsid w:val="001B41CA"/>
    <w:rsid w:val="001C1D28"/>
    <w:rsid w:val="001F2E69"/>
    <w:rsid w:val="002057E5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6E38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62E7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D3B23"/>
    <w:rsid w:val="004E62B0"/>
    <w:rsid w:val="004E6826"/>
    <w:rsid w:val="004F7AF2"/>
    <w:rsid w:val="00514C72"/>
    <w:rsid w:val="00521580"/>
    <w:rsid w:val="005275E6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A2A3B"/>
    <w:rsid w:val="005B4117"/>
    <w:rsid w:val="005B52F3"/>
    <w:rsid w:val="005B59B0"/>
    <w:rsid w:val="005C731B"/>
    <w:rsid w:val="005E1B0F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7045C6"/>
    <w:rsid w:val="00704AEF"/>
    <w:rsid w:val="00714909"/>
    <w:rsid w:val="00715853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7F7959"/>
    <w:rsid w:val="00803645"/>
    <w:rsid w:val="0080439D"/>
    <w:rsid w:val="00806E77"/>
    <w:rsid w:val="00817BE8"/>
    <w:rsid w:val="00820FD3"/>
    <w:rsid w:val="00834A62"/>
    <w:rsid w:val="00841F57"/>
    <w:rsid w:val="0084589E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536DC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EB7"/>
    <w:rsid w:val="00A43A82"/>
    <w:rsid w:val="00A452FC"/>
    <w:rsid w:val="00A46FEE"/>
    <w:rsid w:val="00A7348A"/>
    <w:rsid w:val="00A824B4"/>
    <w:rsid w:val="00A86168"/>
    <w:rsid w:val="00A86503"/>
    <w:rsid w:val="00A86AD4"/>
    <w:rsid w:val="00A912E0"/>
    <w:rsid w:val="00A95E33"/>
    <w:rsid w:val="00A978E7"/>
    <w:rsid w:val="00AE63EC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70B76"/>
    <w:rsid w:val="00B86D84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7ADA"/>
    <w:rsid w:val="00C1079F"/>
    <w:rsid w:val="00C154D6"/>
    <w:rsid w:val="00C162C6"/>
    <w:rsid w:val="00C27437"/>
    <w:rsid w:val="00C30635"/>
    <w:rsid w:val="00C3290E"/>
    <w:rsid w:val="00C343AD"/>
    <w:rsid w:val="00C35B26"/>
    <w:rsid w:val="00C44178"/>
    <w:rsid w:val="00C472D7"/>
    <w:rsid w:val="00C5026A"/>
    <w:rsid w:val="00C52E59"/>
    <w:rsid w:val="00C60DB4"/>
    <w:rsid w:val="00C826FE"/>
    <w:rsid w:val="00C91176"/>
    <w:rsid w:val="00CB0D8A"/>
    <w:rsid w:val="00CC69DC"/>
    <w:rsid w:val="00CC7823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0AA1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054E2"/>
    <w:rsid w:val="00F07DF9"/>
    <w:rsid w:val="00F15086"/>
    <w:rsid w:val="00F1587B"/>
    <w:rsid w:val="00F15958"/>
    <w:rsid w:val="00F258CD"/>
    <w:rsid w:val="00F2656F"/>
    <w:rsid w:val="00F5299F"/>
    <w:rsid w:val="00F52BEE"/>
    <w:rsid w:val="00F95C6D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8338F-AB3A-4BC5-841C-633B2B44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21</cp:revision>
  <cp:lastPrinted>2024-10-08T13:17:00Z</cp:lastPrinted>
  <dcterms:created xsi:type="dcterms:W3CDTF">2022-10-12T10:51:00Z</dcterms:created>
  <dcterms:modified xsi:type="dcterms:W3CDTF">2025-02-27T09:07:00Z</dcterms:modified>
</cp:coreProperties>
</file>