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7D20A3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7D20A3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CF6170" w:rsidRPr="00CF6170">
        <w:rPr>
          <w:rFonts w:ascii="Verdana" w:hAnsi="Verdana"/>
          <w:b/>
          <w:sz w:val="20"/>
        </w:rPr>
        <w:t>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>w do wlewu do</w:t>
      </w:r>
      <w:r w:rsidR="00CF6170" w:rsidRPr="00CF6170">
        <w:rPr>
          <w:rFonts w:ascii="Verdana" w:hAnsi="Verdana" w:hint="cs"/>
          <w:b/>
          <w:sz w:val="20"/>
        </w:rPr>
        <w:t>ż</w:t>
      </w:r>
      <w:r w:rsidR="00CF6170" w:rsidRPr="00CF6170">
        <w:rPr>
          <w:rFonts w:ascii="Verdana" w:hAnsi="Verdana"/>
          <w:b/>
          <w:sz w:val="20"/>
        </w:rPr>
        <w:t>ylnego, 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>w do irygacji, 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 xml:space="preserve">w do hemodializy i </w:t>
      </w:r>
      <w:proofErr w:type="spellStart"/>
      <w:r w:rsidR="00CF6170" w:rsidRPr="00CF6170">
        <w:rPr>
          <w:rFonts w:ascii="Verdana" w:hAnsi="Verdana"/>
          <w:b/>
          <w:sz w:val="20"/>
        </w:rPr>
        <w:t>hemofiltracji</w:t>
      </w:r>
      <w:proofErr w:type="spellEnd"/>
      <w:r w:rsidR="00CF6170" w:rsidRPr="00CF6170">
        <w:rPr>
          <w:rFonts w:ascii="Verdana" w:hAnsi="Verdana"/>
          <w:b/>
          <w:sz w:val="20"/>
        </w:rPr>
        <w:t xml:space="preserve"> oraz</w:t>
      </w:r>
      <w:r w:rsidR="00B57DCD">
        <w:rPr>
          <w:rFonts w:ascii="Verdana" w:hAnsi="Verdana"/>
          <w:b/>
          <w:sz w:val="20"/>
        </w:rPr>
        <w:t xml:space="preserve"> </w:t>
      </w:r>
      <w:r w:rsidR="00CF6170" w:rsidRPr="00CF6170">
        <w:rPr>
          <w:rFonts w:ascii="Verdana" w:hAnsi="Verdana"/>
          <w:b/>
          <w:sz w:val="20"/>
        </w:rPr>
        <w:t>materia</w:t>
      </w:r>
      <w:r w:rsidR="00CF6170" w:rsidRPr="00CF6170">
        <w:rPr>
          <w:rFonts w:ascii="Verdana" w:hAnsi="Verdana" w:hint="cs"/>
          <w:b/>
          <w:sz w:val="20"/>
        </w:rPr>
        <w:t>łó</w:t>
      </w:r>
      <w:r w:rsidR="00CF6170" w:rsidRPr="00CF6170">
        <w:rPr>
          <w:rFonts w:ascii="Verdana" w:hAnsi="Verdana"/>
          <w:b/>
          <w:sz w:val="20"/>
        </w:rPr>
        <w:t>w eksploatacyjnych do aparat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 xml:space="preserve">w do hemodializy i </w:t>
      </w:r>
      <w:proofErr w:type="spellStart"/>
      <w:r w:rsidR="00CF6170" w:rsidRPr="00CF6170">
        <w:rPr>
          <w:rFonts w:ascii="Verdana" w:hAnsi="Verdana"/>
          <w:b/>
          <w:sz w:val="20"/>
        </w:rPr>
        <w:t>hemofiltracji</w:t>
      </w:r>
      <w:proofErr w:type="spellEnd"/>
    </w:p>
    <w:p w:rsidR="008148A3" w:rsidRPr="000A792D" w:rsidRDefault="008148A3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7D20A3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7D20A3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7D20A3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7D20A3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CF6170" w:rsidRPr="00CF6170">
        <w:rPr>
          <w:rFonts w:ascii="Verdana" w:hAnsi="Verdana"/>
          <w:b/>
          <w:sz w:val="20"/>
        </w:rPr>
        <w:t>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>w do wlewu do</w:t>
      </w:r>
      <w:r w:rsidR="00CF6170" w:rsidRPr="00CF6170">
        <w:rPr>
          <w:rFonts w:ascii="Verdana" w:hAnsi="Verdana" w:hint="cs"/>
          <w:b/>
          <w:sz w:val="20"/>
        </w:rPr>
        <w:t>ż</w:t>
      </w:r>
      <w:r w:rsidR="00CF6170" w:rsidRPr="00CF6170">
        <w:rPr>
          <w:rFonts w:ascii="Verdana" w:hAnsi="Verdana"/>
          <w:b/>
          <w:sz w:val="20"/>
        </w:rPr>
        <w:t>ylnego, 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>w do irygacji, p</w:t>
      </w:r>
      <w:r w:rsidR="00CF6170" w:rsidRPr="00CF6170">
        <w:rPr>
          <w:rFonts w:ascii="Verdana" w:hAnsi="Verdana" w:hint="cs"/>
          <w:b/>
          <w:sz w:val="20"/>
        </w:rPr>
        <w:t>ł</w:t>
      </w:r>
      <w:r w:rsidR="00CF6170" w:rsidRPr="00CF6170">
        <w:rPr>
          <w:rFonts w:ascii="Verdana" w:hAnsi="Verdana"/>
          <w:b/>
          <w:sz w:val="20"/>
        </w:rPr>
        <w:t>yn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 xml:space="preserve">w do hemodializy i </w:t>
      </w:r>
      <w:proofErr w:type="spellStart"/>
      <w:r w:rsidR="00CF6170" w:rsidRPr="00CF6170">
        <w:rPr>
          <w:rFonts w:ascii="Verdana" w:hAnsi="Verdana"/>
          <w:b/>
          <w:sz w:val="20"/>
        </w:rPr>
        <w:t>hemofiltracji</w:t>
      </w:r>
      <w:proofErr w:type="spellEnd"/>
      <w:r w:rsidR="00CF6170" w:rsidRPr="00CF6170">
        <w:rPr>
          <w:rFonts w:ascii="Verdana" w:hAnsi="Verdana"/>
          <w:b/>
          <w:sz w:val="20"/>
        </w:rPr>
        <w:t xml:space="preserve"> oraz materia</w:t>
      </w:r>
      <w:r w:rsidR="00CF6170" w:rsidRPr="00CF6170">
        <w:rPr>
          <w:rFonts w:ascii="Verdana" w:hAnsi="Verdana" w:hint="cs"/>
          <w:b/>
          <w:sz w:val="20"/>
        </w:rPr>
        <w:t>łó</w:t>
      </w:r>
      <w:r w:rsidR="00CF6170" w:rsidRPr="00CF6170">
        <w:rPr>
          <w:rFonts w:ascii="Verdana" w:hAnsi="Verdana"/>
          <w:b/>
          <w:sz w:val="20"/>
        </w:rPr>
        <w:t>w eksploatacyjnych do aparat</w:t>
      </w:r>
      <w:r w:rsidR="00CF6170" w:rsidRPr="00CF6170">
        <w:rPr>
          <w:rFonts w:ascii="Verdana" w:hAnsi="Verdana" w:hint="cs"/>
          <w:b/>
          <w:sz w:val="20"/>
        </w:rPr>
        <w:t>ó</w:t>
      </w:r>
      <w:r w:rsidR="00CF6170" w:rsidRPr="00CF6170">
        <w:rPr>
          <w:rFonts w:ascii="Verdana" w:hAnsi="Verdana"/>
          <w:b/>
          <w:sz w:val="20"/>
        </w:rPr>
        <w:t xml:space="preserve">w do hemodializy i </w:t>
      </w:r>
      <w:proofErr w:type="spellStart"/>
      <w:r w:rsidR="00CF6170" w:rsidRPr="00CF6170">
        <w:rPr>
          <w:rFonts w:ascii="Verdana" w:hAnsi="Verdana"/>
          <w:b/>
          <w:sz w:val="20"/>
        </w:rPr>
        <w:t>hemofiltracji</w:t>
      </w:r>
      <w:proofErr w:type="spellEnd"/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77D05" w:rsidRDefault="00925520" w:rsidP="007D20A3">
      <w:pPr>
        <w:widowControl/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77D05">
        <w:rPr>
          <w:rFonts w:ascii="Verdana" w:hAnsi="Verdana" w:cs="Arial"/>
          <w:b/>
          <w:color w:val="0070C0"/>
          <w:sz w:val="20"/>
          <w:szCs w:val="20"/>
        </w:rPr>
        <w:t xml:space="preserve">Przedmiot zamówienia </w:t>
      </w:r>
      <w:r w:rsidR="003128BF" w:rsidRPr="00777D05">
        <w:rPr>
          <w:rFonts w:ascii="Verdana" w:hAnsi="Verdana" w:cs="Arial"/>
          <w:b/>
          <w:color w:val="0070C0"/>
          <w:sz w:val="20"/>
          <w:szCs w:val="20"/>
        </w:rPr>
        <w:t xml:space="preserve">został 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podzielony 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na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 8 </w:t>
      </w:r>
      <w:r w:rsidR="00CF6170" w:rsidRPr="00777D05">
        <w:rPr>
          <w:rFonts w:ascii="Verdana" w:hAnsi="Verdana" w:cs="Arial"/>
          <w:b/>
          <w:bCs/>
          <w:color w:val="0070C0"/>
          <w:sz w:val="20"/>
          <w:szCs w:val="20"/>
        </w:rPr>
        <w:t>pakietów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.</w:t>
      </w:r>
    </w:p>
    <w:p w:rsidR="00333AAB" w:rsidRPr="0076313A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C23B57" w:rsidRP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33692500-2</w:t>
      </w:r>
    </w:p>
    <w:p w:rsid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P</w:t>
      </w:r>
      <w:r w:rsidRPr="00C23B57">
        <w:rPr>
          <w:rFonts w:ascii="Verdana" w:hAnsi="Verdana" w:hint="cs"/>
          <w:sz w:val="20"/>
          <w:szCs w:val="20"/>
        </w:rPr>
        <w:t>ł</w:t>
      </w:r>
      <w:r w:rsidRPr="00C23B57">
        <w:rPr>
          <w:rFonts w:ascii="Verdana" w:hAnsi="Verdana"/>
          <w:sz w:val="20"/>
          <w:szCs w:val="20"/>
        </w:rPr>
        <w:t>yny do</w:t>
      </w:r>
      <w:r w:rsidRPr="00C23B57">
        <w:rPr>
          <w:rFonts w:ascii="Verdana" w:hAnsi="Verdana" w:hint="cs"/>
          <w:sz w:val="20"/>
          <w:szCs w:val="20"/>
        </w:rPr>
        <w:t>ż</w:t>
      </w:r>
      <w:r w:rsidRPr="00C23B57">
        <w:rPr>
          <w:rFonts w:ascii="Verdana" w:hAnsi="Verdana"/>
          <w:sz w:val="20"/>
          <w:szCs w:val="20"/>
        </w:rPr>
        <w:t>ylne</w:t>
      </w:r>
    </w:p>
    <w:p w:rsidR="00C23B57" w:rsidRP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33692700-4</w:t>
      </w:r>
    </w:p>
    <w:p w:rsid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Roztwory glukozy</w:t>
      </w:r>
    </w:p>
    <w:p w:rsidR="00C23B57" w:rsidRP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33692800-5</w:t>
      </w:r>
    </w:p>
    <w:p w:rsidR="00C23B57" w:rsidRDefault="00C23B57" w:rsidP="007D20A3">
      <w:pPr>
        <w:jc w:val="both"/>
        <w:rPr>
          <w:rFonts w:ascii="Verdana" w:hAnsi="Verdana"/>
          <w:sz w:val="20"/>
          <w:szCs w:val="20"/>
        </w:rPr>
      </w:pPr>
      <w:r w:rsidRPr="00C23B57">
        <w:rPr>
          <w:rFonts w:ascii="Verdana" w:hAnsi="Verdana"/>
          <w:sz w:val="20"/>
          <w:szCs w:val="20"/>
        </w:rPr>
        <w:t>Roztwory do dializy</w:t>
      </w:r>
    </w:p>
    <w:p w:rsidR="00B91B62" w:rsidRPr="00B91B62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33617000-8</w:t>
      </w:r>
    </w:p>
    <w:p w:rsidR="00C23B57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Dodatki mineralne</w:t>
      </w:r>
    </w:p>
    <w:p w:rsidR="00B91B62" w:rsidRPr="00B91B62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33141200-2</w:t>
      </w:r>
    </w:p>
    <w:p w:rsidR="00C23B57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Cewniki</w:t>
      </w:r>
    </w:p>
    <w:p w:rsidR="00B91B62" w:rsidRPr="00B91B62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33141620-2</w:t>
      </w:r>
    </w:p>
    <w:p w:rsidR="00C23B57" w:rsidRDefault="00B91B62" w:rsidP="007D20A3">
      <w:pPr>
        <w:jc w:val="both"/>
        <w:rPr>
          <w:rFonts w:ascii="Verdana" w:hAnsi="Verdana"/>
          <w:sz w:val="20"/>
          <w:szCs w:val="20"/>
        </w:rPr>
      </w:pPr>
      <w:r w:rsidRPr="00B91B62">
        <w:rPr>
          <w:rFonts w:ascii="Verdana" w:hAnsi="Verdana"/>
          <w:sz w:val="20"/>
          <w:szCs w:val="20"/>
        </w:rPr>
        <w:t>Zestawy medyczne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dorazowo takiemu wskazaniu </w:t>
      </w:r>
      <w:r w:rsidRPr="00797B08">
        <w:rPr>
          <w:rFonts w:ascii="Verdana" w:hAnsi="Verdana"/>
          <w:sz w:val="20"/>
          <w:szCs w:val="20"/>
        </w:rPr>
        <w:lastRenderedPageBreak/>
        <w:t>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D20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 w:rsidR="00F70DCF">
        <w:rPr>
          <w:rFonts w:ascii="Verdana" w:hAnsi="Verdana"/>
          <w:sz w:val="20"/>
          <w:szCs w:val="20"/>
        </w:rPr>
        <w:tab/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7D20A3">
      <w:pPr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Default="005E7755" w:rsidP="007D20A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7D20A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7D20A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7C6089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pstwo udaremniania lub utrudniania </w:t>
      </w:r>
      <w:r w:rsidRPr="00782102">
        <w:rPr>
          <w:rFonts w:ascii="Verdana" w:hAnsi="Verdana"/>
          <w:sz w:val="20"/>
          <w:szCs w:val="20"/>
        </w:rPr>
        <w:lastRenderedPageBreak/>
        <w:t>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 xml:space="preserve">lonych w </w:t>
      </w:r>
      <w:r w:rsidRPr="00782102">
        <w:rPr>
          <w:rFonts w:ascii="Verdana" w:hAnsi="Verdana"/>
          <w:sz w:val="20"/>
          <w:szCs w:val="20"/>
        </w:rPr>
        <w:lastRenderedPageBreak/>
        <w:t>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Pr="00F70DCF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3B628E">
        <w:rPr>
          <w:rFonts w:ascii="Verdana" w:hAnsi="Verdana" w:cstheme="minorHAnsi"/>
          <w:sz w:val="20"/>
          <w:szCs w:val="20"/>
        </w:rPr>
        <w:t>O udzielenie zam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wienia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ubiega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Wykonawcy,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rzy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warunki udzia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u w post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powaniu, dotycz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ce: 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wyst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powania w obrocie gospodarczym oraz uprawnie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ń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 xml:space="preserve"> do prowadzenia okre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lonej dzia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ł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alno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ci gospodarczej lub zawodowej, o ile wynika to z odr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bnych przepis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ó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w:</w:t>
      </w:r>
    </w:p>
    <w:p w:rsidR="0044177B" w:rsidRPr="003B628E" w:rsidRDefault="0044177B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</w:rPr>
      </w:pPr>
      <w:r w:rsidRPr="00825100">
        <w:rPr>
          <w:rFonts w:ascii="Verdana" w:hAnsi="Verdana" w:cstheme="minorHAnsi"/>
          <w:b/>
          <w:sz w:val="20"/>
          <w:szCs w:val="20"/>
        </w:rPr>
        <w:t>Zamawiaj</w:t>
      </w:r>
      <w:r w:rsidRPr="00825100">
        <w:rPr>
          <w:rFonts w:ascii="Verdana" w:hAnsi="Verdana" w:cstheme="minorHAnsi" w:hint="cs"/>
          <w:b/>
          <w:sz w:val="20"/>
          <w:szCs w:val="20"/>
        </w:rPr>
        <w:t>ą</w:t>
      </w:r>
      <w:r w:rsidRPr="00825100">
        <w:rPr>
          <w:rFonts w:ascii="Verdana" w:hAnsi="Verdana" w:cstheme="minorHAnsi"/>
          <w:b/>
          <w:sz w:val="20"/>
          <w:szCs w:val="20"/>
        </w:rPr>
        <w:t>cy wymaga od wykonawcy zezwolenia na prowadzenie hurtowni farmaceutycznej wydane na podstawie art. 74 ust. 1 ustawy z dnia 06.09.2001 r. Prawo farmaceutyczne (tj. Dz. U. z 2020 r. poz. 944 ze zm.)</w:t>
      </w: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26725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3B628E">
        <w:rPr>
          <w:rFonts w:ascii="Verdana" w:hAnsi="Verdana" w:cstheme="minorHAnsi"/>
          <w:sz w:val="20"/>
          <w:szCs w:val="20"/>
        </w:rPr>
        <w:t>Zamawiaj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uzna warunek za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niony w przypadku Wykonawc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 poza terytorium Polski,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onkowski Unii Europejskiej,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onkowskich Europejskiego Stowarzyszenia Wolnego Handlu (EFTA)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stron umowy o Europejskim Obszarze Gospodarczym oraz osoby zagraniczne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nieb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d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stronami umowy o Europejskim Obszarze Gospodarczym,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re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korzysta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ze swobody przedsi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biorczo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 na podstawie um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zawartych przez te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z Uni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Europejsk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i jej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stwami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onkowskimi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je</w:t>
      </w:r>
      <w:r w:rsidRPr="003B628E">
        <w:rPr>
          <w:rFonts w:ascii="Verdana" w:hAnsi="Verdana" w:cstheme="minorHAnsi" w:hint="cs"/>
          <w:sz w:val="20"/>
          <w:szCs w:val="20"/>
        </w:rPr>
        <w:t>ż</w:t>
      </w:r>
      <w:r w:rsidRPr="003B628E">
        <w:rPr>
          <w:rFonts w:ascii="Verdana" w:hAnsi="Verdana" w:cstheme="minorHAnsi"/>
          <w:sz w:val="20"/>
          <w:szCs w:val="20"/>
        </w:rPr>
        <w:t>eli wyka</w:t>
      </w:r>
      <w:r w:rsidRPr="003B628E">
        <w:rPr>
          <w:rFonts w:ascii="Verdana" w:hAnsi="Verdana" w:cstheme="minorHAnsi" w:hint="cs"/>
          <w:sz w:val="20"/>
          <w:szCs w:val="20"/>
        </w:rPr>
        <w:t>żą</w:t>
      </w:r>
      <w:r w:rsidRPr="003B628E">
        <w:rPr>
          <w:rFonts w:ascii="Verdana" w:hAnsi="Verdana" w:cstheme="minorHAnsi"/>
          <w:sz w:val="20"/>
          <w:szCs w:val="20"/>
        </w:rPr>
        <w:t>, ze posiadaj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zezwolenie na hurtowy obr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t lekiem wydany przez w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a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ciwy organ znajduj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na terenie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w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rym Wykonawcy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zamieszkania.</w:t>
      </w:r>
    </w:p>
    <w:p w:rsidR="003B628E" w:rsidRPr="000A792D" w:rsidRDefault="003B628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9" w:name="_Toc64559026"/>
      <w:r w:rsidRPr="00343EB7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343EB7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AD59F2" w:rsidRPr="00825100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jc w:val="both"/>
        <w:rPr>
          <w:rFonts w:ascii="Verdana" w:hAnsi="Verdana" w:cs="Arial"/>
          <w:b/>
          <w:sz w:val="20"/>
          <w:szCs w:val="20"/>
        </w:rPr>
      </w:pPr>
      <w:r w:rsidRPr="00825100">
        <w:rPr>
          <w:rFonts w:ascii="Verdana" w:hAnsi="Verdana" w:cs="Arial"/>
          <w:b/>
          <w:sz w:val="20"/>
          <w:szCs w:val="20"/>
        </w:rPr>
        <w:t>W celu potwierdzenia spełniania przez wykonawcę warunków udziału w postępowaniu wykonawca składa zezwolenie na prowadzenie hurtowni farmaceutycznej wydane na podstawie art. 74 ust. 1 ustawy z dnia 06.09.2001 r. Prawo farmaceutyczne (tj. Dz. U. z 2020 r. poz. 944 ze zm.)</w:t>
      </w:r>
    </w:p>
    <w:p w:rsidR="00AD59F2" w:rsidRPr="00343EB7" w:rsidRDefault="00AD59F2" w:rsidP="007D20A3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 w:line="276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AD59F2" w:rsidRDefault="00AD59F2" w:rsidP="007D20A3">
      <w:pPr>
        <w:pStyle w:val="Akapitzlist"/>
        <w:numPr>
          <w:ilvl w:val="0"/>
          <w:numId w:val="25"/>
        </w:numPr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343EB7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343EB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AD59F2" w:rsidRPr="00AD59F2" w:rsidRDefault="00AD59F2" w:rsidP="007D20A3">
      <w:pPr>
        <w:pStyle w:val="Akapitzlist"/>
        <w:ind w:left="0"/>
        <w:rPr>
          <w:rFonts w:ascii="Verdana" w:hAnsi="Verdana" w:cs="Arial"/>
          <w:sz w:val="20"/>
          <w:szCs w:val="20"/>
          <w:u w:val="single"/>
        </w:rPr>
      </w:pPr>
    </w:p>
    <w:p w:rsidR="00AD59F2" w:rsidRPr="00343EB7" w:rsidRDefault="00AD59F2" w:rsidP="007D20A3">
      <w:pPr>
        <w:pStyle w:val="Akapitzlist"/>
        <w:spacing w:line="276" w:lineRule="auto"/>
        <w:ind w:left="0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7D20A3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lastRenderedPageBreak/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4B3C57" w:rsidRDefault="00351A79" w:rsidP="007D20A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 postępowaniu o udzielenie zamówienia komunikacja między Zamawiającym a Wykonawcami odbywa się przy użyciu Systemu Komunikacji Elektronicznej, zwanego dalej „SKE”</w:t>
      </w:r>
      <w:r w:rsidR="001B4654">
        <w:rPr>
          <w:rFonts w:ascii="Verdana" w:eastAsia="Times New Roman" w:hAnsi="Verdana"/>
          <w:sz w:val="20"/>
          <w:szCs w:val="20"/>
        </w:rPr>
        <w:t>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4B3C57">
        <w:rPr>
          <w:rFonts w:ascii="Verdana" w:eastAsia="Times New Roman" w:hAnsi="Verdana"/>
          <w:sz w:val="20"/>
          <w:szCs w:val="20"/>
        </w:rPr>
        <w:t>7</w:t>
      </w:r>
      <w:r w:rsidRPr="004B3C57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B3C57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B3C57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4B3C57" w:rsidRDefault="00351A79" w:rsidP="007D20A3">
      <w:pPr>
        <w:pStyle w:val="Akapitzlist"/>
        <w:numPr>
          <w:ilvl w:val="0"/>
          <w:numId w:val="20"/>
        </w:numPr>
        <w:ind w:left="0" w:firstLine="0"/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  <w:u w:val="single"/>
        </w:rPr>
        <w:t>Wykonawca chcąc złożyć ofertę</w:t>
      </w:r>
      <w:r w:rsidRPr="004B3C57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4B3C57" w:rsidRDefault="00AC36AC" w:rsidP="007D20A3">
      <w:pPr>
        <w:rPr>
          <w:rFonts w:ascii="Verdana" w:hAnsi="Verdana"/>
          <w:sz w:val="20"/>
          <w:szCs w:val="20"/>
        </w:rPr>
      </w:pPr>
      <w:hyperlink r:id="rId9" w:history="1">
        <w:r w:rsidR="00351A79" w:rsidRPr="004B3C57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4B3C57">
        <w:rPr>
          <w:rFonts w:ascii="Verdana" w:hAnsi="Verdana"/>
          <w:sz w:val="20"/>
          <w:szCs w:val="20"/>
        </w:rPr>
        <w:t xml:space="preserve"> </w:t>
      </w:r>
      <w:bookmarkStart w:id="10" w:name="_GoBack"/>
      <w:bookmarkEnd w:id="10"/>
      <w:r w:rsidR="00351A79" w:rsidRPr="004B3C57">
        <w:rPr>
          <w:rFonts w:ascii="Verdana" w:hAnsi="Verdana"/>
          <w:sz w:val="20"/>
          <w:szCs w:val="20"/>
        </w:rPr>
        <w:t>(</w:t>
      </w:r>
      <w:proofErr w:type="spellStart"/>
      <w:r w:rsidR="00351A79" w:rsidRPr="004B3C57">
        <w:rPr>
          <w:rFonts w:ascii="Verdana" w:hAnsi="Verdana"/>
          <w:sz w:val="20"/>
          <w:szCs w:val="20"/>
        </w:rPr>
        <w:t>MacOS</w:t>
      </w:r>
      <w:proofErr w:type="spellEnd"/>
      <w:r w:rsidR="00351A79" w:rsidRPr="004B3C57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4B3C57" w:rsidRDefault="00351A79" w:rsidP="007D20A3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4B3C57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 xml:space="preserve">alnych – </w:t>
      </w:r>
      <w:r w:rsidR="0044177B">
        <w:rPr>
          <w:rFonts w:ascii="Verdana" w:hAnsi="Verdana"/>
          <w:sz w:val="20"/>
          <w:szCs w:val="20"/>
        </w:rPr>
        <w:t>Marzena Buksa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8F1C26">
        <w:rPr>
          <w:rFonts w:ascii="Verdana" w:hAnsi="Verdana"/>
          <w:sz w:val="20"/>
          <w:szCs w:val="20"/>
        </w:rPr>
        <w:t>Anna Kasprzyk</w:t>
      </w:r>
      <w:r w:rsidR="00D178AB">
        <w:rPr>
          <w:rFonts w:ascii="Verdana" w:hAnsi="Verdana"/>
          <w:sz w:val="20"/>
          <w:szCs w:val="20"/>
        </w:rPr>
        <w:t xml:space="preserve"> Tel. 61 66 54 3</w:t>
      </w:r>
      <w:r w:rsidR="00482A28">
        <w:rPr>
          <w:rFonts w:ascii="Verdana" w:hAnsi="Verdana"/>
          <w:sz w:val="20"/>
          <w:szCs w:val="20"/>
        </w:rPr>
        <w:t>02</w:t>
      </w:r>
    </w:p>
    <w:p w:rsidR="007B4D99" w:rsidRPr="000A792D" w:rsidRDefault="007B4D9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8F1C26" w:rsidRDefault="008F1C26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782A48" w:rsidRDefault="003A3ABA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43AEF">
        <w:rPr>
          <w:rFonts w:ascii="Verdana" w:hAnsi="Verdana" w:cs="Arial"/>
          <w:b/>
          <w:sz w:val="20"/>
          <w:szCs w:val="20"/>
          <w:highlight w:val="yellow"/>
        </w:rPr>
        <w:t>09</w:t>
      </w:r>
      <w:r w:rsidR="007D4DB0">
        <w:rPr>
          <w:rFonts w:ascii="Verdana" w:hAnsi="Verdana" w:cs="Arial"/>
          <w:b/>
          <w:sz w:val="20"/>
          <w:szCs w:val="20"/>
          <w:highlight w:val="yellow"/>
        </w:rPr>
        <w:t>.04.2025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4F57D9" w:rsidRPr="000A792D" w:rsidRDefault="004F57D9" w:rsidP="007D20A3">
      <w:pPr>
        <w:widowControl/>
        <w:numPr>
          <w:ilvl w:val="1"/>
          <w:numId w:val="14"/>
        </w:numPr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4747E6">
        <w:rPr>
          <w:rFonts w:ascii="Verdana" w:eastAsia="Calibri" w:hAnsi="Verdana"/>
          <w:bCs/>
          <w:sz w:val="20"/>
          <w:szCs w:val="20"/>
          <w:lang w:eastAsia="ar-SA"/>
        </w:rPr>
        <w:t>1 i załą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cznik nr 2 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–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 opis przedmiotu zam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>wienia, formularz cenowy</w:t>
      </w:r>
    </w:p>
    <w:p w:rsidR="00C30522" w:rsidRPr="00C30522" w:rsidRDefault="00551D2A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oraz spe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nieniu warunk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powaniu-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7D20A3">
      <w:pPr>
        <w:numPr>
          <w:ilvl w:val="1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11.03.2025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843AEF" w:rsidRP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11.03.2025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7D20A3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972279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972279">
        <w:rPr>
          <w:rFonts w:ascii="Verdana" w:hAnsi="Verdana"/>
          <w:sz w:val="20"/>
          <w:szCs w:val="20"/>
        </w:rPr>
        <w:t>Cena oferty musi zosta</w:t>
      </w:r>
      <w:r w:rsidRPr="00972279">
        <w:rPr>
          <w:rFonts w:ascii="Verdana" w:hAnsi="Verdana" w:hint="cs"/>
          <w:sz w:val="20"/>
          <w:szCs w:val="20"/>
        </w:rPr>
        <w:t>ć</w:t>
      </w:r>
      <w:r w:rsidRPr="00972279">
        <w:rPr>
          <w:rFonts w:ascii="Verdana" w:hAnsi="Verdana"/>
          <w:sz w:val="20"/>
          <w:szCs w:val="20"/>
        </w:rPr>
        <w:t xml:space="preserve"> obliczona zgodnie z formularzem cenowym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2), a nast</w:t>
      </w:r>
      <w:r w:rsidRPr="00972279">
        <w:rPr>
          <w:rFonts w:ascii="Verdana" w:hAnsi="Verdana" w:hint="cs"/>
          <w:sz w:val="20"/>
          <w:szCs w:val="20"/>
        </w:rPr>
        <w:t>ę</w:t>
      </w:r>
      <w:r w:rsidRPr="00972279">
        <w:rPr>
          <w:rFonts w:ascii="Verdana" w:hAnsi="Verdana"/>
          <w:sz w:val="20"/>
          <w:szCs w:val="20"/>
        </w:rPr>
        <w:t>pnie przeniesiona do formularza ofertowego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7D20A3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20108B" w:rsidRPr="0020108B" w:rsidRDefault="0020108B" w:rsidP="007D20A3">
      <w:pPr>
        <w:pStyle w:val="Akapitzlist"/>
        <w:numPr>
          <w:ilvl w:val="2"/>
          <w:numId w:val="12"/>
        </w:numPr>
        <w:tabs>
          <w:tab w:val="clear" w:pos="850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18" w:name="_Toc64559034"/>
      <w:r w:rsidRPr="0020108B">
        <w:rPr>
          <w:rFonts w:ascii="Verdana" w:hAnsi="Verdana"/>
          <w:sz w:val="20"/>
          <w:szCs w:val="20"/>
        </w:rPr>
        <w:t>Dodatkowo, Zamawiający wskazuje, że:</w:t>
      </w:r>
    </w:p>
    <w:p w:rsidR="0020108B" w:rsidRPr="009F2C09" w:rsidRDefault="00DB22E3" w:rsidP="007D20A3">
      <w:pPr>
        <w:widowControl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lastRenderedPageBreak/>
        <w:t>Leki</w:t>
      </w:r>
      <w:r w:rsidR="0020108B" w:rsidRPr="009F2C09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była zgodna z  SIWZ, przeliczając ilości opakowań do dwóch miejsc po przecinku (z wyjątkiem pozycji, w których zaznaczono, aby nie zmieniać wielkości opakowania).</w:t>
      </w:r>
    </w:p>
    <w:p w:rsidR="0020108B" w:rsidRPr="009F2C09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 xml:space="preserve">Zamawiający dopuszcza wycenę </w:t>
      </w:r>
      <w:r w:rsidR="00DB22E3" w:rsidRPr="009F2C09">
        <w:rPr>
          <w:rFonts w:ascii="Verdana" w:hAnsi="Verdana"/>
          <w:sz w:val="20"/>
          <w:szCs w:val="20"/>
        </w:rPr>
        <w:t>leków</w:t>
      </w:r>
      <w:r w:rsidRPr="009F2C09">
        <w:rPr>
          <w:rFonts w:ascii="Verdana" w:hAnsi="Verdana"/>
          <w:sz w:val="20"/>
          <w:szCs w:val="20"/>
        </w:rPr>
        <w:t xml:space="preserve">  za opakowanie a nie za sztukę (jeżeli nie ma możliwości zakupu produktu w innej formie niż dostępne na rynku opakowanie h</w:t>
      </w:r>
      <w:r w:rsidR="00DB22E3" w:rsidRPr="009F2C09">
        <w:rPr>
          <w:rFonts w:ascii="Verdana" w:hAnsi="Verdana"/>
          <w:sz w:val="20"/>
          <w:szCs w:val="20"/>
        </w:rPr>
        <w:t>andlowe) w pozycjach, gdzie w S</w:t>
      </w:r>
      <w:r w:rsidRPr="009F2C09">
        <w:rPr>
          <w:rFonts w:ascii="Verdana" w:hAnsi="Verdana"/>
          <w:sz w:val="20"/>
          <w:szCs w:val="20"/>
        </w:rPr>
        <w:t>W</w:t>
      </w:r>
      <w:r w:rsidR="00DB22E3" w:rsidRPr="009F2C09">
        <w:rPr>
          <w:rFonts w:ascii="Verdana" w:hAnsi="Verdana"/>
          <w:sz w:val="20"/>
          <w:szCs w:val="20"/>
        </w:rPr>
        <w:t>Z występują sztuki</w:t>
      </w:r>
      <w:r w:rsidRPr="009F2C09">
        <w:rPr>
          <w:rFonts w:ascii="Verdana" w:hAnsi="Verdana"/>
          <w:sz w:val="20"/>
          <w:szCs w:val="20"/>
        </w:rPr>
        <w:t>.</w:t>
      </w:r>
    </w:p>
    <w:p w:rsidR="0020108B" w:rsidRPr="009F2C09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Zamawiający nie dopuszcza zmiany nazwy  międzynarodow</w:t>
      </w:r>
      <w:r w:rsidR="00DB22E3" w:rsidRPr="009F2C09">
        <w:rPr>
          <w:rFonts w:ascii="Verdana" w:hAnsi="Verdana"/>
          <w:sz w:val="20"/>
          <w:szCs w:val="20"/>
        </w:rPr>
        <w:t>ej, przy czym leki</w:t>
      </w:r>
      <w:r w:rsidRPr="009F2C09">
        <w:rPr>
          <w:rFonts w:ascii="Verdana" w:hAnsi="Verdana"/>
          <w:sz w:val="20"/>
          <w:szCs w:val="20"/>
        </w:rPr>
        <w:t xml:space="preserve"> o tej samej nazwie międzynarodowej występujące w obrębie jednego pakietu w tej  samej postaci, lecz w różnych dawkach powinny pochodzić od tego samego producenta.</w:t>
      </w:r>
    </w:p>
    <w:p w:rsidR="0020108B" w:rsidRPr="009F2C09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We wszystkich pakietach  Zamawiający wymaga podania</w:t>
      </w:r>
      <w:r w:rsidRPr="009F2C09">
        <w:rPr>
          <w:rFonts w:ascii="Verdana" w:hAnsi="Verdana"/>
          <w:bCs/>
          <w:sz w:val="20"/>
          <w:szCs w:val="20"/>
        </w:rPr>
        <w:t xml:space="preserve"> nazwy handlowej, postaci, dawki</w:t>
      </w:r>
      <w:r w:rsidR="0017628D" w:rsidRPr="009F2C09">
        <w:rPr>
          <w:rFonts w:ascii="Verdana" w:hAnsi="Verdana"/>
          <w:bCs/>
          <w:sz w:val="20"/>
          <w:szCs w:val="20"/>
        </w:rPr>
        <w:t>,</w:t>
      </w:r>
      <w:r w:rsidR="0017628D" w:rsidRPr="009F2C09">
        <w:t xml:space="preserve"> </w:t>
      </w:r>
      <w:r w:rsidR="0017628D" w:rsidRPr="009F2C09">
        <w:rPr>
          <w:rFonts w:ascii="Verdana" w:hAnsi="Verdana"/>
          <w:bCs/>
          <w:sz w:val="20"/>
          <w:szCs w:val="20"/>
        </w:rPr>
        <w:t>nazwy producenta</w:t>
      </w:r>
      <w:r w:rsidR="00DB22E3" w:rsidRPr="009F2C09">
        <w:rPr>
          <w:rFonts w:ascii="Verdana" w:hAnsi="Verdana"/>
          <w:bCs/>
          <w:sz w:val="20"/>
          <w:szCs w:val="20"/>
        </w:rPr>
        <w:t xml:space="preserve"> oraz wskazane jest podanie</w:t>
      </w:r>
      <w:r w:rsidRPr="009F2C09">
        <w:rPr>
          <w:rFonts w:ascii="Verdana" w:hAnsi="Verdana"/>
          <w:bCs/>
          <w:sz w:val="20"/>
          <w:szCs w:val="20"/>
        </w:rPr>
        <w:t xml:space="preserve"> kodu EAN.</w:t>
      </w:r>
    </w:p>
    <w:p w:rsidR="00DD5B91" w:rsidRPr="00CC21AB" w:rsidRDefault="00DD5B91" w:rsidP="007D20A3">
      <w:pPr>
        <w:jc w:val="both"/>
        <w:rPr>
          <w:rFonts w:ascii="Verdana" w:hAnsi="Verdana"/>
          <w:bCs/>
          <w:sz w:val="20"/>
          <w:szCs w:val="20"/>
          <w:highlight w:val="yellow"/>
        </w:rPr>
      </w:pPr>
    </w:p>
    <w:p w:rsidR="00CA15CA" w:rsidRPr="00A9795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7D20A3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7D20A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7D20A3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7D20A3">
      <w:pPr>
        <w:pStyle w:val="Akapitzlist"/>
        <w:numPr>
          <w:ilvl w:val="0"/>
          <w:numId w:val="24"/>
        </w:numPr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7D20A3">
      <w:pPr>
        <w:pStyle w:val="Akapitzlist"/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7D20A3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zaniechanie czynności w postępowaniu o udzielenie zamówienia, o zawarcie </w:t>
      </w:r>
      <w:r w:rsidRPr="000A792D">
        <w:rPr>
          <w:rFonts w:ascii="Verdana" w:hAnsi="Verdana"/>
          <w:sz w:val="20"/>
          <w:szCs w:val="20"/>
        </w:rPr>
        <w:lastRenderedPageBreak/>
        <w:t>umowy ramowej, dynamicznym systemie zakupów, systemie kwalifikowania wykonawców lub konkursie, do której zamawiający był obowiązany na podstawie ustawy;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  <w:tab w:val="left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wnosi się do Prezesa Krajowej Izby Odwoławczej.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7D20A3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7D20A3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7D20A3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7D20A3">
      <w:pPr>
        <w:pStyle w:val="Akapitzlist"/>
        <w:widowControl/>
        <w:numPr>
          <w:ilvl w:val="1"/>
          <w:numId w:val="28"/>
        </w:numPr>
        <w:suppressAutoHyphens w:val="0"/>
        <w:ind w:left="1276" w:hanging="1276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4747E6">
        <w:rPr>
          <w:rFonts w:ascii="Verdana" w:hAnsi="Verdana" w:cs="Arial"/>
          <w:bCs/>
          <w:sz w:val="20"/>
          <w:szCs w:val="20"/>
        </w:rPr>
        <w:t>Formularz ofertowy</w:t>
      </w:r>
      <w:r w:rsidR="00203081">
        <w:rPr>
          <w:rFonts w:ascii="Verdana" w:hAnsi="Verdana" w:cs="Arial"/>
          <w:bCs/>
          <w:sz w:val="20"/>
          <w:szCs w:val="20"/>
        </w:rPr>
        <w:t>;</w:t>
      </w:r>
      <w:r w:rsidR="00203081" w:rsidRPr="002030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4B0F1C" w:rsidRDefault="00893792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cznik nr 2 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–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 opis przedmiotu zam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ó</w:t>
      </w:r>
      <w:r w:rsidR="004747E6" w:rsidRPr="004747E6">
        <w:rPr>
          <w:rFonts w:ascii="Verdana" w:hAnsi="Verdana" w:cs="Arial"/>
          <w:bCs/>
          <w:sz w:val="20"/>
          <w:szCs w:val="20"/>
        </w:rPr>
        <w:t>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4B0F1C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  <w:r w:rsidR="00C248B6">
        <w:rPr>
          <w:rFonts w:ascii="Verdana" w:hAnsi="Verdana" w:cs="Courier New"/>
          <w:sz w:val="20"/>
          <w:szCs w:val="20"/>
        </w:rPr>
        <w:t xml:space="preserve"> 26.02.2025 r</w:t>
      </w: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44177B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…………………………………..</w:t>
      </w:r>
    </w:p>
    <w:p w:rsidR="007F4043" w:rsidRPr="000A792D" w:rsidRDefault="007F4043" w:rsidP="007D20A3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6C56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B6" w:rsidRDefault="00903DB6">
      <w:r>
        <w:separator/>
      </w:r>
    </w:p>
    <w:p w:rsidR="00903DB6" w:rsidRDefault="00903DB6"/>
  </w:endnote>
  <w:endnote w:type="continuationSeparator" w:id="0">
    <w:p w:rsidR="00903DB6" w:rsidRDefault="00903DB6">
      <w:r>
        <w:continuationSeparator/>
      </w:r>
    </w:p>
    <w:p w:rsidR="00903DB6" w:rsidRDefault="00903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AC36AC">
      <w:rPr>
        <w:rFonts w:ascii="Times New Roman" w:hAnsi="Times New Roman"/>
        <w:b/>
        <w:noProof/>
        <w:sz w:val="14"/>
        <w:szCs w:val="14"/>
      </w:rPr>
      <w:t>8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AC36AC">
      <w:rPr>
        <w:rFonts w:ascii="Times New Roman" w:hAnsi="Times New Roman"/>
        <w:noProof/>
        <w:sz w:val="14"/>
        <w:szCs w:val="14"/>
      </w:rPr>
      <w:t>10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13" w:rsidRDefault="00A317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B6" w:rsidRDefault="00903DB6">
      <w:r>
        <w:separator/>
      </w:r>
    </w:p>
    <w:p w:rsidR="00903DB6" w:rsidRDefault="00903DB6"/>
  </w:footnote>
  <w:footnote w:type="continuationSeparator" w:id="0">
    <w:p w:rsidR="00903DB6" w:rsidRDefault="00903DB6">
      <w:r>
        <w:continuationSeparator/>
      </w:r>
    </w:p>
    <w:p w:rsidR="00903DB6" w:rsidRDefault="00903D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13" w:rsidRDefault="00A317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31713" w:rsidRDefault="00AE4931" w:rsidP="00AE4931">
    <w:pPr>
      <w:pStyle w:val="Nagwek"/>
      <w:rPr>
        <w:rFonts w:ascii="Verdana" w:hAnsi="Verdana"/>
        <w:i/>
        <w:iCs/>
        <w:color w:val="808080"/>
        <w:sz w:val="20"/>
        <w:szCs w:val="20"/>
      </w:rPr>
    </w:pPr>
    <w:r w:rsidRPr="00A31713">
      <w:rPr>
        <w:rFonts w:ascii="Verdana" w:hAnsi="Verdana"/>
        <w:sz w:val="20"/>
        <w:szCs w:val="20"/>
      </w:rPr>
      <w:t>WCPIT/EA/381-</w:t>
    </w:r>
    <w:r w:rsidR="000E1FE1" w:rsidRPr="00A31713">
      <w:rPr>
        <w:rFonts w:ascii="Verdana" w:hAnsi="Verdana"/>
        <w:sz w:val="20"/>
        <w:szCs w:val="20"/>
      </w:rPr>
      <w:t>12/2025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104C845E"/>
    <w:lvl w:ilvl="0" w:tplc="72883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FE1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97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4654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177B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8B1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3C57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14E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1DC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4D4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0FA0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D05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0A3"/>
    <w:rsid w:val="007D2108"/>
    <w:rsid w:val="007D223E"/>
    <w:rsid w:val="007D3FC9"/>
    <w:rsid w:val="007D4DB0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AEF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74F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C26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1C2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713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36AC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B6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3B57"/>
    <w:rsid w:val="00C248B6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A8E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DB7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DCF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E49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pg4win.org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F746-9969-4715-83A6-19DBAC83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3940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27529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11</cp:revision>
  <cp:lastPrinted>2025-02-28T10:12:00Z</cp:lastPrinted>
  <dcterms:created xsi:type="dcterms:W3CDTF">2025-02-25T10:15:00Z</dcterms:created>
  <dcterms:modified xsi:type="dcterms:W3CDTF">2025-02-28T10:23:00Z</dcterms:modified>
</cp:coreProperties>
</file>