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1761E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1761E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1761E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1761E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41761E" w:rsidRDefault="0068149D" w:rsidP="0041761E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bookmarkStart w:id="0" w:name="_GoBack"/>
      <w:r w:rsidRPr="0041761E">
        <w:rPr>
          <w:rFonts w:ascii="Verdana" w:hAnsi="Verdana"/>
          <w:b/>
          <w:sz w:val="20"/>
          <w:szCs w:val="20"/>
        </w:rPr>
        <w:t>Dostawa</w:t>
      </w:r>
      <w:r w:rsidR="000612FE">
        <w:rPr>
          <w:rFonts w:ascii="Verdana" w:hAnsi="Verdana"/>
          <w:b/>
          <w:sz w:val="20"/>
          <w:szCs w:val="20"/>
        </w:rPr>
        <w:t xml:space="preserve"> </w:t>
      </w:r>
      <w:r w:rsidR="0054680D">
        <w:rPr>
          <w:rFonts w:ascii="Verdana" w:hAnsi="Verdana"/>
          <w:b/>
          <w:sz w:val="20"/>
          <w:szCs w:val="20"/>
        </w:rPr>
        <w:t>antybiotyków</w:t>
      </w:r>
      <w:bookmarkEnd w:id="0"/>
      <w:r w:rsidR="00E56486">
        <w:rPr>
          <w:rFonts w:ascii="Verdana" w:hAnsi="Verdana"/>
          <w:b/>
          <w:sz w:val="20"/>
          <w:szCs w:val="20"/>
        </w:rPr>
        <w:t>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D0BAF" w:rsidRPr="0041761E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" w:name="_Toc6455901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1"/>
    </w:p>
    <w:p w:rsidR="005C13B3" w:rsidRPr="0041761E" w:rsidRDefault="005C13B3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41761E" w:rsidRDefault="00C84550" w:rsidP="0041761E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41761E">
        <w:rPr>
          <w:rFonts w:ascii="Verdana" w:hAnsi="Verdana"/>
          <w:bCs/>
          <w:color w:val="auto"/>
          <w:sz w:val="20"/>
          <w:szCs w:val="20"/>
        </w:rPr>
        <w:t>61 66 54</w:t>
      </w:r>
      <w:r w:rsidRPr="0041761E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41761E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41761E" w:rsidRDefault="00B335FA" w:rsidP="0041761E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9" w:history="1">
        <w:r w:rsidR="005C13B3" w:rsidRPr="0041761E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" w:name="_Toc64559017"/>
      <w:r w:rsidRPr="0041761E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2"/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: </w:t>
      </w:r>
      <w:hyperlink r:id="rId10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8"/>
      <w:r w:rsidRPr="0041761E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3"/>
    </w:p>
    <w:p w:rsidR="005C13B3" w:rsidRPr="0041761E" w:rsidRDefault="005C13B3" w:rsidP="0041761E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41761E">
        <w:rPr>
          <w:rFonts w:ascii="Verdana" w:hAnsi="Verdana"/>
          <w:color w:val="auto"/>
          <w:sz w:val="20"/>
          <w:szCs w:val="20"/>
        </w:rPr>
        <w:t>aniczonego na podstawie art. 132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z dnia 11 września 2019r. - Prawo zamówień publicznych zwanej dalej „ustawą”</w:t>
      </w:r>
      <w:r w:rsidR="00954F2D" w:rsidRPr="0041761E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41761E">
        <w:rPr>
          <w:rFonts w:ascii="Verdana" w:hAnsi="Verdana"/>
          <w:color w:val="auto"/>
          <w:sz w:val="20"/>
          <w:szCs w:val="20"/>
        </w:rPr>
        <w:t>”</w:t>
      </w:r>
    </w:p>
    <w:p w:rsidR="00954F2D" w:rsidRPr="0041761E" w:rsidRDefault="00954F2D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41761E">
        <w:rPr>
          <w:rFonts w:ascii="Verdana" w:hAnsi="Verdana"/>
          <w:color w:val="auto"/>
          <w:sz w:val="20"/>
          <w:szCs w:val="20"/>
        </w:rPr>
        <w:t>.</w:t>
      </w:r>
    </w:p>
    <w:p w:rsidR="00ED79C8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99338A" w:rsidRPr="0041761E" w:rsidRDefault="0099338A" w:rsidP="0041761E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19"/>
      <w:r w:rsidRPr="0041761E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4"/>
    </w:p>
    <w:p w:rsidR="005C13B3" w:rsidRPr="0041761E" w:rsidRDefault="005C13B3" w:rsidP="0041761E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6E4790" w:rsidRPr="0041761E" w:rsidRDefault="0097021C" w:rsidP="0041761E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68149D" w:rsidRPr="0041761E">
        <w:rPr>
          <w:rFonts w:ascii="Verdana" w:hAnsi="Verdana"/>
          <w:b/>
          <w:sz w:val="20"/>
          <w:szCs w:val="20"/>
        </w:rPr>
        <w:t>Dostawa</w:t>
      </w:r>
      <w:r w:rsidR="00D4540A">
        <w:rPr>
          <w:rFonts w:ascii="Verdana" w:hAnsi="Verdana"/>
          <w:b/>
          <w:sz w:val="20"/>
          <w:szCs w:val="20"/>
        </w:rPr>
        <w:t xml:space="preserve"> </w:t>
      </w:r>
      <w:r w:rsidR="0054680D">
        <w:rPr>
          <w:rFonts w:ascii="Verdana" w:hAnsi="Verdana"/>
          <w:b/>
          <w:sz w:val="20"/>
          <w:szCs w:val="20"/>
        </w:rPr>
        <w:t>antybiotyków</w:t>
      </w:r>
      <w:r w:rsidR="0068149D" w:rsidRPr="0041761E">
        <w:rPr>
          <w:rFonts w:ascii="Verdana" w:hAnsi="Verdana"/>
          <w:b/>
          <w:sz w:val="20"/>
          <w:szCs w:val="20"/>
        </w:rPr>
        <w:t>.</w:t>
      </w:r>
      <w:r w:rsidR="0068149D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:rsidR="0097021C" w:rsidRPr="0041761E" w:rsidRDefault="00E51EC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41761E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41761E">
        <w:rPr>
          <w:rFonts w:ascii="Verdana" w:hAnsi="Verdana"/>
          <w:iCs/>
          <w:color w:val="auto"/>
          <w:sz w:val="20"/>
          <w:szCs w:val="20"/>
        </w:rPr>
        <w:t xml:space="preserve"> Zamówienie zostało podzielone</w:t>
      </w:r>
      <w:r w:rsidRPr="0041761E">
        <w:rPr>
          <w:rFonts w:ascii="Verdana" w:hAnsi="Verdana"/>
          <w:b/>
          <w:iCs/>
          <w:color w:val="auto"/>
          <w:sz w:val="20"/>
          <w:szCs w:val="20"/>
        </w:rPr>
        <w:t xml:space="preserve"> na </w:t>
      </w:r>
      <w:r w:rsidR="0054680D">
        <w:rPr>
          <w:rFonts w:ascii="Verdana" w:hAnsi="Verdana"/>
          <w:b/>
          <w:iCs/>
          <w:color w:val="auto"/>
          <w:sz w:val="20"/>
          <w:szCs w:val="20"/>
        </w:rPr>
        <w:t>13</w:t>
      </w:r>
      <w:r w:rsidR="00D47C26" w:rsidRPr="0041761E">
        <w:rPr>
          <w:rFonts w:ascii="Verdana" w:hAnsi="Verdana"/>
          <w:b/>
          <w:iCs/>
          <w:color w:val="auto"/>
          <w:sz w:val="20"/>
          <w:szCs w:val="20"/>
        </w:rPr>
        <w:t xml:space="preserve"> pakiet</w:t>
      </w:r>
      <w:r w:rsidR="00235D27">
        <w:rPr>
          <w:rFonts w:ascii="Verdana" w:hAnsi="Verdana"/>
          <w:b/>
          <w:iCs/>
          <w:color w:val="auto"/>
          <w:sz w:val="20"/>
          <w:szCs w:val="20"/>
        </w:rPr>
        <w:t>ów</w:t>
      </w:r>
      <w:r w:rsidRPr="0041761E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41761E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41761E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41761E">
        <w:rPr>
          <w:rFonts w:ascii="Verdana" w:hAnsi="Verdana"/>
          <w:color w:val="auto"/>
          <w:sz w:val="20"/>
          <w:szCs w:val="20"/>
        </w:rPr>
        <w:t>, który jest jednocześnie Formularzem cenowym</w:t>
      </w:r>
      <w:r w:rsidR="00D47C26" w:rsidRPr="0041761E">
        <w:rPr>
          <w:rFonts w:ascii="Verdana" w:hAnsi="Verdana"/>
          <w:iCs/>
          <w:color w:val="auto"/>
          <w:sz w:val="20"/>
          <w:szCs w:val="20"/>
        </w:rPr>
        <w:t>.</w:t>
      </w:r>
    </w:p>
    <w:p w:rsidR="0097021C" w:rsidRPr="00235D27" w:rsidRDefault="0097021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235D27" w:rsidRPr="0041761E" w:rsidRDefault="00235D27" w:rsidP="00235D27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0B1805" w:rsidRPr="000B1805" w:rsidRDefault="0054680D" w:rsidP="0041761E">
      <w:pPr>
        <w:pStyle w:val="Akapitzlist"/>
        <w:spacing w:line="276" w:lineRule="auto"/>
        <w:ind w:left="426" w:hanging="426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</w:rPr>
        <w:t>33651100-</w:t>
      </w:r>
      <w:r w:rsidRPr="000B1805">
        <w:rPr>
          <w:rFonts w:ascii="Times New Roman" w:hAnsi="Times New Roman"/>
          <w:b/>
        </w:rPr>
        <w:t>9</w:t>
      </w:r>
      <w:r w:rsidR="000B1805" w:rsidRPr="000B1805">
        <w:rPr>
          <w:rFonts w:ascii="Times New Roman" w:hAnsi="Times New Roman"/>
          <w:b/>
        </w:rPr>
        <w:t xml:space="preserve"> </w:t>
      </w:r>
      <w:r w:rsidR="005252F7" w:rsidRPr="005252F7">
        <w:rPr>
          <w:rFonts w:ascii="Times New Roman" w:hAnsi="Times New Roman" w:hint="cs"/>
          <w:b/>
          <w:color w:val="auto"/>
          <w:shd w:val="clear" w:color="auto" w:fill="EEEEEE"/>
        </w:rPr>
        <w:t>Ś</w:t>
      </w:r>
      <w:r w:rsidR="005252F7" w:rsidRPr="005252F7">
        <w:rPr>
          <w:rFonts w:ascii="Times New Roman" w:hAnsi="Times New Roman"/>
          <w:b/>
          <w:color w:val="auto"/>
          <w:shd w:val="clear" w:color="auto" w:fill="EEEEEE"/>
        </w:rPr>
        <w:t>rodki antybakteryjne do u</w:t>
      </w:r>
      <w:r w:rsidR="005252F7" w:rsidRPr="005252F7">
        <w:rPr>
          <w:rFonts w:ascii="Times New Roman" w:hAnsi="Times New Roman" w:hint="cs"/>
          <w:b/>
          <w:color w:val="auto"/>
          <w:shd w:val="clear" w:color="auto" w:fill="EEEEEE"/>
        </w:rPr>
        <w:t>ż</w:t>
      </w:r>
      <w:r w:rsidR="005252F7" w:rsidRPr="005252F7">
        <w:rPr>
          <w:rFonts w:ascii="Times New Roman" w:hAnsi="Times New Roman"/>
          <w:b/>
          <w:color w:val="auto"/>
          <w:shd w:val="clear" w:color="auto" w:fill="EEEEEE"/>
        </w:rPr>
        <w:t>ytku og</w:t>
      </w:r>
      <w:r w:rsidR="005252F7" w:rsidRPr="005252F7">
        <w:rPr>
          <w:rFonts w:ascii="Times New Roman" w:hAnsi="Times New Roman" w:hint="cs"/>
          <w:b/>
          <w:color w:val="auto"/>
          <w:shd w:val="clear" w:color="auto" w:fill="EEEEEE"/>
        </w:rPr>
        <w:t>ó</w:t>
      </w:r>
      <w:r w:rsidR="005252F7" w:rsidRPr="005252F7">
        <w:rPr>
          <w:rFonts w:ascii="Times New Roman" w:hAnsi="Times New Roman"/>
          <w:b/>
          <w:color w:val="auto"/>
          <w:shd w:val="clear" w:color="auto" w:fill="EEEEEE"/>
        </w:rPr>
        <w:t>lnoustrojowego</w:t>
      </w:r>
    </w:p>
    <w:p w:rsidR="000B1805" w:rsidRPr="000B1805" w:rsidRDefault="000B1805" w:rsidP="0041761E">
      <w:pPr>
        <w:pStyle w:val="Akapitzlist"/>
        <w:spacing w:line="276" w:lineRule="auto"/>
        <w:ind w:left="426" w:hanging="426"/>
        <w:jc w:val="both"/>
        <w:rPr>
          <w:rFonts w:ascii="Times New Roman" w:hAnsi="Times New Roman"/>
          <w:b/>
          <w:color w:val="auto"/>
        </w:rPr>
      </w:pPr>
      <w:r w:rsidRPr="000B1805">
        <w:rPr>
          <w:rFonts w:ascii="Times New Roman" w:hAnsi="Times New Roman"/>
          <w:b/>
          <w:color w:val="auto"/>
        </w:rPr>
        <w:t>33651200-0</w:t>
      </w:r>
      <w:r>
        <w:rPr>
          <w:rFonts w:ascii="Times New Roman" w:hAnsi="Times New Roman"/>
          <w:b/>
          <w:color w:val="auto"/>
        </w:rPr>
        <w:t xml:space="preserve"> </w:t>
      </w:r>
      <w:r w:rsidRPr="000B1805">
        <w:rPr>
          <w:rFonts w:ascii="Times New Roman" w:hAnsi="Times New Roman"/>
          <w:b/>
          <w:bCs/>
          <w:color w:val="auto"/>
          <w:shd w:val="clear" w:color="auto" w:fill="FFFFFF"/>
        </w:rPr>
        <w:t xml:space="preserve">Środki przeciwgrzybiczne do użytku ogólnoustrojowego </w:t>
      </w:r>
    </w:p>
    <w:p w:rsidR="0008796D" w:rsidRDefault="0054680D" w:rsidP="0041761E">
      <w:pPr>
        <w:pStyle w:val="Akapitzlist"/>
        <w:spacing w:line="276" w:lineRule="auto"/>
        <w:ind w:left="426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33651400-2</w:t>
      </w:r>
      <w:r w:rsidR="000B1805">
        <w:rPr>
          <w:rFonts w:ascii="Times New Roman" w:hAnsi="Times New Roman"/>
          <w:b/>
        </w:rPr>
        <w:t xml:space="preserve"> </w:t>
      </w:r>
      <w:r w:rsidR="000B1805" w:rsidRPr="000B1805">
        <w:rPr>
          <w:rFonts w:ascii="Times New Roman" w:hAnsi="Times New Roman" w:hint="cs"/>
          <w:b/>
        </w:rPr>
        <w:t>Ś</w:t>
      </w:r>
      <w:r w:rsidR="000B1805" w:rsidRPr="000B1805">
        <w:rPr>
          <w:rFonts w:ascii="Times New Roman" w:hAnsi="Times New Roman"/>
          <w:b/>
        </w:rPr>
        <w:t>rodki antywirusowe do u</w:t>
      </w:r>
      <w:r w:rsidR="000B1805" w:rsidRPr="000B1805">
        <w:rPr>
          <w:rFonts w:ascii="Times New Roman" w:hAnsi="Times New Roman" w:hint="cs"/>
          <w:b/>
        </w:rPr>
        <w:t>ż</w:t>
      </w:r>
      <w:r w:rsidR="000B1805" w:rsidRPr="000B1805">
        <w:rPr>
          <w:rFonts w:ascii="Times New Roman" w:hAnsi="Times New Roman"/>
          <w:b/>
        </w:rPr>
        <w:t>ytku og</w:t>
      </w:r>
      <w:r w:rsidR="000B1805" w:rsidRPr="000B1805">
        <w:rPr>
          <w:rFonts w:ascii="Times New Roman" w:hAnsi="Times New Roman" w:hint="cs"/>
          <w:b/>
        </w:rPr>
        <w:t>ó</w:t>
      </w:r>
      <w:r w:rsidR="000B1805" w:rsidRPr="000B1805">
        <w:rPr>
          <w:rFonts w:ascii="Times New Roman" w:hAnsi="Times New Roman"/>
          <w:b/>
        </w:rPr>
        <w:t>lnoustrojowego</w:t>
      </w:r>
    </w:p>
    <w:p w:rsidR="00FD5361" w:rsidRPr="00D4540A" w:rsidRDefault="00FD5361" w:rsidP="0041761E">
      <w:pPr>
        <w:pStyle w:val="Akapitzlist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</w:p>
    <w:p w:rsidR="00975AD7" w:rsidRPr="0041761E" w:rsidRDefault="00975AD7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5"/>
    </w:p>
    <w:p w:rsidR="007A7167" w:rsidRPr="0041761E" w:rsidRDefault="00004D56" w:rsidP="0041761E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41761E" w:rsidRDefault="007A7167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6" w:name="_Toc64559021"/>
      <w:r w:rsidRPr="0041761E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6"/>
    </w:p>
    <w:p w:rsidR="00D447D9" w:rsidRPr="0041761E" w:rsidRDefault="00D4540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7" w:name="_Toc64559022"/>
      <w:r>
        <w:rPr>
          <w:rFonts w:ascii="Verdana" w:hAnsi="Verdana"/>
          <w:color w:val="auto"/>
          <w:sz w:val="20"/>
          <w:szCs w:val="20"/>
        </w:rPr>
        <w:t>12</w:t>
      </w:r>
      <w:r w:rsidR="001B717E" w:rsidRPr="0041761E">
        <w:rPr>
          <w:rFonts w:ascii="Verdana" w:hAnsi="Verdana"/>
          <w:color w:val="auto"/>
          <w:sz w:val="20"/>
          <w:szCs w:val="20"/>
        </w:rPr>
        <w:t xml:space="preserve"> miesięcy od podpisania umowy</w:t>
      </w:r>
      <w:r w:rsidR="007566DC" w:rsidRPr="0041761E">
        <w:rPr>
          <w:rFonts w:ascii="Verdana" w:hAnsi="Verdana"/>
          <w:color w:val="auto"/>
          <w:sz w:val="20"/>
          <w:szCs w:val="20"/>
        </w:rPr>
        <w:t>.</w:t>
      </w:r>
    </w:p>
    <w:p w:rsidR="007910DA" w:rsidRPr="0041761E" w:rsidRDefault="007910D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7"/>
    <w:p w:rsidR="00BA4DF1" w:rsidRPr="0041761E" w:rsidRDefault="00BA4DF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41761E" w:rsidRDefault="00BA4DF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I.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a)</w:t>
      </w:r>
      <w:r w:rsidRPr="0041761E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b)</w:t>
      </w:r>
      <w:r w:rsidRPr="0041761E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c)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d)</w:t>
      </w:r>
      <w:r w:rsidRPr="0041761E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e)</w:t>
      </w:r>
      <w:r w:rsidRPr="0041761E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f)</w:t>
      </w:r>
      <w:r w:rsidRPr="0041761E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g)</w:t>
      </w:r>
      <w:r w:rsidRPr="0041761E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h)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4)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5)</w:t>
      </w:r>
      <w:r w:rsidRPr="0041761E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6)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wyeliminowane w inny sposób niż przez wykluczenie wykonawcy z udziału w postępowaniu o udzielenie zamówienia.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II.</w:t>
      </w:r>
      <w:r w:rsidRPr="0041761E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”):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7A6F2F" w:rsidRPr="0041761E" w:rsidRDefault="007A6F2F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41761E" w:rsidRDefault="000227A0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41761E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</w:t>
      </w:r>
      <w:r w:rsidR="00047EC9">
        <w:rPr>
          <w:rFonts w:ascii="Verdana" w:hAnsi="Verdana"/>
          <w:color w:val="auto"/>
          <w:sz w:val="20"/>
          <w:szCs w:val="20"/>
        </w:rPr>
        <w:t xml:space="preserve"> </w:t>
      </w:r>
      <w:r w:rsidR="007A6F2F" w:rsidRPr="0041761E">
        <w:rPr>
          <w:rFonts w:ascii="Verdana" w:hAnsi="Verdana"/>
          <w:color w:val="auto"/>
          <w:sz w:val="20"/>
          <w:szCs w:val="20"/>
        </w:rPr>
        <w:t>na rzecz lub z udziałem: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Default="007A6F2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362D12" w:rsidRPr="0041761E" w:rsidRDefault="00362D1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362D12" w:rsidRPr="0008796D" w:rsidRDefault="00362D12" w:rsidP="00362D1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IV.</w:t>
      </w:r>
      <w:r w:rsidRPr="00362D12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na podstawie art. 108 ust. 2 Ustawy </w:t>
      </w:r>
      <w:proofErr w:type="spellStart"/>
      <w:r>
        <w:rPr>
          <w:rFonts w:ascii="Verdana" w:hAnsi="Verdana"/>
          <w:color w:val="auto"/>
          <w:sz w:val="20"/>
          <w:szCs w:val="20"/>
        </w:rPr>
        <w:t>Pzp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z</w:t>
      </w:r>
      <w:r w:rsidRPr="009515E4">
        <w:rPr>
          <w:rFonts w:ascii="Verdana" w:hAnsi="Verdana"/>
          <w:color w:val="auto"/>
          <w:sz w:val="20"/>
          <w:szCs w:val="20"/>
        </w:rPr>
        <w:t xml:space="preserve"> post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powania o udzielenie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wienia, w przypadku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 o warto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>ci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wnej lub przekraczaj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cej wyra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on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 xml:space="preserve"> w z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otych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wnowarto</w:t>
      </w:r>
      <w:r w:rsidRPr="009515E4">
        <w:rPr>
          <w:rFonts w:ascii="Verdana" w:hAnsi="Verdana" w:hint="cs"/>
          <w:color w:val="auto"/>
          <w:sz w:val="20"/>
          <w:szCs w:val="20"/>
        </w:rPr>
        <w:t>ść</w:t>
      </w:r>
      <w:r w:rsidRPr="009515E4">
        <w:rPr>
          <w:rFonts w:ascii="Verdana" w:hAnsi="Verdana"/>
          <w:color w:val="auto"/>
          <w:sz w:val="20"/>
          <w:szCs w:val="20"/>
        </w:rPr>
        <w:t xml:space="preserve"> kwoty dla rob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t budowlanych - 20 000 000 euro, a dla dostaw lub us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ug - 10 000 000 euro, wyklucza si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 xml:space="preserve"> wykonawc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, kt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ry udaremnia lub utrudnia stwierdzenie przest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pnego pochodzenia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lub ukrywa ich pochodzenie, w zwi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zku z brakiem mo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liwo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>ci ustalenia beneficjenta rzeczywistego, w rozumieniu art. 2 ust. 2 pkt 1 ustawy z dnia 1 marca 2018 r. o przeciwdzia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aniu praniu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oraz finansowaniu terroryzmu (Dz. U. z 2022 r. poz. 593, 655 i 835).</w:t>
      </w:r>
    </w:p>
    <w:p w:rsidR="00563D0A" w:rsidRPr="0041761E" w:rsidRDefault="00563D0A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3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8"/>
    </w:p>
    <w:p w:rsidR="005C13B3" w:rsidRPr="0041761E" w:rsidRDefault="005C13B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41761E" w:rsidRDefault="00452E80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41761E" w:rsidRDefault="00CA15CA" w:rsidP="0041761E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>albo znajduje się on w innej tego rodzaju sytuacji wynikającej z podobnej procedury przewidzianej w przepisach miejsca wszczęcia tej procedury</w:t>
      </w:r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pkt 4 Ustawy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9" w:name="_Toc64559024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655993" w:rsidRPr="0041761E" w:rsidRDefault="00655993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10" w:name="_Toc64559025"/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r w:rsidR="00B6615F" w:rsidRPr="00B6615F">
        <w:rPr>
          <w:rFonts w:ascii="Verdana" w:hAnsi="Verdana" w:cstheme="minorHAnsi"/>
          <w:color w:val="auto"/>
          <w:sz w:val="20"/>
          <w:szCs w:val="20"/>
        </w:rPr>
        <w:t>na hurtowy obr</w:t>
      </w:r>
      <w:r w:rsidR="00B6615F" w:rsidRPr="00B6615F">
        <w:rPr>
          <w:rFonts w:ascii="Verdana" w:hAnsi="Verdana" w:cstheme="minorHAnsi" w:hint="cs"/>
          <w:color w:val="auto"/>
          <w:sz w:val="20"/>
          <w:szCs w:val="20"/>
        </w:rPr>
        <w:t>ó</w:t>
      </w:r>
      <w:r w:rsidR="00B6615F" w:rsidRPr="00B6615F">
        <w:rPr>
          <w:rFonts w:ascii="Verdana" w:hAnsi="Verdana" w:cstheme="minorHAnsi"/>
          <w:color w:val="auto"/>
          <w:sz w:val="20"/>
          <w:szCs w:val="20"/>
        </w:rPr>
        <w:t xml:space="preserve">t lekiem wydane na podstawie ustawy z dn. 06.09.2001r. Prawo farmaceutyczne (Dz.U.08.45.271 z </w:t>
      </w:r>
      <w:proofErr w:type="spellStart"/>
      <w:r w:rsidR="00B6615F" w:rsidRPr="00B6615F">
        <w:rPr>
          <w:rFonts w:ascii="Verdana" w:hAnsi="Verdana" w:cstheme="minorHAnsi"/>
          <w:color w:val="auto"/>
          <w:sz w:val="20"/>
          <w:szCs w:val="20"/>
        </w:rPr>
        <w:t>p</w:t>
      </w:r>
      <w:r w:rsidR="00B6615F" w:rsidRPr="00B6615F">
        <w:rPr>
          <w:rFonts w:ascii="Verdana" w:hAnsi="Verdana" w:cstheme="minorHAnsi" w:hint="cs"/>
          <w:color w:val="auto"/>
          <w:sz w:val="20"/>
          <w:szCs w:val="20"/>
        </w:rPr>
        <w:t>óź</w:t>
      </w:r>
      <w:r w:rsidR="00B6615F" w:rsidRPr="00B6615F">
        <w:rPr>
          <w:rFonts w:ascii="Verdana" w:hAnsi="Verdana" w:cstheme="minorHAnsi"/>
          <w:color w:val="auto"/>
          <w:sz w:val="20"/>
          <w:szCs w:val="20"/>
        </w:rPr>
        <w:t>n</w:t>
      </w:r>
      <w:proofErr w:type="spellEnd"/>
      <w:r w:rsidR="00B6615F" w:rsidRPr="00B6615F">
        <w:rPr>
          <w:rFonts w:ascii="Verdana" w:hAnsi="Verdana" w:cstheme="minorHAnsi"/>
          <w:color w:val="auto"/>
          <w:sz w:val="20"/>
          <w:szCs w:val="20"/>
        </w:rPr>
        <w:t>. zm.), zezwolenie nie jest wymagane w przypadku wyrob</w:t>
      </w:r>
      <w:r w:rsidR="00B6615F" w:rsidRPr="00B6615F">
        <w:rPr>
          <w:rFonts w:ascii="Verdana" w:hAnsi="Verdana" w:cstheme="minorHAnsi" w:hint="cs"/>
          <w:color w:val="auto"/>
          <w:sz w:val="20"/>
          <w:szCs w:val="20"/>
        </w:rPr>
        <w:t>ó</w:t>
      </w:r>
      <w:r w:rsidR="00B6615F" w:rsidRPr="00B6615F">
        <w:rPr>
          <w:rFonts w:ascii="Verdana" w:hAnsi="Verdana" w:cstheme="minorHAnsi"/>
          <w:color w:val="auto"/>
          <w:sz w:val="20"/>
          <w:szCs w:val="20"/>
        </w:rPr>
        <w:t>w medycznych</w:t>
      </w: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9E110E" w:rsidRPr="0041761E" w:rsidRDefault="009E110E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265A8B" w:rsidRPr="0041761E" w:rsidRDefault="00B5374B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41761E" w:rsidRDefault="00280A41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10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41761E" w:rsidRDefault="00167613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41761E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41761E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41761E" w:rsidRDefault="009B3F4F" w:rsidP="0041761E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786D28" w:rsidRDefault="00786D28" w:rsidP="00786D28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786D28">
        <w:rPr>
          <w:rFonts w:ascii="Verdana" w:hAnsi="Verdana" w:cstheme="minorHAnsi"/>
          <w:b/>
          <w:color w:val="auto"/>
          <w:sz w:val="20"/>
          <w:szCs w:val="20"/>
        </w:rPr>
        <w:t>zezwolenia na hurtowy obr</w:t>
      </w:r>
      <w:r w:rsidRPr="00786D28">
        <w:rPr>
          <w:rFonts w:ascii="Verdana" w:hAnsi="Verdana" w:cstheme="minorHAnsi" w:hint="cs"/>
          <w:b/>
          <w:color w:val="auto"/>
          <w:sz w:val="20"/>
          <w:szCs w:val="20"/>
        </w:rPr>
        <w:t>ó</w:t>
      </w:r>
      <w:r w:rsidRPr="00786D28">
        <w:rPr>
          <w:rFonts w:ascii="Verdana" w:hAnsi="Verdana" w:cstheme="minorHAnsi"/>
          <w:b/>
          <w:color w:val="auto"/>
          <w:sz w:val="20"/>
          <w:szCs w:val="20"/>
        </w:rPr>
        <w:t xml:space="preserve">t lekiem wydane na podstawie ustawy z dn. 06.09.2001r. Prawo farmaceutyczne (Dz.U.08.45.271 z </w:t>
      </w:r>
      <w:proofErr w:type="spellStart"/>
      <w:r w:rsidRPr="00786D28">
        <w:rPr>
          <w:rFonts w:ascii="Verdana" w:hAnsi="Verdana" w:cstheme="minorHAnsi"/>
          <w:b/>
          <w:color w:val="auto"/>
          <w:sz w:val="20"/>
          <w:szCs w:val="20"/>
        </w:rPr>
        <w:t>p</w:t>
      </w:r>
      <w:r w:rsidRPr="00786D28">
        <w:rPr>
          <w:rFonts w:ascii="Verdana" w:hAnsi="Verdana" w:cstheme="minorHAnsi" w:hint="cs"/>
          <w:b/>
          <w:color w:val="auto"/>
          <w:sz w:val="20"/>
          <w:szCs w:val="20"/>
        </w:rPr>
        <w:t>óź</w:t>
      </w:r>
      <w:r w:rsidRPr="00786D28">
        <w:rPr>
          <w:rFonts w:ascii="Verdana" w:hAnsi="Verdana" w:cstheme="minorHAnsi"/>
          <w:b/>
          <w:color w:val="auto"/>
          <w:sz w:val="20"/>
          <w:szCs w:val="20"/>
        </w:rPr>
        <w:t>n</w:t>
      </w:r>
      <w:proofErr w:type="spellEnd"/>
      <w:r w:rsidRPr="00786D28">
        <w:rPr>
          <w:rFonts w:ascii="Verdana" w:hAnsi="Verdana" w:cstheme="minorHAnsi"/>
          <w:b/>
          <w:color w:val="auto"/>
          <w:sz w:val="20"/>
          <w:szCs w:val="20"/>
        </w:rPr>
        <w:t>. zm.), zezwolenie nie jest wymagane w przypadku wyrob</w:t>
      </w:r>
      <w:r w:rsidRPr="00786D28">
        <w:rPr>
          <w:rFonts w:ascii="Verdana" w:hAnsi="Verdana" w:cstheme="minorHAnsi" w:hint="cs"/>
          <w:b/>
          <w:color w:val="auto"/>
          <w:sz w:val="20"/>
          <w:szCs w:val="20"/>
        </w:rPr>
        <w:t>ó</w:t>
      </w:r>
      <w:r w:rsidRPr="00786D28">
        <w:rPr>
          <w:rFonts w:ascii="Verdana" w:hAnsi="Verdana" w:cstheme="minorHAnsi"/>
          <w:b/>
          <w:color w:val="auto"/>
          <w:sz w:val="20"/>
          <w:szCs w:val="20"/>
        </w:rPr>
        <w:t>w medycznych</w:t>
      </w:r>
    </w:p>
    <w:p w:rsidR="00384318" w:rsidRPr="0041761E" w:rsidRDefault="00384318" w:rsidP="0041761E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41761E">
        <w:rPr>
          <w:rFonts w:ascii="Verdana" w:hAnsi="Verdana"/>
          <w:color w:val="auto"/>
          <w:sz w:val="20"/>
          <w:szCs w:val="20"/>
        </w:rPr>
        <w:t>żąda</w:t>
      </w:r>
      <w:r w:rsidRPr="0041761E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pkt 1 i 2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pkt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oświadczenia wykonawcy, w zakresie art. 108 ust. 1 pkt 5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częściowej lub wniosku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dopuszczenie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udziału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41761E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 xml:space="preserve">odpisu lub informacji z Krajowego Rejestru Sądowego lub z Centralnej Ewidencji i Informacji o Działalności Gospodarczej, w zakresie </w:t>
      </w:r>
      <w:r w:rsidRPr="0041761E">
        <w:rPr>
          <w:rFonts w:ascii="Verdana" w:hAnsi="Verdana"/>
          <w:color w:val="auto"/>
          <w:sz w:val="20"/>
          <w:szCs w:val="20"/>
        </w:rPr>
        <w:t>art. 109 ust. 1 pkt 4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pkt 3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pkt 4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pkt 5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pkt 6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Default="009251F4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E0CA5" w:rsidRPr="005E0CA5" w:rsidRDefault="005E0CA5" w:rsidP="005E0CA5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i/>
          <w:color w:val="auto"/>
          <w:sz w:val="20"/>
          <w:szCs w:val="20"/>
        </w:rPr>
        <w:t xml:space="preserve">      </w:t>
      </w:r>
      <w:r w:rsidRPr="005E0CA5">
        <w:rPr>
          <w:rFonts w:ascii="Verdana" w:hAnsi="Verdana"/>
          <w:color w:val="auto"/>
          <w:sz w:val="20"/>
          <w:szCs w:val="20"/>
        </w:rPr>
        <w:t>2.5</w:t>
      </w:r>
      <w:r>
        <w:rPr>
          <w:rFonts w:ascii="Verdana" w:hAnsi="Verdana"/>
          <w:color w:val="auto"/>
          <w:sz w:val="20"/>
          <w:szCs w:val="20"/>
        </w:rPr>
        <w:t>.</w:t>
      </w:r>
      <w:r w:rsidRPr="005E0CA5">
        <w:rPr>
          <w:rFonts w:ascii="Verdana" w:hAnsi="Verdana"/>
          <w:color w:val="auto"/>
          <w:sz w:val="20"/>
          <w:szCs w:val="20"/>
        </w:rPr>
        <w:t xml:space="preserve"> </w:t>
      </w:r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informacji z Centralnego Rejestru Beneficjentów Rzeczywistych, w zakresie </w:t>
      </w:r>
      <w:hyperlink r:id="rId11" w:anchor="/document/18903829?unitId=art(108)ust(2)&amp;cm=DOCUMENT" w:history="1">
        <w:r w:rsidRPr="008B04F3">
          <w:rPr>
            <w:rStyle w:val="Hipercze"/>
            <w:rFonts w:ascii="Verdana" w:hAnsi="Verdana"/>
            <w:b/>
            <w:iCs/>
            <w:sz w:val="20"/>
            <w:szCs w:val="20"/>
          </w:rPr>
          <w:t>art. 108 ust. 2</w:t>
        </w:r>
      </w:hyperlink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 ustawy </w:t>
      </w:r>
      <w:proofErr w:type="spellStart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Pzp</w:t>
      </w:r>
      <w:proofErr w:type="spellEnd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, jeżeli odrębne przepisy wymagają wpisu do tego rejestru, sporządzonej nie wcześniej niż 3 miesiące przed jej złożeniem;</w:t>
      </w:r>
    </w:p>
    <w:p w:rsidR="00184B5D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41761E">
        <w:rPr>
          <w:rFonts w:ascii="Verdana" w:hAnsi="Verdana"/>
          <w:color w:val="auto"/>
          <w:sz w:val="20"/>
          <w:szCs w:val="20"/>
        </w:rPr>
        <w:t>:</w:t>
      </w:r>
    </w:p>
    <w:p w:rsidR="005C5EAB" w:rsidRPr="0041761E" w:rsidRDefault="00184B5D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miejsce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zamieszkania</w:t>
      </w:r>
      <w:r w:rsidR="007F4C78">
        <w:rPr>
          <w:rFonts w:ascii="Verdana" w:hAnsi="Verdana"/>
          <w:color w:val="auto"/>
          <w:sz w:val="20"/>
          <w:szCs w:val="20"/>
        </w:rPr>
        <w:t xml:space="preserve"> </w:t>
      </w:r>
      <w:r w:rsidR="007F4C78" w:rsidRPr="007F4C78">
        <w:rPr>
          <w:rFonts w:ascii="Verdana" w:hAnsi="Verdana"/>
          <w:color w:val="auto"/>
          <w:sz w:val="20"/>
          <w:szCs w:val="20"/>
        </w:rPr>
        <w:t>lub miejsce zamieszkania ma osoba, kt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ó</w:t>
      </w:r>
      <w:r w:rsidR="007F4C78" w:rsidRPr="007F4C78">
        <w:rPr>
          <w:rFonts w:ascii="Verdana" w:hAnsi="Verdana"/>
          <w:color w:val="auto"/>
          <w:sz w:val="20"/>
          <w:szCs w:val="20"/>
        </w:rPr>
        <w:t>rej dotyczy informacja albo dokument</w:t>
      </w:r>
      <w:r w:rsidRPr="0041761E">
        <w:rPr>
          <w:rFonts w:ascii="Verdana" w:hAnsi="Verdana"/>
          <w:color w:val="auto"/>
          <w:sz w:val="20"/>
          <w:szCs w:val="20"/>
        </w:rPr>
        <w:t>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zakresie, o którym mowa w ust. 2 pkt 2.1.;</w:t>
      </w:r>
    </w:p>
    <w:p w:rsidR="00B97FA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sąd,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zawarł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zawieszona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ani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znajduje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się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on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41761E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41761E">
        <w:rPr>
          <w:rFonts w:ascii="Verdana" w:hAnsi="Verdana"/>
          <w:color w:val="auto"/>
          <w:sz w:val="20"/>
          <w:szCs w:val="20"/>
        </w:rPr>
        <w:t>procedury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przewidzianej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7561D8" w:rsidRPr="007561D8" w:rsidRDefault="007561D8" w:rsidP="007561D8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b/>
          <w:color w:val="auto"/>
          <w:sz w:val="20"/>
          <w:szCs w:val="20"/>
        </w:rPr>
      </w:pPr>
      <w:r w:rsidRPr="006D47F7">
        <w:rPr>
          <w:rFonts w:ascii="Verdana" w:hAnsi="Verdana"/>
          <w:b/>
          <w:color w:val="auto"/>
          <w:sz w:val="20"/>
          <w:szCs w:val="20"/>
        </w:rPr>
        <w:t>informacji z Centralnego Rejestru Beneficjentów Rzeczywistych, o której mowa w ust. 2 pkt 2.5 - 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zamieszkania, określający jego beneficjentów rzeczywistych;</w:t>
      </w:r>
    </w:p>
    <w:p w:rsidR="00184B5D" w:rsidRPr="0041761E" w:rsidRDefault="00184B5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1</w:t>
      </w:r>
      <w:r w:rsidR="00F2168F" w:rsidRPr="0041761E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m </w:t>
      </w:r>
      <w:r w:rsidRPr="0041761E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2</w:t>
      </w:r>
      <w:r w:rsidR="0033736F">
        <w:rPr>
          <w:rFonts w:ascii="Verdana" w:hAnsi="Verdana"/>
          <w:color w:val="auto"/>
          <w:sz w:val="20"/>
          <w:szCs w:val="20"/>
        </w:rPr>
        <w:t xml:space="preserve"> i </w:t>
      </w:r>
      <w:r w:rsidR="0033736F" w:rsidRPr="0033736F">
        <w:rPr>
          <w:rFonts w:ascii="Verdana" w:hAnsi="Verdana"/>
          <w:b/>
          <w:color w:val="auto"/>
          <w:sz w:val="20"/>
          <w:szCs w:val="20"/>
        </w:rPr>
        <w:t>3.3</w:t>
      </w:r>
      <w:r w:rsidR="006D47F7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powinien </w:t>
      </w:r>
      <w:r w:rsidRPr="0041761E">
        <w:rPr>
          <w:rFonts w:ascii="Verdana" w:hAnsi="Verdana"/>
          <w:color w:val="auto"/>
          <w:sz w:val="20"/>
          <w:szCs w:val="20"/>
        </w:rPr>
        <w:t>być wystawion</w:t>
      </w:r>
      <w:r w:rsidR="00A50B85" w:rsidRPr="0041761E">
        <w:rPr>
          <w:rFonts w:ascii="Verdana" w:hAnsi="Verdana"/>
          <w:color w:val="auto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41761E" w:rsidRDefault="00F2168F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 kraju, w którym Wykonawca ma siedzibę lub miejsce zamieszkania</w:t>
      </w:r>
      <w:r w:rsidR="007F4C78">
        <w:rPr>
          <w:rFonts w:ascii="Verdana" w:hAnsi="Verdana"/>
          <w:color w:val="auto"/>
          <w:sz w:val="20"/>
          <w:szCs w:val="20"/>
        </w:rPr>
        <w:t xml:space="preserve"> </w:t>
      </w:r>
      <w:r w:rsidR="007F4C78" w:rsidRPr="007F4C78">
        <w:rPr>
          <w:rFonts w:ascii="Verdana" w:hAnsi="Verdana"/>
          <w:color w:val="auto"/>
          <w:sz w:val="20"/>
          <w:szCs w:val="20"/>
        </w:rPr>
        <w:t>lub miejsce zamieszkania ma osoba, kt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ó</w:t>
      </w:r>
      <w:r w:rsidR="007F4C78" w:rsidRPr="007F4C78">
        <w:rPr>
          <w:rFonts w:ascii="Verdana" w:hAnsi="Verdana"/>
          <w:color w:val="auto"/>
          <w:sz w:val="20"/>
          <w:szCs w:val="20"/>
        </w:rPr>
        <w:t>rej dokument dotyczy</w:t>
      </w:r>
      <w:r w:rsidRPr="0041761E">
        <w:rPr>
          <w:rFonts w:ascii="Verdana" w:hAnsi="Verdana"/>
          <w:color w:val="auto"/>
          <w:sz w:val="20"/>
          <w:szCs w:val="20"/>
        </w:rPr>
        <w:t xml:space="preserve">, nie wydaje się dokumentów, o których mowa w ust. 3, lub gdy dokumenty te nie odnoszą się do wszystkich przypadków, o których mowa w art. 108 ust. 1 pkt 1, 2 i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</w:t>
      </w:r>
      <w:r w:rsidR="007F4C78" w:rsidRPr="007F4C78">
        <w:rPr>
          <w:rFonts w:ascii="Verdana" w:hAnsi="Verdana"/>
          <w:color w:val="auto"/>
          <w:sz w:val="20"/>
          <w:szCs w:val="20"/>
        </w:rPr>
        <w:t>lub miejsce zamieszkania ma osoba, kt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ó</w:t>
      </w:r>
      <w:r w:rsidR="007F4C78" w:rsidRPr="007F4C78">
        <w:rPr>
          <w:rFonts w:ascii="Verdana" w:hAnsi="Verdana"/>
          <w:color w:val="auto"/>
          <w:sz w:val="20"/>
          <w:szCs w:val="20"/>
        </w:rPr>
        <w:t>rej dokument dotyczy</w:t>
      </w:r>
      <w:r w:rsidR="007F4C78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nie ma przepisów o oświadczeniu pod przysięgą, złożone przed organem sądowym lub administracyjnym, notariuszem, organem samorządu zawodowego lub gospodarczego, właściwym ze względu na siedzibę lub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miejsce zamieszkania wykonawcy</w:t>
      </w:r>
      <w:r w:rsidR="007F4C78">
        <w:rPr>
          <w:rFonts w:ascii="Verdana" w:hAnsi="Verdana"/>
          <w:color w:val="auto"/>
          <w:sz w:val="20"/>
          <w:szCs w:val="20"/>
        </w:rPr>
        <w:t xml:space="preserve"> </w:t>
      </w:r>
      <w:r w:rsidR="007F4C78" w:rsidRPr="007F4C78">
        <w:rPr>
          <w:rFonts w:ascii="Verdana" w:hAnsi="Verdana"/>
          <w:color w:val="auto"/>
          <w:sz w:val="20"/>
          <w:szCs w:val="20"/>
        </w:rPr>
        <w:t>lub miejsce zamieszkania osoby, kt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ó</w:t>
      </w:r>
      <w:r w:rsidR="007F4C78" w:rsidRPr="007F4C78">
        <w:rPr>
          <w:rFonts w:ascii="Verdana" w:hAnsi="Verdana"/>
          <w:color w:val="auto"/>
          <w:sz w:val="20"/>
          <w:szCs w:val="20"/>
        </w:rPr>
        <w:t>rej dokument mia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ł</w:t>
      </w:r>
      <w:r w:rsidR="007F4C78" w:rsidRPr="007F4C78">
        <w:rPr>
          <w:rFonts w:ascii="Verdana" w:hAnsi="Verdana"/>
          <w:color w:val="auto"/>
          <w:sz w:val="20"/>
          <w:szCs w:val="20"/>
        </w:rPr>
        <w:t xml:space="preserve"> dotyczy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ć</w:t>
      </w:r>
      <w:r w:rsidRPr="0041761E">
        <w:rPr>
          <w:rFonts w:ascii="Verdana" w:hAnsi="Verdana"/>
          <w:color w:val="auto"/>
          <w:sz w:val="20"/>
          <w:szCs w:val="20"/>
        </w:rPr>
        <w:t>. Przepis ust. 4 stosuje się.</w:t>
      </w:r>
    </w:p>
    <w:p w:rsidR="00655993" w:rsidRPr="0041761E" w:rsidRDefault="00F127F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41761E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41761E" w:rsidRDefault="00655993" w:rsidP="0041761E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1" w:name="_Toc64559026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br/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41761E" w:rsidRDefault="005C13B3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2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41761E" w:rsidRDefault="00F54D8D" w:rsidP="0041761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Suite” udostępnionym na stronie  </w:t>
      </w:r>
    </w:p>
    <w:p w:rsidR="00F54D8D" w:rsidRPr="0041761E" w:rsidRDefault="00F953FA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3" w:history="1">
        <w:r w:rsidR="00F54D8D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41761E" w:rsidRDefault="00F54D8D" w:rsidP="0041761E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41761E" w:rsidRDefault="006D5466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2" w:name="_Toc64559027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2"/>
      <w:proofErr w:type="spellEnd"/>
    </w:p>
    <w:p w:rsidR="004B477D" w:rsidRPr="0041761E" w:rsidRDefault="004B477D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41761E">
        <w:rPr>
          <w:rFonts w:ascii="Verdana" w:hAnsi="Verdana"/>
          <w:color w:val="auto"/>
          <w:sz w:val="20"/>
          <w:szCs w:val="20"/>
        </w:rPr>
        <w:t>XI</w:t>
      </w:r>
      <w:r w:rsidRPr="0041761E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3" w:name="_Toc64559028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Wskazanie osób uprawnionych do komunikowania się z Wykonawcami</w:t>
      </w:r>
      <w:bookmarkEnd w:id="13"/>
    </w:p>
    <w:p w:rsidR="00F327C6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D85ED6">
        <w:rPr>
          <w:rFonts w:ascii="Verdana" w:hAnsi="Verdana"/>
          <w:color w:val="auto"/>
          <w:sz w:val="20"/>
          <w:szCs w:val="20"/>
        </w:rPr>
        <w:t>Sylwia Zielińska</w:t>
      </w:r>
      <w:r w:rsidR="00BC2938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61 66 54 </w:t>
      </w:r>
      <w:r w:rsidR="00D85ED6">
        <w:rPr>
          <w:rFonts w:ascii="Verdana" w:hAnsi="Verdana"/>
          <w:color w:val="auto"/>
          <w:sz w:val="20"/>
          <w:szCs w:val="20"/>
        </w:rPr>
        <w:t>336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4A738A">
        <w:rPr>
          <w:rFonts w:ascii="Verdana" w:hAnsi="Verdana"/>
          <w:color w:val="auto"/>
          <w:sz w:val="20"/>
          <w:szCs w:val="20"/>
        </w:rPr>
        <w:t>Teodora Jodko</w:t>
      </w:r>
      <w:r w:rsidRPr="0041761E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41761E">
        <w:rPr>
          <w:rFonts w:ascii="Verdana" w:hAnsi="Verdana"/>
          <w:color w:val="auto"/>
          <w:sz w:val="20"/>
          <w:szCs w:val="20"/>
        </w:rPr>
        <w:t> </w:t>
      </w:r>
      <w:r w:rsidR="00004D56" w:rsidRPr="0041761E">
        <w:rPr>
          <w:rFonts w:ascii="Verdana" w:hAnsi="Verdana"/>
          <w:color w:val="auto"/>
          <w:sz w:val="20"/>
          <w:szCs w:val="20"/>
        </w:rPr>
        <w:t>302</w:t>
      </w:r>
    </w:p>
    <w:p w:rsidR="00D447D9" w:rsidRPr="0041761E" w:rsidRDefault="00D447D9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29"/>
      <w:r w:rsidRPr="0041761E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4"/>
    </w:p>
    <w:p w:rsidR="003A3ABA" w:rsidRPr="0041761E" w:rsidRDefault="003A3ABA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Wykona</w:t>
      </w:r>
      <w:r w:rsidR="009C000F">
        <w:rPr>
          <w:rFonts w:ascii="Verdana" w:hAnsi="Verdana"/>
          <w:b/>
          <w:color w:val="auto"/>
          <w:sz w:val="20"/>
          <w:szCs w:val="20"/>
        </w:rPr>
        <w:t>w</w:t>
      </w:r>
      <w:r w:rsidR="00877684">
        <w:rPr>
          <w:rFonts w:ascii="Verdana" w:hAnsi="Verdana"/>
          <w:b/>
          <w:color w:val="auto"/>
          <w:sz w:val="20"/>
          <w:szCs w:val="20"/>
        </w:rPr>
        <w:t xml:space="preserve">ca jest związany ofertą do </w:t>
      </w:r>
      <w:r w:rsidR="009A3CB8">
        <w:rPr>
          <w:rFonts w:ascii="Verdana" w:hAnsi="Verdana"/>
          <w:b/>
          <w:color w:val="auto"/>
          <w:sz w:val="20"/>
          <w:szCs w:val="20"/>
          <w:highlight w:val="yellow"/>
        </w:rPr>
        <w:t>07</w:t>
      </w:r>
      <w:r w:rsidR="006A5B05">
        <w:rPr>
          <w:rFonts w:ascii="Verdana" w:hAnsi="Verdana"/>
          <w:b/>
          <w:color w:val="auto"/>
          <w:sz w:val="20"/>
          <w:szCs w:val="20"/>
          <w:highlight w:val="yellow"/>
        </w:rPr>
        <w:t>.07</w:t>
      </w:r>
      <w:r w:rsidR="00DA664C">
        <w:rPr>
          <w:rFonts w:ascii="Verdana" w:hAnsi="Verdana"/>
          <w:b/>
          <w:color w:val="auto"/>
          <w:sz w:val="20"/>
          <w:szCs w:val="20"/>
          <w:highlight w:val="yellow"/>
        </w:rPr>
        <w:t>.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202</w:t>
      </w:r>
      <w:r w:rsidR="004B0BD7">
        <w:rPr>
          <w:rFonts w:ascii="Verdana" w:hAnsi="Verdana"/>
          <w:b/>
          <w:color w:val="auto"/>
          <w:sz w:val="20"/>
          <w:szCs w:val="20"/>
          <w:highlight w:val="yellow"/>
        </w:rPr>
        <w:t>5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r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.</w:t>
      </w:r>
    </w:p>
    <w:p w:rsidR="00AC6791" w:rsidRPr="0041761E" w:rsidRDefault="00AC679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0"/>
      <w:r w:rsidRPr="0041761E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5"/>
    </w:p>
    <w:p w:rsidR="001A3D96" w:rsidRPr="0041761E" w:rsidRDefault="001A3D96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1761E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41761E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3a</w:t>
      </w:r>
      <w:r w:rsidRPr="0041761E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41761E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41761E" w:rsidRDefault="007910DA" w:rsidP="0041761E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472C6B" w:rsidRPr="0041761E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postępowaniu,</w:t>
      </w:r>
    </w:p>
    <w:p w:rsidR="00472C6B" w:rsidRPr="0041761E" w:rsidRDefault="00472C6B" w:rsidP="0041761E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41761E" w:rsidRDefault="007910DA" w:rsidP="0041761E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1761E" w:rsidRDefault="0063434E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857D43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1"/>
      <w:r w:rsidRPr="0041761E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6"/>
    </w:p>
    <w:p w:rsidR="00AF11F8" w:rsidRPr="0041761E" w:rsidRDefault="00AF11F8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</w:t>
      </w:r>
      <w:r w:rsidRPr="00B32AB7">
        <w:rPr>
          <w:rFonts w:ascii="Verdana" w:eastAsia="Times New Roman" w:hAnsi="Verdana"/>
          <w:b/>
          <w:color w:val="auto"/>
          <w:sz w:val="20"/>
          <w:szCs w:val="20"/>
        </w:rPr>
        <w:t>dnia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9A3CB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</w:t>
      </w:r>
      <w:r w:rsidR="00D100D3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.04</w:t>
      </w:r>
      <w:r w:rsidR="00DA664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6D5466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</w:t>
      </w:r>
      <w:r w:rsidR="006D5466" w:rsidRPr="00847BC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4B0BD7" w:rsidRPr="00847BC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1761E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41761E" w:rsidRDefault="00487A74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2"/>
      <w:r w:rsidRPr="0041761E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7"/>
    </w:p>
    <w:p w:rsidR="005C13B3" w:rsidRPr="0041761E" w:rsidRDefault="005C13B3" w:rsidP="0041761E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41761E" w:rsidRDefault="00483E0E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9A3CB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</w:t>
      </w:r>
      <w:r w:rsidR="00D100D3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.04</w:t>
      </w:r>
      <w:r w:rsidR="00DA664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4B0BD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</w:t>
      </w:r>
      <w:r w:rsidR="004B0BD7" w:rsidRPr="00B8657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25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E71299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41761E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41761E" w:rsidRDefault="00857D43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41761E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41761E">
        <w:rPr>
          <w:rFonts w:ascii="Verdana" w:hAnsi="Verdana" w:cstheme="minorHAnsi"/>
          <w:color w:val="auto"/>
          <w:sz w:val="20"/>
          <w:szCs w:val="20"/>
        </w:rPr>
        <w:t>)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4" w:history="1">
        <w:r w:rsidR="00E15C53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41761E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41761E" w:rsidRDefault="006322E1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3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Sposób obliczenia ceny</w:t>
      </w:r>
      <w:bookmarkEnd w:id="18"/>
    </w:p>
    <w:p w:rsidR="005C13B3" w:rsidRPr="0041761E" w:rsidRDefault="005C13B3" w:rsidP="0041761E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 xml:space="preserve">Cena oferty musi zostać obliczona zgodnie z </w:t>
      </w:r>
      <w:r w:rsidRPr="0041761E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41761E">
        <w:rPr>
          <w:rFonts w:ascii="Verdana" w:hAnsi="Verdana"/>
          <w:b/>
          <w:sz w:val="20"/>
          <w:szCs w:val="20"/>
        </w:rPr>
        <w:t>2</w:t>
      </w:r>
      <w:r w:rsidRPr="0041761E">
        <w:rPr>
          <w:rFonts w:ascii="Verdana" w:hAnsi="Verdana"/>
          <w:b/>
          <w:sz w:val="20"/>
          <w:szCs w:val="20"/>
        </w:rPr>
        <w:t>),</w:t>
      </w:r>
      <w:r w:rsidRPr="0041761E">
        <w:rPr>
          <w:rFonts w:ascii="Verdana" w:hAnsi="Verdana"/>
          <w:sz w:val="20"/>
          <w:szCs w:val="20"/>
        </w:rPr>
        <w:t xml:space="preserve"> a następnie przeniesiona do </w:t>
      </w:r>
      <w:r w:rsidRPr="0041761E">
        <w:rPr>
          <w:rFonts w:ascii="Verdana" w:hAnsi="Verdana"/>
          <w:b/>
          <w:sz w:val="20"/>
          <w:szCs w:val="20"/>
        </w:rPr>
        <w:t>formu</w:t>
      </w:r>
      <w:r w:rsidR="00393DE5" w:rsidRPr="0041761E">
        <w:rPr>
          <w:rFonts w:ascii="Verdana" w:hAnsi="Verdana"/>
          <w:b/>
          <w:sz w:val="20"/>
          <w:szCs w:val="20"/>
        </w:rPr>
        <w:t>larza ofertowego (załącznik nr 1</w:t>
      </w:r>
      <w:r w:rsidRPr="0041761E">
        <w:rPr>
          <w:rFonts w:ascii="Verdana" w:hAnsi="Verdana"/>
          <w:b/>
          <w:sz w:val="20"/>
          <w:szCs w:val="20"/>
        </w:rPr>
        <w:t>).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41761E" w:rsidRDefault="007910DA" w:rsidP="0041761E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EA7EE6" w:rsidRDefault="007910DA" w:rsidP="0041761E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EA7EE6">
        <w:rPr>
          <w:rFonts w:ascii="Verdana" w:eastAsia="Calibri" w:hAnsi="Verdana" w:cstheme="minorHAnsi"/>
          <w:bCs/>
          <w:sz w:val="20"/>
          <w:szCs w:val="20"/>
          <w:u w:val="single"/>
        </w:rPr>
        <w:t>Dodatkowo, Zamawiający wskazuje, że:</w:t>
      </w:r>
    </w:p>
    <w:p w:rsidR="009E110E" w:rsidRPr="00EA7EE6" w:rsidRDefault="009E110E" w:rsidP="0041761E">
      <w:pPr>
        <w:widowControl/>
        <w:numPr>
          <w:ilvl w:val="0"/>
          <w:numId w:val="33"/>
        </w:numPr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Leki w opakowaniach innej wielkości niż przedstawione w opisie zamówienia przez Zamawiającego należy wycenić tak, </w:t>
      </w:r>
      <w:r w:rsidR="0017795B" w:rsidRPr="00EA7EE6">
        <w:rPr>
          <w:rFonts w:ascii="Verdana" w:hAnsi="Verdana"/>
          <w:sz w:val="20"/>
          <w:szCs w:val="20"/>
        </w:rPr>
        <w:t>aby ilość leku była zgodna z  S</w:t>
      </w:r>
      <w:r w:rsidRPr="00EA7EE6">
        <w:rPr>
          <w:rFonts w:ascii="Verdana" w:hAnsi="Verdana"/>
          <w:sz w:val="20"/>
          <w:szCs w:val="20"/>
        </w:rPr>
        <w:t>WZ, przeliczając ilości opakowań do dwóch miejsc po przecinku (z wyjątkiem pozycji, w których zaznaczono, aby nie zmieniać wielkości opakowania).</w:t>
      </w:r>
    </w:p>
    <w:p w:rsidR="009E110E" w:rsidRPr="00EA7EE6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Zamawiający dopuszcza wycenę leku  za opakowanie a nie za sztukę (jeżeli nie ma możliwości zakupu leku w innej formie niż dostępne na rynku opakowanie handlowe) </w:t>
      </w:r>
      <w:r w:rsidR="0017795B" w:rsidRPr="00EA7EE6">
        <w:rPr>
          <w:rFonts w:ascii="Verdana" w:hAnsi="Verdana"/>
          <w:sz w:val="20"/>
          <w:szCs w:val="20"/>
        </w:rPr>
        <w:t>w pozycjach, gdzie w S</w:t>
      </w:r>
      <w:r w:rsidRPr="00EA7EE6">
        <w:rPr>
          <w:rFonts w:ascii="Verdana" w:hAnsi="Verdana"/>
          <w:sz w:val="20"/>
          <w:szCs w:val="20"/>
        </w:rPr>
        <w:t>WZ występują sztuki lub miligramy.</w:t>
      </w:r>
    </w:p>
    <w:p w:rsidR="009E110E" w:rsidRPr="00EA7EE6" w:rsidRDefault="009E110E" w:rsidP="0017795B">
      <w:pPr>
        <w:widowControl/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425" w:hanging="425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  Zamawiający nie dopuszcza zmiany nazwy  międzynarodowej, przy czym leki o tej samej nazwie międzynarodowej występujące w obrębie jednego pakietu w tej  samej postaci, lecz w różnych dawkach powinny pochodzić od tego samego</w:t>
      </w:r>
      <w:r w:rsidR="001A30B3">
        <w:rPr>
          <w:rFonts w:ascii="Verdana" w:hAnsi="Verdana"/>
          <w:sz w:val="20"/>
          <w:szCs w:val="20"/>
        </w:rPr>
        <w:t xml:space="preserve"> producenta</w:t>
      </w:r>
      <w:r w:rsidRPr="00EA7EE6">
        <w:rPr>
          <w:rFonts w:ascii="Verdana" w:hAnsi="Verdana"/>
          <w:sz w:val="20"/>
          <w:szCs w:val="20"/>
        </w:rPr>
        <w:t>.</w:t>
      </w:r>
    </w:p>
    <w:p w:rsidR="009E110E" w:rsidRPr="00CC21A4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b/>
          <w:bCs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>We wszystkich pakietach  Zamawiający wymaga podania</w:t>
      </w:r>
      <w:r w:rsidRPr="00EA7EE6">
        <w:rPr>
          <w:rFonts w:ascii="Verdana" w:hAnsi="Verdana"/>
          <w:bCs/>
          <w:sz w:val="20"/>
          <w:szCs w:val="20"/>
        </w:rPr>
        <w:t xml:space="preserve"> </w:t>
      </w:r>
      <w:r w:rsidRPr="00CC21A4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9E110E" w:rsidRPr="00EA7EE6" w:rsidRDefault="007C0C39" w:rsidP="0041761E">
      <w:pPr>
        <w:pStyle w:val="Tekstpodstawowy"/>
        <w:widowControl/>
        <w:numPr>
          <w:ilvl w:val="0"/>
          <w:numId w:val="33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>
        <w:rPr>
          <w:rFonts w:ascii="Times New Roman" w:hAnsi="Times New Roman"/>
          <w:bCs/>
        </w:rPr>
        <w:t xml:space="preserve">Wykonawca gwarantuje transport leków </w:t>
      </w:r>
      <w:proofErr w:type="spellStart"/>
      <w:r>
        <w:rPr>
          <w:rFonts w:ascii="Times New Roman" w:hAnsi="Times New Roman"/>
          <w:bCs/>
        </w:rPr>
        <w:t>termolabilnych</w:t>
      </w:r>
      <w:proofErr w:type="spellEnd"/>
      <w:r>
        <w:rPr>
          <w:rFonts w:ascii="Times New Roman" w:hAnsi="Times New Roman"/>
          <w:bCs/>
        </w:rPr>
        <w:t xml:space="preserve"> z hurtowni do apteki w odpowiednich opakowaniach ze wskaźnikiem temperaturowym</w:t>
      </w:r>
      <w:r w:rsidR="009E110E" w:rsidRPr="004C4B52">
        <w:rPr>
          <w:rFonts w:ascii="Verdana" w:hAnsi="Verdana"/>
          <w:bCs/>
          <w:sz w:val="20"/>
          <w:szCs w:val="20"/>
        </w:rPr>
        <w:t>.</w:t>
      </w:r>
    </w:p>
    <w:p w:rsidR="00E04AEB" w:rsidRPr="0041761E" w:rsidRDefault="00E04AEB" w:rsidP="0041761E">
      <w:pPr>
        <w:pStyle w:val="Akapitzlist"/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4"/>
      <w:r w:rsidRPr="0041761E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41761E" w:rsidRDefault="007D7497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  <w:r w:rsidR="0041761E">
        <w:rPr>
          <w:rFonts w:ascii="Verdana" w:hAnsi="Verdana"/>
          <w:color w:val="auto"/>
          <w:sz w:val="20"/>
          <w:szCs w:val="20"/>
        </w:rPr>
        <w:t>.</w:t>
      </w:r>
    </w:p>
    <w:p w:rsidR="0054445F" w:rsidRPr="0041761E" w:rsidRDefault="0054445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5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ferty</w:t>
      </w:r>
      <w:r w:rsidR="00EA7EE6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w celu zawarcia umowy w sprawie Zamówienia publicznego</w:t>
      </w:r>
      <w:bookmarkEnd w:id="20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>Wykonawca, którego oferta zostanie uznana za najkorzystniejszą, zobowiązany będzie, po uprawomocnieniu się decyzji o wyborze jego oferty, a przed podpisaniem umowy:</w:t>
      </w:r>
    </w:p>
    <w:p w:rsidR="007D7497" w:rsidRPr="0041761E" w:rsidRDefault="007D7497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41761E" w:rsidRDefault="00F330EB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1" w:name="_Toc64559036"/>
      <w:r w:rsidRPr="0041761E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1761E">
        <w:rPr>
          <w:rFonts w:ascii="Verdana" w:hAnsi="Verdana"/>
          <w:color w:val="auto"/>
          <w:sz w:val="20"/>
          <w:szCs w:val="20"/>
        </w:rPr>
        <w:t>w</w:t>
      </w:r>
      <w:r w:rsidR="007D7744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1761E">
        <w:rPr>
          <w:rFonts w:ascii="Verdana" w:hAnsi="Verdana"/>
          <w:b/>
          <w:color w:val="auto"/>
          <w:sz w:val="20"/>
          <w:szCs w:val="20"/>
        </w:rPr>
        <w:t>u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do SWZ</w:t>
      </w:r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2" w:name="_Toc64559037"/>
      <w:r w:rsidRPr="0041761E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41761E" w:rsidRDefault="005C13B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3" w:name="_Hlk67566200"/>
      <w:r w:rsidRPr="0041761E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41761E" w:rsidRDefault="0074511C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10</w:t>
      </w:r>
      <w:r w:rsidR="00F565A0"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1761E" w:rsidRDefault="00F565A0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</w:t>
      </w:r>
      <w:r w:rsidR="0074511C" w:rsidRPr="0041761E">
        <w:rPr>
          <w:rFonts w:ascii="Verdana" w:hAnsi="Verdana"/>
          <w:color w:val="auto"/>
          <w:sz w:val="20"/>
          <w:szCs w:val="20"/>
        </w:rPr>
        <w:t>5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 xml:space="preserve">Odwołanie wobec treści ogłoszenia wszczynającego postępowanie o udzielenie zamówienia lub konkurs lub wobec treści dokumentów zamówienia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41761E" w:rsidRDefault="00CA15C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41761E" w:rsidRDefault="00D710D4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8"/>
      <w:r w:rsidRPr="0041761E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4"/>
      <w:r w:rsidR="00EC1A9C" w:rsidRPr="0041761E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41761E" w:rsidRDefault="00024D24" w:rsidP="0041761E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41761E" w:rsidRDefault="00F25E2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9"/>
      <w:r w:rsidRPr="0041761E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41761E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41761E" w:rsidRDefault="00A04F8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41761E" w:rsidRDefault="00373B1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4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  <w:bookmarkEnd w:id="26"/>
    </w:p>
    <w:p w:rsidR="00655993" w:rsidRPr="0041761E" w:rsidRDefault="00655993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41761E" w:rsidRDefault="00B729C0" w:rsidP="0041761E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1"/>
      <w:r w:rsidRPr="0041761E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7"/>
    </w:p>
    <w:p w:rsidR="00655993" w:rsidRPr="0041761E" w:rsidRDefault="00655993" w:rsidP="0041761E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41761E" w:rsidRDefault="001608DE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41761E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41761E">
        <w:rPr>
          <w:rFonts w:ascii="Verdana" w:hAnsi="Verdana"/>
          <w:color w:val="auto"/>
          <w:sz w:val="20"/>
          <w:szCs w:val="20"/>
        </w:rPr>
        <w:t>.</w:t>
      </w:r>
    </w:p>
    <w:p w:rsidR="00D730D5" w:rsidRPr="0041761E" w:rsidRDefault="00D730D5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41761E" w:rsidRDefault="00CF74A9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41761E" w:rsidRDefault="008E0D6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2"/>
      <w:r w:rsidRPr="0041761E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8"/>
    </w:p>
    <w:p w:rsidR="00655993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41761E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41761E" w:rsidRDefault="00FB3ACB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5" w:anchor="/document/16795259?cm=DOCUMENT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1761E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41761E" w:rsidRDefault="00F20A26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41761E" w:rsidRDefault="00F83604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41761E">
        <w:rPr>
          <w:rFonts w:ascii="Verdana" w:hAnsi="Verdana"/>
          <w:color w:val="auto"/>
          <w:sz w:val="20"/>
          <w:szCs w:val="20"/>
        </w:rPr>
        <w:t>–  JEDZ</w:t>
      </w:r>
      <w:r w:rsidR="00CB526B" w:rsidRPr="0041761E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41657B" w:rsidRPr="0041761E" w:rsidRDefault="0041657B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41761E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41761E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0A555C" w:rsidRPr="0041761E" w:rsidRDefault="000A555C" w:rsidP="0041761E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;</w:t>
      </w:r>
    </w:p>
    <w:p w:rsidR="00F83604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lastRenderedPageBreak/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4</w:t>
      </w:r>
      <w:r w:rsidRPr="0041761E">
        <w:rPr>
          <w:rFonts w:ascii="Verdana" w:hAnsi="Verdana"/>
          <w:color w:val="auto"/>
          <w:sz w:val="20"/>
          <w:szCs w:val="20"/>
        </w:rPr>
        <w:t xml:space="preserve"> – 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41761E">
        <w:rPr>
          <w:rFonts w:ascii="Verdana" w:hAnsi="Verdana"/>
          <w:b/>
          <w:color w:val="auto"/>
          <w:sz w:val="20"/>
          <w:szCs w:val="20"/>
        </w:rPr>
        <w:t>n</w:t>
      </w:r>
      <w:r w:rsidRPr="0041761E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41761E">
        <w:rPr>
          <w:rFonts w:ascii="Verdana" w:eastAsia="Arial Unicode MS" w:hAnsi="Verdana"/>
          <w:color w:val="auto"/>
          <w:sz w:val="20"/>
          <w:szCs w:val="20"/>
        </w:rPr>
        <w:t>–</w:t>
      </w:r>
      <w:r w:rsidRPr="0041761E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41761E" w:rsidRDefault="00280A41" w:rsidP="0041761E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41761E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41761E" w:rsidRDefault="00280A41" w:rsidP="004176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41761E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41761E" w:rsidRDefault="00280A41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41761E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41761E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Zatwierdzono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30505E">
        <w:rPr>
          <w:rFonts w:ascii="Verdana" w:hAnsi="Verdana"/>
          <w:color w:val="auto"/>
          <w:sz w:val="20"/>
          <w:szCs w:val="20"/>
        </w:rPr>
        <w:t>07.03</w:t>
      </w:r>
      <w:r w:rsidR="00DA664C">
        <w:rPr>
          <w:rFonts w:ascii="Verdana" w:hAnsi="Verdana"/>
          <w:color w:val="auto"/>
          <w:sz w:val="20"/>
          <w:szCs w:val="20"/>
        </w:rPr>
        <w:t>.</w:t>
      </w:r>
      <w:r w:rsidR="0067487A">
        <w:rPr>
          <w:rFonts w:ascii="Verdana" w:hAnsi="Verdana"/>
          <w:color w:val="auto"/>
          <w:sz w:val="20"/>
          <w:szCs w:val="20"/>
        </w:rPr>
        <w:t>2025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41761E" w:rsidRDefault="0065599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p w:rsidR="00730BAB" w:rsidRPr="0041761E" w:rsidRDefault="00730BA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30BAB" w:rsidRPr="0041761E" w:rsidSect="0008796D">
      <w:headerReference w:type="default" r:id="rId16"/>
      <w:footerReference w:type="even" r:id="rId17"/>
      <w:footerReference w:type="default" r:id="rId18"/>
      <w:headerReference w:type="first" r:id="rId19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FA" w:rsidRDefault="00F953FA">
      <w:r>
        <w:separator/>
      </w:r>
    </w:p>
    <w:p w:rsidR="00F953FA" w:rsidRDefault="00F953FA"/>
  </w:endnote>
  <w:endnote w:type="continuationSeparator" w:id="0">
    <w:p w:rsidR="00F953FA" w:rsidRDefault="00F953FA">
      <w:r>
        <w:continuationSeparator/>
      </w:r>
    </w:p>
    <w:p w:rsidR="00F953FA" w:rsidRDefault="00F95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29" w:rsidRDefault="00BB262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03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329" w:rsidRDefault="00150329" w:rsidP="00487F43">
    <w:pPr>
      <w:pStyle w:val="Stopka"/>
      <w:ind w:right="360"/>
    </w:pPr>
  </w:p>
  <w:p w:rsidR="00150329" w:rsidRDefault="001503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29" w:rsidRPr="00657C4F" w:rsidRDefault="00150329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BB262F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BB262F" w:rsidRPr="00657C4F">
      <w:rPr>
        <w:rFonts w:ascii="Verdana" w:hAnsi="Verdana"/>
        <w:sz w:val="14"/>
        <w:szCs w:val="14"/>
      </w:rPr>
      <w:fldChar w:fldCharType="separate"/>
    </w:r>
    <w:r w:rsidR="003E4904">
      <w:rPr>
        <w:rFonts w:ascii="Verdana" w:hAnsi="Verdana"/>
        <w:noProof/>
        <w:sz w:val="14"/>
        <w:szCs w:val="14"/>
      </w:rPr>
      <w:t>4</w:t>
    </w:r>
    <w:r w:rsidR="00BB262F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BB262F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BB262F" w:rsidRPr="00657C4F">
      <w:rPr>
        <w:rFonts w:ascii="Verdana" w:hAnsi="Verdana"/>
        <w:sz w:val="14"/>
        <w:szCs w:val="14"/>
      </w:rPr>
      <w:fldChar w:fldCharType="separate"/>
    </w:r>
    <w:r w:rsidR="003E4904">
      <w:rPr>
        <w:rFonts w:ascii="Verdana" w:hAnsi="Verdana"/>
        <w:noProof/>
        <w:sz w:val="14"/>
        <w:szCs w:val="14"/>
      </w:rPr>
      <w:t>12</w:t>
    </w:r>
    <w:r w:rsidR="00BB262F" w:rsidRPr="00657C4F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FA" w:rsidRDefault="00F953FA">
      <w:r>
        <w:separator/>
      </w:r>
    </w:p>
    <w:p w:rsidR="00F953FA" w:rsidRDefault="00F953FA"/>
  </w:footnote>
  <w:footnote w:type="continuationSeparator" w:id="0">
    <w:p w:rsidR="00F953FA" w:rsidRDefault="00F953FA">
      <w:r>
        <w:continuationSeparator/>
      </w:r>
    </w:p>
    <w:p w:rsidR="00F953FA" w:rsidRDefault="00F953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29" w:rsidRPr="00D447D9" w:rsidRDefault="00150329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4D3E09">
      <w:rPr>
        <w:rFonts w:ascii="Verdana" w:hAnsi="Verdana"/>
        <w:sz w:val="20"/>
        <w:szCs w:val="20"/>
      </w:rPr>
      <w:t>17</w:t>
    </w:r>
    <w:r w:rsidRPr="00D447D9">
      <w:rPr>
        <w:rFonts w:ascii="Verdana" w:hAnsi="Verdana"/>
        <w:sz w:val="20"/>
        <w:szCs w:val="20"/>
      </w:rPr>
      <w:t>/202</w:t>
    </w:r>
    <w:r w:rsidR="00FD1DE4">
      <w:rPr>
        <w:rFonts w:ascii="Verdana" w:hAnsi="Verdana"/>
        <w:sz w:val="20"/>
        <w:szCs w:val="20"/>
      </w:rPr>
      <w:t>5</w:t>
    </w:r>
  </w:p>
  <w:p w:rsidR="00150329" w:rsidRPr="00015936" w:rsidRDefault="0015032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29" w:rsidRPr="00004D56" w:rsidRDefault="00150329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65C373F"/>
    <w:multiLevelType w:val="hybridMultilevel"/>
    <w:tmpl w:val="3F5872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6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1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6"/>
  </w:num>
  <w:num w:numId="4">
    <w:abstractNumId w:val="57"/>
  </w:num>
  <w:num w:numId="5">
    <w:abstractNumId w:val="67"/>
  </w:num>
  <w:num w:numId="6">
    <w:abstractNumId w:val="61"/>
  </w:num>
  <w:num w:numId="7">
    <w:abstractNumId w:val="68"/>
  </w:num>
  <w:num w:numId="8">
    <w:abstractNumId w:val="55"/>
  </w:num>
  <w:num w:numId="9">
    <w:abstractNumId w:val="65"/>
  </w:num>
  <w:num w:numId="10">
    <w:abstractNumId w:val="51"/>
  </w:num>
  <w:num w:numId="11">
    <w:abstractNumId w:val="28"/>
  </w:num>
  <w:num w:numId="12">
    <w:abstractNumId w:val="80"/>
  </w:num>
  <w:num w:numId="13">
    <w:abstractNumId w:val="44"/>
  </w:num>
  <w:num w:numId="14">
    <w:abstractNumId w:val="83"/>
  </w:num>
  <w:num w:numId="15">
    <w:abstractNumId w:val="42"/>
  </w:num>
  <w:num w:numId="16">
    <w:abstractNumId w:val="78"/>
  </w:num>
  <w:num w:numId="17">
    <w:abstractNumId w:val="49"/>
  </w:num>
  <w:num w:numId="18">
    <w:abstractNumId w:val="64"/>
  </w:num>
  <w:num w:numId="19">
    <w:abstractNumId w:val="77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3"/>
  </w:num>
  <w:num w:numId="26">
    <w:abstractNumId w:val="39"/>
  </w:num>
  <w:num w:numId="27">
    <w:abstractNumId w:val="45"/>
  </w:num>
  <w:num w:numId="28">
    <w:abstractNumId w:val="40"/>
  </w:num>
  <w:num w:numId="29">
    <w:abstractNumId w:val="62"/>
  </w:num>
  <w:num w:numId="30">
    <w:abstractNumId w:val="41"/>
  </w:num>
  <w:num w:numId="31">
    <w:abstractNumId w:val="81"/>
  </w:num>
  <w:num w:numId="32">
    <w:abstractNumId w:val="58"/>
  </w:num>
  <w:num w:numId="33">
    <w:abstractNumId w:val="5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Łukasz Miatkowski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674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188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EC9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2FE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393"/>
    <w:rsid w:val="000A0492"/>
    <w:rsid w:val="000A06DA"/>
    <w:rsid w:val="000A16BC"/>
    <w:rsid w:val="000A22C1"/>
    <w:rsid w:val="000A249A"/>
    <w:rsid w:val="000A2A8B"/>
    <w:rsid w:val="000A35DB"/>
    <w:rsid w:val="000A4214"/>
    <w:rsid w:val="000A555C"/>
    <w:rsid w:val="000A56FE"/>
    <w:rsid w:val="000A67CF"/>
    <w:rsid w:val="000A6FB4"/>
    <w:rsid w:val="000A712F"/>
    <w:rsid w:val="000A7A4A"/>
    <w:rsid w:val="000B10F5"/>
    <w:rsid w:val="000B180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D05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0ED"/>
    <w:rsid w:val="000E4875"/>
    <w:rsid w:val="000E4E8B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0F6F78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07F34"/>
    <w:rsid w:val="00110206"/>
    <w:rsid w:val="0011047F"/>
    <w:rsid w:val="00110B26"/>
    <w:rsid w:val="00111A59"/>
    <w:rsid w:val="00111C26"/>
    <w:rsid w:val="0011226B"/>
    <w:rsid w:val="0011229F"/>
    <w:rsid w:val="001126A4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393E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329"/>
    <w:rsid w:val="001505E9"/>
    <w:rsid w:val="0015131A"/>
    <w:rsid w:val="001524B7"/>
    <w:rsid w:val="00152A4A"/>
    <w:rsid w:val="00153AF6"/>
    <w:rsid w:val="00154459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95B"/>
    <w:rsid w:val="00177A82"/>
    <w:rsid w:val="00177C0D"/>
    <w:rsid w:val="00177C70"/>
    <w:rsid w:val="00180696"/>
    <w:rsid w:val="001810B1"/>
    <w:rsid w:val="001814C7"/>
    <w:rsid w:val="001827E8"/>
    <w:rsid w:val="00183459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3E34"/>
    <w:rsid w:val="001941EA"/>
    <w:rsid w:val="00194D55"/>
    <w:rsid w:val="001951FA"/>
    <w:rsid w:val="001A01A5"/>
    <w:rsid w:val="001A195D"/>
    <w:rsid w:val="001A209D"/>
    <w:rsid w:val="001A30B3"/>
    <w:rsid w:val="001A3D96"/>
    <w:rsid w:val="001A4F11"/>
    <w:rsid w:val="001A6380"/>
    <w:rsid w:val="001A64FF"/>
    <w:rsid w:val="001A6561"/>
    <w:rsid w:val="001A6C0D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17D2"/>
    <w:rsid w:val="001C39A9"/>
    <w:rsid w:val="001C43B2"/>
    <w:rsid w:val="001C47BD"/>
    <w:rsid w:val="001C5A7D"/>
    <w:rsid w:val="001C5A93"/>
    <w:rsid w:val="001C5E29"/>
    <w:rsid w:val="001C710C"/>
    <w:rsid w:val="001C7754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B63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2FE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D27"/>
    <w:rsid w:val="00235FB9"/>
    <w:rsid w:val="002361F2"/>
    <w:rsid w:val="00236EA0"/>
    <w:rsid w:val="00237022"/>
    <w:rsid w:val="002378DC"/>
    <w:rsid w:val="00237A02"/>
    <w:rsid w:val="00240125"/>
    <w:rsid w:val="00241E7D"/>
    <w:rsid w:val="002434B2"/>
    <w:rsid w:val="00244334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5B6D"/>
    <w:rsid w:val="00266374"/>
    <w:rsid w:val="00266555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6F2C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454"/>
    <w:rsid w:val="002A4C5F"/>
    <w:rsid w:val="002A4EB9"/>
    <w:rsid w:val="002A5E47"/>
    <w:rsid w:val="002A5E57"/>
    <w:rsid w:val="002A6A04"/>
    <w:rsid w:val="002B0DE9"/>
    <w:rsid w:val="002B1AD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181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2696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6A42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05E"/>
    <w:rsid w:val="00305C8D"/>
    <w:rsid w:val="00305F5F"/>
    <w:rsid w:val="003060E9"/>
    <w:rsid w:val="003067E1"/>
    <w:rsid w:val="00307ECD"/>
    <w:rsid w:val="003118F2"/>
    <w:rsid w:val="00311DD9"/>
    <w:rsid w:val="003123F2"/>
    <w:rsid w:val="0031349F"/>
    <w:rsid w:val="003138D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CBD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0399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36F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85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C03"/>
    <w:rsid w:val="00360F50"/>
    <w:rsid w:val="00362A58"/>
    <w:rsid w:val="00362D12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20"/>
    <w:rsid w:val="00377530"/>
    <w:rsid w:val="00380A3B"/>
    <w:rsid w:val="00381886"/>
    <w:rsid w:val="003820FD"/>
    <w:rsid w:val="00382530"/>
    <w:rsid w:val="0038312C"/>
    <w:rsid w:val="003831AA"/>
    <w:rsid w:val="00383736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97F29"/>
    <w:rsid w:val="003A134E"/>
    <w:rsid w:val="003A1A73"/>
    <w:rsid w:val="003A1B01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A7EAD"/>
    <w:rsid w:val="003B1713"/>
    <w:rsid w:val="003B3B06"/>
    <w:rsid w:val="003B3E57"/>
    <w:rsid w:val="003B460C"/>
    <w:rsid w:val="003B4C76"/>
    <w:rsid w:val="003B541A"/>
    <w:rsid w:val="003B5625"/>
    <w:rsid w:val="003B5AE6"/>
    <w:rsid w:val="003B5F6E"/>
    <w:rsid w:val="003B6BC0"/>
    <w:rsid w:val="003B6EC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3314"/>
    <w:rsid w:val="003D4227"/>
    <w:rsid w:val="003D437D"/>
    <w:rsid w:val="003D5FCD"/>
    <w:rsid w:val="003D6161"/>
    <w:rsid w:val="003D643D"/>
    <w:rsid w:val="003D7072"/>
    <w:rsid w:val="003D7CB2"/>
    <w:rsid w:val="003E0BFC"/>
    <w:rsid w:val="003E10E1"/>
    <w:rsid w:val="003E15C1"/>
    <w:rsid w:val="003E2415"/>
    <w:rsid w:val="003E374E"/>
    <w:rsid w:val="003E4616"/>
    <w:rsid w:val="003E48BE"/>
    <w:rsid w:val="003E4904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5FA5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6CC0"/>
    <w:rsid w:val="004075D2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1761E"/>
    <w:rsid w:val="0042104C"/>
    <w:rsid w:val="004211DB"/>
    <w:rsid w:val="0042248E"/>
    <w:rsid w:val="00423614"/>
    <w:rsid w:val="004237F8"/>
    <w:rsid w:val="0042412F"/>
    <w:rsid w:val="0042533C"/>
    <w:rsid w:val="0042699C"/>
    <w:rsid w:val="00426A3C"/>
    <w:rsid w:val="00426C6E"/>
    <w:rsid w:val="004276FC"/>
    <w:rsid w:val="00427903"/>
    <w:rsid w:val="00427DB0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4FF"/>
    <w:rsid w:val="00470AFC"/>
    <w:rsid w:val="00470D59"/>
    <w:rsid w:val="00470EE5"/>
    <w:rsid w:val="00471260"/>
    <w:rsid w:val="00472C6B"/>
    <w:rsid w:val="00472E96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5AE"/>
    <w:rsid w:val="00482ECE"/>
    <w:rsid w:val="00483E0E"/>
    <w:rsid w:val="0048400C"/>
    <w:rsid w:val="0048412E"/>
    <w:rsid w:val="00484EEF"/>
    <w:rsid w:val="00485C66"/>
    <w:rsid w:val="00485F23"/>
    <w:rsid w:val="00485FDC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38A"/>
    <w:rsid w:val="004A78CB"/>
    <w:rsid w:val="004A7A23"/>
    <w:rsid w:val="004A7BF0"/>
    <w:rsid w:val="004B0BD7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B52"/>
    <w:rsid w:val="004C4DF4"/>
    <w:rsid w:val="004C58E9"/>
    <w:rsid w:val="004C60DB"/>
    <w:rsid w:val="004C7150"/>
    <w:rsid w:val="004C7661"/>
    <w:rsid w:val="004C78F7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3E09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69B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D17"/>
    <w:rsid w:val="00520E6E"/>
    <w:rsid w:val="005210DC"/>
    <w:rsid w:val="0052154B"/>
    <w:rsid w:val="0052178D"/>
    <w:rsid w:val="00521E26"/>
    <w:rsid w:val="00523F6A"/>
    <w:rsid w:val="00524B1E"/>
    <w:rsid w:val="005252F7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80D"/>
    <w:rsid w:val="00546EBB"/>
    <w:rsid w:val="005474F4"/>
    <w:rsid w:val="00547ECC"/>
    <w:rsid w:val="00547F08"/>
    <w:rsid w:val="00550007"/>
    <w:rsid w:val="0055015D"/>
    <w:rsid w:val="0055164C"/>
    <w:rsid w:val="00551783"/>
    <w:rsid w:val="00552620"/>
    <w:rsid w:val="00553F9C"/>
    <w:rsid w:val="00556EB5"/>
    <w:rsid w:val="00557028"/>
    <w:rsid w:val="00561584"/>
    <w:rsid w:val="00561E2A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5A5A"/>
    <w:rsid w:val="00586ADA"/>
    <w:rsid w:val="00587E2B"/>
    <w:rsid w:val="00590A3A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B6F9B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0CA5"/>
    <w:rsid w:val="005E11DA"/>
    <w:rsid w:val="005E18C5"/>
    <w:rsid w:val="005E1A03"/>
    <w:rsid w:val="005E1B6A"/>
    <w:rsid w:val="005E27A9"/>
    <w:rsid w:val="005E32EA"/>
    <w:rsid w:val="005E61FE"/>
    <w:rsid w:val="005E7519"/>
    <w:rsid w:val="005E76D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06A"/>
    <w:rsid w:val="006369D3"/>
    <w:rsid w:val="00636A79"/>
    <w:rsid w:val="0063725E"/>
    <w:rsid w:val="00637FF9"/>
    <w:rsid w:val="00640512"/>
    <w:rsid w:val="0064053B"/>
    <w:rsid w:val="00641EE7"/>
    <w:rsid w:val="0064231C"/>
    <w:rsid w:val="00643A6B"/>
    <w:rsid w:val="006445F3"/>
    <w:rsid w:val="0064462A"/>
    <w:rsid w:val="00645122"/>
    <w:rsid w:val="0064556C"/>
    <w:rsid w:val="00645801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569"/>
    <w:rsid w:val="006646AA"/>
    <w:rsid w:val="006659E9"/>
    <w:rsid w:val="00665B14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487A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149D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5B05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34B"/>
    <w:rsid w:val="006E3A58"/>
    <w:rsid w:val="006E4790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0E1"/>
    <w:rsid w:val="00703142"/>
    <w:rsid w:val="0070332E"/>
    <w:rsid w:val="00703AA2"/>
    <w:rsid w:val="007043CE"/>
    <w:rsid w:val="00704797"/>
    <w:rsid w:val="007052A8"/>
    <w:rsid w:val="007055EC"/>
    <w:rsid w:val="007070DC"/>
    <w:rsid w:val="007078B8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913"/>
    <w:rsid w:val="00720CE0"/>
    <w:rsid w:val="00721100"/>
    <w:rsid w:val="00722BBD"/>
    <w:rsid w:val="00722C94"/>
    <w:rsid w:val="00724030"/>
    <w:rsid w:val="007244E5"/>
    <w:rsid w:val="00725428"/>
    <w:rsid w:val="00725B82"/>
    <w:rsid w:val="0072631F"/>
    <w:rsid w:val="00730BAB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1D8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B5C"/>
    <w:rsid w:val="00765D94"/>
    <w:rsid w:val="00766046"/>
    <w:rsid w:val="0076610E"/>
    <w:rsid w:val="007661C4"/>
    <w:rsid w:val="00766246"/>
    <w:rsid w:val="007669DD"/>
    <w:rsid w:val="00771473"/>
    <w:rsid w:val="0077464A"/>
    <w:rsid w:val="007752F3"/>
    <w:rsid w:val="00775381"/>
    <w:rsid w:val="00776179"/>
    <w:rsid w:val="00777103"/>
    <w:rsid w:val="00780D52"/>
    <w:rsid w:val="00785636"/>
    <w:rsid w:val="00786909"/>
    <w:rsid w:val="00786B63"/>
    <w:rsid w:val="00786D28"/>
    <w:rsid w:val="007871DE"/>
    <w:rsid w:val="007910DA"/>
    <w:rsid w:val="0079180D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0C39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901"/>
    <w:rsid w:val="007F2F51"/>
    <w:rsid w:val="007F373C"/>
    <w:rsid w:val="007F3FB6"/>
    <w:rsid w:val="007F4043"/>
    <w:rsid w:val="007F42DB"/>
    <w:rsid w:val="007F4C78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5"/>
    <w:rsid w:val="00803878"/>
    <w:rsid w:val="008054F6"/>
    <w:rsid w:val="00805CFD"/>
    <w:rsid w:val="00806AB9"/>
    <w:rsid w:val="00807BCC"/>
    <w:rsid w:val="008101D2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17AE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6C2"/>
    <w:rsid w:val="00830320"/>
    <w:rsid w:val="008308FA"/>
    <w:rsid w:val="00831698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47BC8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6E5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4F96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684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3EB4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1C8F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8F7F07"/>
    <w:rsid w:val="009002C0"/>
    <w:rsid w:val="00901CF3"/>
    <w:rsid w:val="00902057"/>
    <w:rsid w:val="00902FD4"/>
    <w:rsid w:val="0090303C"/>
    <w:rsid w:val="00903957"/>
    <w:rsid w:val="0090401C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04A2"/>
    <w:rsid w:val="0093136A"/>
    <w:rsid w:val="00931AF1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DF"/>
    <w:rsid w:val="009433F8"/>
    <w:rsid w:val="00944094"/>
    <w:rsid w:val="009463FD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ECB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13"/>
    <w:rsid w:val="00997C33"/>
    <w:rsid w:val="009A095E"/>
    <w:rsid w:val="009A21CE"/>
    <w:rsid w:val="009A2C7A"/>
    <w:rsid w:val="009A34E6"/>
    <w:rsid w:val="009A3623"/>
    <w:rsid w:val="009A3941"/>
    <w:rsid w:val="009A3CB8"/>
    <w:rsid w:val="009A3D31"/>
    <w:rsid w:val="009A3FBC"/>
    <w:rsid w:val="009A42C8"/>
    <w:rsid w:val="009A4D64"/>
    <w:rsid w:val="009A539C"/>
    <w:rsid w:val="009A65E9"/>
    <w:rsid w:val="009A6DCA"/>
    <w:rsid w:val="009B05C6"/>
    <w:rsid w:val="009B0CA7"/>
    <w:rsid w:val="009B19D5"/>
    <w:rsid w:val="009B1FAC"/>
    <w:rsid w:val="009B2389"/>
    <w:rsid w:val="009B2936"/>
    <w:rsid w:val="009B3708"/>
    <w:rsid w:val="009B3A9E"/>
    <w:rsid w:val="009B3B32"/>
    <w:rsid w:val="009B3F4F"/>
    <w:rsid w:val="009B5030"/>
    <w:rsid w:val="009B540A"/>
    <w:rsid w:val="009B59AD"/>
    <w:rsid w:val="009B643C"/>
    <w:rsid w:val="009C000F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237"/>
    <w:rsid w:val="009D3530"/>
    <w:rsid w:val="009D396A"/>
    <w:rsid w:val="009D45C3"/>
    <w:rsid w:val="009D5755"/>
    <w:rsid w:val="009D60F2"/>
    <w:rsid w:val="009D7AE6"/>
    <w:rsid w:val="009E110E"/>
    <w:rsid w:val="009E1635"/>
    <w:rsid w:val="009E294E"/>
    <w:rsid w:val="009E4B0C"/>
    <w:rsid w:val="009E4D28"/>
    <w:rsid w:val="009E5DD1"/>
    <w:rsid w:val="009E612E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7F9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81C"/>
    <w:rsid w:val="00A04F82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20E9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5FC8"/>
    <w:rsid w:val="00A661DE"/>
    <w:rsid w:val="00A70B0F"/>
    <w:rsid w:val="00A70C09"/>
    <w:rsid w:val="00A71477"/>
    <w:rsid w:val="00A7152F"/>
    <w:rsid w:val="00A72B59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752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E0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4C17"/>
    <w:rsid w:val="00B06411"/>
    <w:rsid w:val="00B07C97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2AF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2E3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2AB7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4D0D"/>
    <w:rsid w:val="00B66089"/>
    <w:rsid w:val="00B6615F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A3B"/>
    <w:rsid w:val="00B81D4D"/>
    <w:rsid w:val="00B823FB"/>
    <w:rsid w:val="00B833FB"/>
    <w:rsid w:val="00B83C08"/>
    <w:rsid w:val="00B8454B"/>
    <w:rsid w:val="00B8462C"/>
    <w:rsid w:val="00B85F17"/>
    <w:rsid w:val="00B86579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08E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1FD"/>
    <w:rsid w:val="00BB1529"/>
    <w:rsid w:val="00BB1B76"/>
    <w:rsid w:val="00BB20C3"/>
    <w:rsid w:val="00BB213F"/>
    <w:rsid w:val="00BB262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5BD"/>
    <w:rsid w:val="00BC268E"/>
    <w:rsid w:val="00BC2938"/>
    <w:rsid w:val="00BC30AC"/>
    <w:rsid w:val="00BC34C2"/>
    <w:rsid w:val="00BC4276"/>
    <w:rsid w:val="00BC4408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37E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12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2EF4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2BEF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2F26"/>
    <w:rsid w:val="00C43B7D"/>
    <w:rsid w:val="00C43FDA"/>
    <w:rsid w:val="00C442B4"/>
    <w:rsid w:val="00C44865"/>
    <w:rsid w:val="00C44B67"/>
    <w:rsid w:val="00C44CAB"/>
    <w:rsid w:val="00C456E6"/>
    <w:rsid w:val="00C4586F"/>
    <w:rsid w:val="00C45929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67B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349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1E3D"/>
    <w:rsid w:val="00C922C4"/>
    <w:rsid w:val="00C92505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0F2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1A4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69D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0D3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3A71"/>
    <w:rsid w:val="00D16538"/>
    <w:rsid w:val="00D165F3"/>
    <w:rsid w:val="00D167DB"/>
    <w:rsid w:val="00D16B6B"/>
    <w:rsid w:val="00D16E10"/>
    <w:rsid w:val="00D17610"/>
    <w:rsid w:val="00D17D42"/>
    <w:rsid w:val="00D2131F"/>
    <w:rsid w:val="00D22DC9"/>
    <w:rsid w:val="00D22E04"/>
    <w:rsid w:val="00D249E0"/>
    <w:rsid w:val="00D255C8"/>
    <w:rsid w:val="00D26708"/>
    <w:rsid w:val="00D272A7"/>
    <w:rsid w:val="00D272B2"/>
    <w:rsid w:val="00D2781B"/>
    <w:rsid w:val="00D27831"/>
    <w:rsid w:val="00D27C26"/>
    <w:rsid w:val="00D27D7F"/>
    <w:rsid w:val="00D30B84"/>
    <w:rsid w:val="00D30F20"/>
    <w:rsid w:val="00D323EF"/>
    <w:rsid w:val="00D3264C"/>
    <w:rsid w:val="00D3290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40A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435"/>
    <w:rsid w:val="00D515EB"/>
    <w:rsid w:val="00D52D13"/>
    <w:rsid w:val="00D53E91"/>
    <w:rsid w:val="00D5429F"/>
    <w:rsid w:val="00D5484D"/>
    <w:rsid w:val="00D55505"/>
    <w:rsid w:val="00D55A9A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0D0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5ED6"/>
    <w:rsid w:val="00D86122"/>
    <w:rsid w:val="00D86721"/>
    <w:rsid w:val="00D8685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4C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3ACD"/>
    <w:rsid w:val="00DC4321"/>
    <w:rsid w:val="00DC4AC4"/>
    <w:rsid w:val="00DC686A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79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293F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24F6"/>
    <w:rsid w:val="00E23D4B"/>
    <w:rsid w:val="00E2428D"/>
    <w:rsid w:val="00E24543"/>
    <w:rsid w:val="00E24597"/>
    <w:rsid w:val="00E248E5"/>
    <w:rsid w:val="00E24956"/>
    <w:rsid w:val="00E26A0A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37770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486"/>
    <w:rsid w:val="00E56B90"/>
    <w:rsid w:val="00E57093"/>
    <w:rsid w:val="00E57A5E"/>
    <w:rsid w:val="00E57AF7"/>
    <w:rsid w:val="00E57E66"/>
    <w:rsid w:val="00E57F7C"/>
    <w:rsid w:val="00E60809"/>
    <w:rsid w:val="00E60F26"/>
    <w:rsid w:val="00E619E1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4C6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A7EE6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4DE"/>
    <w:rsid w:val="00EB773B"/>
    <w:rsid w:val="00EB7E9A"/>
    <w:rsid w:val="00EC0869"/>
    <w:rsid w:val="00EC09D5"/>
    <w:rsid w:val="00EC1A9C"/>
    <w:rsid w:val="00EC230A"/>
    <w:rsid w:val="00EC2468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691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0D5E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411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09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118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0EB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3FA"/>
    <w:rsid w:val="00F955D4"/>
    <w:rsid w:val="00F965D3"/>
    <w:rsid w:val="00FA0C4D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B78A4"/>
    <w:rsid w:val="00FB7A23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1DE4"/>
    <w:rsid w:val="00FD2676"/>
    <w:rsid w:val="00FD26F0"/>
    <w:rsid w:val="00FD2EAB"/>
    <w:rsid w:val="00FD3756"/>
    <w:rsid w:val="00FD3CA3"/>
    <w:rsid w:val="00FD4566"/>
    <w:rsid w:val="00FD4F48"/>
    <w:rsid w:val="00FD5361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8"/>
      </w:numPr>
    </w:pPr>
  </w:style>
  <w:style w:type="numbering" w:customStyle="1" w:styleId="WW8Num37z1">
    <w:name w:val="Styl1"/>
    <w:pPr>
      <w:numPr>
        <w:numId w:val="6"/>
      </w:numPr>
    </w:pPr>
  </w:style>
  <w:style w:type="numbering" w:customStyle="1" w:styleId="Absatz-Standardschriftart">
    <w:name w:val="111111"/>
    <w:pPr>
      <w:numPr>
        <w:numId w:val="5"/>
      </w:numPr>
    </w:pPr>
  </w:style>
  <w:style w:type="numbering" w:customStyle="1" w:styleId="WW-Absatz-Standardschriftart">
    <w:name w:val="1ai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pgtools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zetargi@wcpit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wcpit.pl/system-komunikacji-elektronicznej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wcpit.pl" TargetMode="External"/><Relationship Id="rId14" Type="http://schemas.openxmlformats.org/officeDocument/2006/relationships/hyperlink" Target="https://www.gpg4win.org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99B4-0BF9-4CC3-8787-2B6A501C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12</Pages>
  <Words>4721</Words>
  <Characters>28326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32982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Sylwia Zielińska</cp:lastModifiedBy>
  <cp:revision>47</cp:revision>
  <cp:lastPrinted>2025-03-10T08:43:00Z</cp:lastPrinted>
  <dcterms:created xsi:type="dcterms:W3CDTF">2025-01-21T13:10:00Z</dcterms:created>
  <dcterms:modified xsi:type="dcterms:W3CDTF">2025-03-10T08:43:00Z</dcterms:modified>
</cp:coreProperties>
</file>