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A7782B">
        <w:rPr>
          <w:rFonts w:ascii="Verdana" w:hAnsi="Verdana" w:cs="Times New Roman"/>
          <w:b/>
          <w:sz w:val="20"/>
          <w:szCs w:val="20"/>
        </w:rPr>
        <w:t>17</w:t>
      </w:r>
      <w:bookmarkStart w:id="0" w:name="_GoBack"/>
      <w:bookmarkEnd w:id="0"/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45009C">
        <w:rPr>
          <w:rFonts w:ascii="Verdana" w:hAnsi="Verdana" w:cs="Times New Roman"/>
          <w:b/>
          <w:sz w:val="20"/>
          <w:szCs w:val="20"/>
        </w:rPr>
        <w:t>5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E249AF" w:rsidRPr="00E249AF">
        <w:rPr>
          <w:rFonts w:ascii="Verdana" w:hAnsi="Verdana" w:cs="Times New Roman"/>
          <w:b/>
          <w:sz w:val="20"/>
          <w:szCs w:val="20"/>
        </w:rPr>
        <w:t>antybiotyków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A0" w:rsidRDefault="009E2FA0" w:rsidP="00047F36">
      <w:r>
        <w:separator/>
      </w:r>
    </w:p>
  </w:endnote>
  <w:endnote w:type="continuationSeparator" w:id="0">
    <w:p w:rsidR="009E2FA0" w:rsidRDefault="009E2FA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DB5095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DB5095" w:rsidRPr="00987333">
      <w:rPr>
        <w:b/>
        <w:sz w:val="14"/>
        <w:szCs w:val="14"/>
      </w:rPr>
      <w:fldChar w:fldCharType="separate"/>
    </w:r>
    <w:r w:rsidR="00A7782B">
      <w:rPr>
        <w:b/>
        <w:noProof/>
        <w:sz w:val="14"/>
        <w:szCs w:val="14"/>
      </w:rPr>
      <w:t>1</w:t>
    </w:r>
    <w:r w:rsidR="00DB5095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DB5095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DB5095" w:rsidRPr="00987333">
      <w:rPr>
        <w:sz w:val="14"/>
        <w:szCs w:val="14"/>
      </w:rPr>
      <w:fldChar w:fldCharType="separate"/>
    </w:r>
    <w:r w:rsidR="00A7782B">
      <w:rPr>
        <w:noProof/>
        <w:sz w:val="14"/>
        <w:szCs w:val="14"/>
      </w:rPr>
      <w:t>1</w:t>
    </w:r>
    <w:r w:rsidR="00DB5095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A0" w:rsidRDefault="009E2FA0" w:rsidP="00047F36">
      <w:r>
        <w:separator/>
      </w:r>
    </w:p>
  </w:footnote>
  <w:footnote w:type="continuationSeparator" w:id="0">
    <w:p w:rsidR="009E2FA0" w:rsidRDefault="009E2FA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67A07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009C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3DF8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2FA0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7782B"/>
    <w:rsid w:val="00A824B4"/>
    <w:rsid w:val="00A84B32"/>
    <w:rsid w:val="00A86AD4"/>
    <w:rsid w:val="00A97242"/>
    <w:rsid w:val="00A978E7"/>
    <w:rsid w:val="00AB3AB4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B5095"/>
    <w:rsid w:val="00DE317B"/>
    <w:rsid w:val="00DF672A"/>
    <w:rsid w:val="00E0007C"/>
    <w:rsid w:val="00E11350"/>
    <w:rsid w:val="00E16CBF"/>
    <w:rsid w:val="00E219F2"/>
    <w:rsid w:val="00E249AF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854E9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8</cp:revision>
  <cp:lastPrinted>2023-02-01T08:03:00Z</cp:lastPrinted>
  <dcterms:created xsi:type="dcterms:W3CDTF">2024-01-23T11:53:00Z</dcterms:created>
  <dcterms:modified xsi:type="dcterms:W3CDTF">2025-02-27T10:56:00Z</dcterms:modified>
</cp:coreProperties>
</file>