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025CC8">
        <w:rPr>
          <w:rFonts w:ascii="Verdana" w:hAnsi="Verdana" w:cs="Times New Roman"/>
          <w:b/>
          <w:sz w:val="20"/>
        </w:rPr>
        <w:t>17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5C555D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066E37" w:rsidRPr="00066E37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3F3B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3F3B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3F3B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3F3BC9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C9" w:rsidRDefault="003F3BC9" w:rsidP="00047F36">
      <w:r>
        <w:separator/>
      </w:r>
    </w:p>
  </w:endnote>
  <w:endnote w:type="continuationSeparator" w:id="0">
    <w:p w:rsidR="003F3BC9" w:rsidRDefault="003F3BC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4194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41945" w:rsidRPr="001754B1">
      <w:rPr>
        <w:rFonts w:cs="Times New Roman"/>
        <w:b/>
        <w:sz w:val="16"/>
        <w:szCs w:val="14"/>
      </w:rPr>
      <w:fldChar w:fldCharType="separate"/>
    </w:r>
    <w:r w:rsidR="00025CC8">
      <w:rPr>
        <w:rFonts w:cs="Times New Roman"/>
        <w:b/>
        <w:noProof/>
        <w:sz w:val="16"/>
        <w:szCs w:val="14"/>
      </w:rPr>
      <w:t>1</w:t>
    </w:r>
    <w:r w:rsidR="00F4194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4194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41945" w:rsidRPr="001754B1">
      <w:rPr>
        <w:rFonts w:cs="Times New Roman"/>
        <w:sz w:val="16"/>
        <w:szCs w:val="14"/>
      </w:rPr>
      <w:fldChar w:fldCharType="separate"/>
    </w:r>
    <w:r w:rsidR="00025CC8">
      <w:rPr>
        <w:rFonts w:cs="Times New Roman"/>
        <w:noProof/>
        <w:sz w:val="16"/>
        <w:szCs w:val="14"/>
      </w:rPr>
      <w:t>1</w:t>
    </w:r>
    <w:r w:rsidR="00F4194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C9" w:rsidRDefault="003F3BC9" w:rsidP="00047F36">
      <w:r>
        <w:separator/>
      </w:r>
    </w:p>
  </w:footnote>
  <w:footnote w:type="continuationSeparator" w:id="0">
    <w:p w:rsidR="003F3BC9" w:rsidRDefault="003F3BC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520B"/>
    <w:rsid w:val="00025CC8"/>
    <w:rsid w:val="00034AF3"/>
    <w:rsid w:val="00037032"/>
    <w:rsid w:val="00047F36"/>
    <w:rsid w:val="00060096"/>
    <w:rsid w:val="00063980"/>
    <w:rsid w:val="00066E37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3F3BC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555D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4433E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8F1AE8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925EF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A6D63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41945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50BD0-4F39-4A9F-A254-CC5FB6E0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8</cp:revision>
  <cp:lastPrinted>2023-02-01T08:05:00Z</cp:lastPrinted>
  <dcterms:created xsi:type="dcterms:W3CDTF">2024-01-23T12:08:00Z</dcterms:created>
  <dcterms:modified xsi:type="dcterms:W3CDTF">2025-02-27T10:57:00Z</dcterms:modified>
</cp:coreProperties>
</file>