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7628A5" w:rsidRDefault="006E46A3" w:rsidP="00AD4471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7628A5" w:rsidRDefault="001754B1" w:rsidP="00AD4471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7628A5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7628A5" w:rsidRDefault="006E46A3" w:rsidP="00AD4471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7628A5">
        <w:rPr>
          <w:rFonts w:asciiTheme="minorHAnsi" w:eastAsia="Verdana" w:hAnsiTheme="minorHAnsi" w:cstheme="minorHAnsi"/>
          <w:b/>
          <w:sz w:val="20"/>
        </w:rPr>
        <w:t>WCPIT/EA/381-</w:t>
      </w:r>
      <w:r w:rsidR="00AD653B">
        <w:rPr>
          <w:rFonts w:asciiTheme="minorHAnsi" w:eastAsia="Verdana" w:hAnsiTheme="minorHAnsi" w:cstheme="minorHAnsi"/>
          <w:b/>
          <w:sz w:val="20"/>
        </w:rPr>
        <w:t>21</w:t>
      </w:r>
      <w:bookmarkStart w:id="0" w:name="_GoBack"/>
      <w:bookmarkEnd w:id="0"/>
      <w:r w:rsidR="000C33F7" w:rsidRPr="007628A5">
        <w:rPr>
          <w:rFonts w:asciiTheme="minorHAnsi" w:eastAsia="Verdana" w:hAnsiTheme="minorHAnsi" w:cstheme="minorHAnsi"/>
          <w:b/>
          <w:sz w:val="20"/>
        </w:rPr>
        <w:t>/202</w:t>
      </w:r>
      <w:r w:rsidR="004C3E23" w:rsidRPr="007628A5">
        <w:rPr>
          <w:rFonts w:asciiTheme="minorHAnsi" w:eastAsia="Verdana" w:hAnsiTheme="minorHAnsi" w:cstheme="minorHAnsi"/>
          <w:b/>
          <w:sz w:val="20"/>
        </w:rPr>
        <w:t>5</w:t>
      </w:r>
    </w:p>
    <w:p w:rsidR="009B42F2" w:rsidRPr="007628A5" w:rsidRDefault="009B42F2" w:rsidP="00AD4471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628A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7628A5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1754B1" w:rsidRPr="007628A5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7628A5" w:rsidRDefault="004A781B" w:rsidP="00AD4471">
      <w:pPr>
        <w:rPr>
          <w:rFonts w:asciiTheme="minorHAnsi" w:hAnsiTheme="minorHAnsi" w:cstheme="minorHAnsi"/>
          <w:sz w:val="20"/>
          <w:szCs w:val="20"/>
        </w:rPr>
      </w:pPr>
    </w:p>
    <w:p w:rsidR="00FC163D" w:rsidRPr="007628A5" w:rsidRDefault="009B42F2" w:rsidP="00AD447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7628A5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Oświadczenie o niepodleganiu wykluczeniu </w:t>
      </w:r>
      <w:r w:rsidRPr="007628A5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br/>
      </w:r>
    </w:p>
    <w:p w:rsidR="00FC163D" w:rsidRPr="007628A5" w:rsidRDefault="00FC163D" w:rsidP="00AD4471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628A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7628A5" w:rsidRDefault="00FC163D" w:rsidP="00AD447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628A5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7628A5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7628A5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7628A5" w:rsidRDefault="00FC163D" w:rsidP="00AD447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7628A5" w:rsidRDefault="00A912E0" w:rsidP="00AD447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28A5">
        <w:rPr>
          <w:rFonts w:asciiTheme="minorHAnsi" w:hAnsiTheme="minorHAnsi" w:cstheme="minorHAnsi"/>
          <w:b/>
          <w:sz w:val="20"/>
          <w:szCs w:val="20"/>
        </w:rPr>
        <w:t>„</w:t>
      </w:r>
      <w:r w:rsidR="00055A52" w:rsidRPr="007628A5">
        <w:rPr>
          <w:rFonts w:asciiTheme="minorHAnsi" w:hAnsiTheme="minorHAnsi" w:cstheme="minorHAnsi"/>
          <w:b/>
          <w:sz w:val="20"/>
        </w:rPr>
        <w:t>Dostawa</w:t>
      </w:r>
      <w:r w:rsidR="00777B99" w:rsidRPr="007628A5">
        <w:rPr>
          <w:rFonts w:asciiTheme="minorHAnsi" w:hAnsiTheme="minorHAnsi" w:cstheme="minorHAnsi"/>
          <w:b/>
          <w:sz w:val="20"/>
        </w:rPr>
        <w:t xml:space="preserve"> </w:t>
      </w:r>
      <w:r w:rsidR="007628A5">
        <w:rPr>
          <w:rFonts w:asciiTheme="minorHAnsi" w:hAnsiTheme="minorHAnsi" w:cstheme="minorHAnsi"/>
          <w:b/>
          <w:sz w:val="20"/>
        </w:rPr>
        <w:t>preparatów dezynfekcyjnych i formaliny</w:t>
      </w:r>
      <w:r w:rsidRPr="007628A5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7628A5" w:rsidRDefault="00FC163D" w:rsidP="00AD4471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7628A5" w:rsidRDefault="00420ECC" w:rsidP="00AD4471">
      <w:pPr>
        <w:jc w:val="center"/>
        <w:rPr>
          <w:rFonts w:asciiTheme="minorHAnsi" w:hAnsiTheme="minorHAnsi" w:cstheme="minorHAnsi"/>
          <w:sz w:val="20"/>
          <w:szCs w:val="20"/>
        </w:rPr>
      </w:pPr>
      <w:r w:rsidRPr="007628A5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7628A5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7628A5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7628A5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7628A5">
        <w:rPr>
          <w:rFonts w:asciiTheme="minorHAnsi" w:hAnsiTheme="minorHAnsi" w:cstheme="minorHAnsi"/>
          <w:sz w:val="20"/>
          <w:szCs w:val="20"/>
        </w:rPr>
        <w:t>–</w:t>
      </w:r>
      <w:r w:rsidR="00FC339F" w:rsidRPr="007628A5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628A5">
        <w:rPr>
          <w:rFonts w:asciiTheme="minorHAnsi" w:hAnsiTheme="minorHAnsi" w:cstheme="minorHAnsi"/>
          <w:sz w:val="20"/>
          <w:szCs w:val="20"/>
        </w:rPr>
        <w:t>Prawo</w:t>
      </w:r>
      <w:r w:rsidR="009C094D" w:rsidRPr="007628A5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628A5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7628A5">
        <w:rPr>
          <w:rFonts w:asciiTheme="minorHAnsi" w:hAnsiTheme="minorHAnsi" w:cstheme="minorHAnsi"/>
          <w:sz w:val="20"/>
          <w:szCs w:val="20"/>
        </w:rPr>
        <w:t xml:space="preserve">, </w:t>
      </w:r>
      <w:r w:rsidRPr="007628A5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7628A5" w:rsidRDefault="00420ECC" w:rsidP="00AD447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7628A5" w:rsidRDefault="00FC339F" w:rsidP="00AD4471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628A5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7628A5">
        <w:rPr>
          <w:rFonts w:asciiTheme="minorHAnsi" w:hAnsiTheme="minorHAnsi" w:cstheme="minorHAnsi"/>
          <w:sz w:val="20"/>
          <w:szCs w:val="20"/>
        </w:rPr>
        <w:t xml:space="preserve"> </w:t>
      </w:r>
      <w:r w:rsidRPr="007628A5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7628A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628A5">
        <w:rPr>
          <w:rFonts w:asciiTheme="minorHAnsi" w:hAnsiTheme="minorHAnsi" w:cstheme="minorHAnsi"/>
          <w:sz w:val="20"/>
          <w:szCs w:val="20"/>
        </w:rPr>
        <w:t>.</w:t>
      </w:r>
    </w:p>
    <w:p w:rsidR="00F01D4D" w:rsidRPr="007628A5" w:rsidRDefault="00F01D4D" w:rsidP="00AD4471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7628A5">
        <w:rPr>
          <w:rFonts w:asciiTheme="minorHAnsi" w:hAnsiTheme="minorHAnsi" w:cstheme="minorHAnsi"/>
          <w:sz w:val="20"/>
          <w:szCs w:val="20"/>
        </w:rPr>
        <w:t>Oświadczam</w:t>
      </w:r>
      <w:r w:rsidRPr="007628A5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7628A5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7628A5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7628A5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7628A5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7628A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628A5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7628A5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7628A5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7628A5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7628A5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7628A5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7628A5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7628A5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7628A5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DE53E8" w:rsidRPr="007628A5" w:rsidRDefault="00DE53E8" w:rsidP="00AD4471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7628A5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541CC9" w:rsidRPr="007628A5" w:rsidRDefault="00541CC9" w:rsidP="00AD4471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628A5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7628A5">
        <w:rPr>
          <w:rFonts w:asciiTheme="minorHAnsi" w:hAnsiTheme="minorHAnsi" w:cstheme="minorHAnsi"/>
          <w:sz w:val="20"/>
          <w:szCs w:val="20"/>
        </w:rPr>
        <w:t xml:space="preserve"> </w:t>
      </w:r>
      <w:r w:rsidRPr="007628A5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7628A5" w:rsidRDefault="007628A5" w:rsidP="00AD4471">
      <w:pPr>
        <w:ind w:right="2832"/>
        <w:jc w:val="right"/>
        <w:rPr>
          <w:rFonts w:asciiTheme="minorHAnsi" w:hAnsiTheme="minorHAnsi" w:cstheme="minorHAnsi"/>
          <w:sz w:val="20"/>
          <w:szCs w:val="20"/>
        </w:rPr>
      </w:pPr>
    </w:p>
    <w:p w:rsidR="007628A5" w:rsidRDefault="007628A5" w:rsidP="00AD4471">
      <w:pPr>
        <w:ind w:right="2832"/>
        <w:jc w:val="right"/>
        <w:rPr>
          <w:rFonts w:asciiTheme="minorHAnsi" w:hAnsiTheme="minorHAnsi" w:cstheme="minorHAnsi"/>
          <w:sz w:val="20"/>
          <w:szCs w:val="20"/>
        </w:rPr>
      </w:pPr>
    </w:p>
    <w:p w:rsidR="007628A5" w:rsidRDefault="007628A5" w:rsidP="00AD4471">
      <w:pPr>
        <w:ind w:right="2832"/>
        <w:jc w:val="right"/>
        <w:rPr>
          <w:rFonts w:asciiTheme="minorHAnsi" w:hAnsiTheme="minorHAnsi" w:cstheme="minorHAnsi"/>
          <w:sz w:val="20"/>
          <w:szCs w:val="20"/>
        </w:rPr>
      </w:pPr>
    </w:p>
    <w:p w:rsidR="007628A5" w:rsidRDefault="007628A5" w:rsidP="00AD4471">
      <w:pPr>
        <w:ind w:left="2160" w:right="2832"/>
        <w:jc w:val="right"/>
        <w:rPr>
          <w:rFonts w:asciiTheme="minorHAnsi" w:hAnsiTheme="minorHAnsi" w:cstheme="minorHAnsi"/>
          <w:sz w:val="20"/>
          <w:szCs w:val="20"/>
        </w:rPr>
      </w:pPr>
    </w:p>
    <w:p w:rsidR="009B42F2" w:rsidRPr="007628A5" w:rsidRDefault="009B42F2" w:rsidP="00AD4471">
      <w:pPr>
        <w:ind w:left="2160"/>
        <w:jc w:val="right"/>
        <w:rPr>
          <w:rFonts w:asciiTheme="minorHAnsi" w:hAnsiTheme="minorHAnsi" w:cstheme="minorHAnsi"/>
          <w:sz w:val="20"/>
          <w:szCs w:val="20"/>
        </w:rPr>
      </w:pPr>
      <w:r w:rsidRPr="007628A5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635553" w:rsidRPr="007628A5" w:rsidRDefault="009B42F2" w:rsidP="00AD4471">
      <w:pPr>
        <w:ind w:left="2160"/>
        <w:jc w:val="right"/>
        <w:rPr>
          <w:rFonts w:asciiTheme="minorHAnsi" w:hAnsiTheme="minorHAnsi" w:cstheme="minorHAnsi"/>
          <w:sz w:val="20"/>
          <w:szCs w:val="20"/>
        </w:rPr>
      </w:pPr>
      <w:r w:rsidRPr="007628A5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sectPr w:rsidR="00635553" w:rsidRPr="007628A5" w:rsidSect="007628A5">
      <w:footerReference w:type="default" r:id="rId9"/>
      <w:pgSz w:w="11906" w:h="16838"/>
      <w:pgMar w:top="1417" w:right="1417" w:bottom="1417" w:left="1417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B8" w:rsidRDefault="00543FB8" w:rsidP="00047F36">
      <w:r>
        <w:separator/>
      </w:r>
    </w:p>
  </w:endnote>
  <w:endnote w:type="continuationSeparator" w:id="0">
    <w:p w:rsidR="00543FB8" w:rsidRDefault="00543FB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6272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6272" w:rsidRPr="001754B1">
      <w:rPr>
        <w:rFonts w:cs="Times New Roman"/>
        <w:b/>
        <w:sz w:val="16"/>
        <w:szCs w:val="14"/>
      </w:rPr>
      <w:fldChar w:fldCharType="separate"/>
    </w:r>
    <w:r w:rsidR="00AD653B">
      <w:rPr>
        <w:rFonts w:cs="Times New Roman"/>
        <w:b/>
        <w:noProof/>
        <w:sz w:val="16"/>
        <w:szCs w:val="14"/>
      </w:rPr>
      <w:t>1</w:t>
    </w:r>
    <w:r w:rsidR="009E6272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6272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6272" w:rsidRPr="001754B1">
      <w:rPr>
        <w:rFonts w:cs="Times New Roman"/>
        <w:sz w:val="16"/>
        <w:szCs w:val="14"/>
      </w:rPr>
      <w:fldChar w:fldCharType="separate"/>
    </w:r>
    <w:r w:rsidR="00AD653B">
      <w:rPr>
        <w:rFonts w:cs="Times New Roman"/>
        <w:noProof/>
        <w:sz w:val="16"/>
        <w:szCs w:val="14"/>
      </w:rPr>
      <w:t>1</w:t>
    </w:r>
    <w:r w:rsidR="009E6272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B8" w:rsidRDefault="00543FB8" w:rsidP="00047F36">
      <w:r>
        <w:separator/>
      </w:r>
    </w:p>
  </w:footnote>
  <w:footnote w:type="continuationSeparator" w:id="0">
    <w:p w:rsidR="00543FB8" w:rsidRDefault="00543FB8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102E014A"/>
    <w:lvl w:ilvl="0" w:tplc="C0484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0D91"/>
    <w:rsid w:val="000425D7"/>
    <w:rsid w:val="00047F36"/>
    <w:rsid w:val="00055A52"/>
    <w:rsid w:val="00056415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E34A2"/>
    <w:rsid w:val="001E718A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3E23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3FB8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7080E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28A5"/>
    <w:rsid w:val="00764A0A"/>
    <w:rsid w:val="00773101"/>
    <w:rsid w:val="00774C7C"/>
    <w:rsid w:val="0077710E"/>
    <w:rsid w:val="00777B12"/>
    <w:rsid w:val="00777B99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27EF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2955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E6272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D4471"/>
    <w:rsid w:val="00AD653B"/>
    <w:rsid w:val="00AF28DE"/>
    <w:rsid w:val="00AF2985"/>
    <w:rsid w:val="00B034C8"/>
    <w:rsid w:val="00B07D5D"/>
    <w:rsid w:val="00B10C21"/>
    <w:rsid w:val="00B1245C"/>
    <w:rsid w:val="00B15384"/>
    <w:rsid w:val="00B3161A"/>
    <w:rsid w:val="00B32961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770C1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1015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D8EB6-DCB8-4308-8387-9C06FA1E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9</cp:revision>
  <cp:lastPrinted>2024-06-04T05:37:00Z</cp:lastPrinted>
  <dcterms:created xsi:type="dcterms:W3CDTF">2025-01-07T12:01:00Z</dcterms:created>
  <dcterms:modified xsi:type="dcterms:W3CDTF">2025-03-12T13:27:00Z</dcterms:modified>
</cp:coreProperties>
</file>