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7D20A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7D20A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7D20A3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7D20A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0A792D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7D20A3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148A3" w:rsidRPr="00B57DCD" w:rsidRDefault="0052745A" w:rsidP="007D20A3">
      <w:pPr>
        <w:keepLines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Dostawa</w:t>
      </w:r>
      <w:r w:rsidRPr="00B91301">
        <w:rPr>
          <w:rFonts w:ascii="Verdana" w:hAnsi="Verdana"/>
          <w:b/>
          <w:sz w:val="20"/>
        </w:rPr>
        <w:t xml:space="preserve"> </w:t>
      </w:r>
      <w:r w:rsidR="00F0498B">
        <w:rPr>
          <w:rFonts w:ascii="Verdana" w:hAnsi="Verdana"/>
          <w:b/>
          <w:sz w:val="20"/>
        </w:rPr>
        <w:t>albumin, immunoglobulin, leków różnych i wyrobów medycznych</w:t>
      </w:r>
    </w:p>
    <w:p w:rsidR="008148A3" w:rsidRPr="000A792D" w:rsidRDefault="008148A3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F50374" w:rsidRPr="000A792D" w:rsidRDefault="00F50374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604BC" w:rsidRPr="000A792D" w:rsidRDefault="002604BC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7D20A3">
      <w:pPr>
        <w:keepLines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7D20A3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7D20A3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7D20A3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7D20A3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7D20A3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7D20A3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7D20A3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7D20A3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7D20A3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7D20A3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7D20A3">
      <w:pPr>
        <w:numPr>
          <w:ilvl w:val="0"/>
          <w:numId w:val="22"/>
        </w:numPr>
        <w:tabs>
          <w:tab w:val="left" w:pos="-1587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0A792D">
        <w:rPr>
          <w:rFonts w:ascii="Verdana" w:hAnsi="Verdana"/>
          <w:sz w:val="20"/>
          <w:szCs w:val="20"/>
        </w:rPr>
        <w:t>pkt</w:t>
      </w:r>
      <w:proofErr w:type="spellEnd"/>
      <w:r w:rsidRPr="000A792D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7D20A3">
      <w:pPr>
        <w:numPr>
          <w:ilvl w:val="0"/>
          <w:numId w:val="22"/>
        </w:numPr>
        <w:tabs>
          <w:tab w:val="left" w:pos="-1587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7D20A3">
      <w:pPr>
        <w:tabs>
          <w:tab w:val="left" w:pos="283"/>
        </w:tabs>
        <w:rPr>
          <w:rFonts w:ascii="Verdana" w:hAnsi="Verdana"/>
          <w:sz w:val="20"/>
          <w:szCs w:val="20"/>
        </w:rPr>
      </w:pPr>
    </w:p>
    <w:p w:rsidR="002322C9" w:rsidRPr="000A792D" w:rsidRDefault="002354DB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CF6170" w:rsidRDefault="0062014E" w:rsidP="007D20A3">
      <w:pPr>
        <w:widowControl/>
        <w:numPr>
          <w:ilvl w:val="0"/>
          <w:numId w:val="13"/>
        </w:numPr>
        <w:ind w:left="0" w:firstLine="0"/>
        <w:jc w:val="both"/>
        <w:rPr>
          <w:rFonts w:ascii="Verdana" w:hAnsi="Verdana"/>
          <w:b/>
          <w:sz w:val="20"/>
        </w:rPr>
      </w:pPr>
      <w:r w:rsidRPr="000A792D">
        <w:rPr>
          <w:rFonts w:ascii="Verdana" w:hAnsi="Verdana"/>
          <w:sz w:val="20"/>
          <w:szCs w:val="20"/>
        </w:rPr>
        <w:t>Przedmiotem zamówienia jest</w:t>
      </w:r>
      <w:r w:rsidR="00EB6E50">
        <w:rPr>
          <w:rFonts w:ascii="Verdana" w:hAnsi="Verdana"/>
          <w:b/>
          <w:sz w:val="20"/>
        </w:rPr>
        <w:t xml:space="preserve"> dostawa albumin, immunoglobulin, leków różnych i wyrobów medycznych</w:t>
      </w:r>
      <w:r w:rsidR="00676C16" w:rsidRPr="00CF6170">
        <w:rPr>
          <w:rFonts w:ascii="Verdana" w:hAnsi="Verdana"/>
          <w:b/>
          <w:sz w:val="20"/>
          <w:szCs w:val="20"/>
        </w:rPr>
        <w:t>.</w:t>
      </w:r>
    </w:p>
    <w:p w:rsidR="009E2ECD" w:rsidRPr="00777D05" w:rsidRDefault="00925520" w:rsidP="007D20A3">
      <w:pPr>
        <w:widowControl/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777D05">
        <w:rPr>
          <w:rFonts w:ascii="Verdana" w:hAnsi="Verdana" w:cs="Arial"/>
          <w:b/>
          <w:color w:val="0070C0"/>
          <w:sz w:val="20"/>
          <w:szCs w:val="20"/>
        </w:rPr>
        <w:t xml:space="preserve">Przedmiot zamówienia </w:t>
      </w:r>
      <w:r w:rsidR="003128BF" w:rsidRPr="00777D05">
        <w:rPr>
          <w:rFonts w:ascii="Verdana" w:hAnsi="Verdana" w:cs="Arial"/>
          <w:b/>
          <w:color w:val="0070C0"/>
          <w:sz w:val="20"/>
          <w:szCs w:val="20"/>
        </w:rPr>
        <w:t xml:space="preserve">został </w:t>
      </w:r>
      <w:r w:rsidR="006A0FA0">
        <w:rPr>
          <w:rFonts w:ascii="Verdana" w:hAnsi="Verdana" w:cs="Arial"/>
          <w:b/>
          <w:bCs/>
          <w:color w:val="0070C0"/>
          <w:sz w:val="20"/>
          <w:szCs w:val="20"/>
        </w:rPr>
        <w:t xml:space="preserve">podzielony </w:t>
      </w:r>
      <w:r w:rsidR="003128BF" w:rsidRPr="00777D05">
        <w:rPr>
          <w:rFonts w:ascii="Verdana" w:hAnsi="Verdana" w:cs="Arial"/>
          <w:b/>
          <w:bCs/>
          <w:color w:val="0070C0"/>
          <w:sz w:val="20"/>
          <w:szCs w:val="20"/>
        </w:rPr>
        <w:t>na</w:t>
      </w:r>
      <w:r w:rsidR="00EB6E50">
        <w:rPr>
          <w:rFonts w:ascii="Verdana" w:hAnsi="Verdana" w:cs="Arial"/>
          <w:b/>
          <w:bCs/>
          <w:color w:val="0070C0"/>
          <w:sz w:val="20"/>
          <w:szCs w:val="20"/>
        </w:rPr>
        <w:t xml:space="preserve"> 7</w:t>
      </w:r>
      <w:r w:rsidR="006A0FA0">
        <w:rPr>
          <w:rFonts w:ascii="Verdana" w:hAnsi="Verdana" w:cs="Arial"/>
          <w:b/>
          <w:bCs/>
          <w:color w:val="0070C0"/>
          <w:sz w:val="20"/>
          <w:szCs w:val="20"/>
        </w:rPr>
        <w:t xml:space="preserve"> </w:t>
      </w:r>
      <w:r w:rsidR="00CF6170" w:rsidRPr="00777D05">
        <w:rPr>
          <w:rFonts w:ascii="Verdana" w:hAnsi="Verdana" w:cs="Arial"/>
          <w:b/>
          <w:bCs/>
          <w:color w:val="0070C0"/>
          <w:sz w:val="20"/>
          <w:szCs w:val="20"/>
        </w:rPr>
        <w:t>pakietów</w:t>
      </w:r>
      <w:r w:rsidR="003128BF" w:rsidRPr="00777D05">
        <w:rPr>
          <w:rFonts w:ascii="Verdana" w:hAnsi="Verdana" w:cs="Arial"/>
          <w:b/>
          <w:bCs/>
          <w:color w:val="0070C0"/>
          <w:sz w:val="20"/>
          <w:szCs w:val="20"/>
        </w:rPr>
        <w:t>.</w:t>
      </w:r>
    </w:p>
    <w:p w:rsidR="00333AAB" w:rsidRPr="0076313A" w:rsidRDefault="0062014E" w:rsidP="007D20A3">
      <w:pPr>
        <w:numPr>
          <w:ilvl w:val="0"/>
          <w:numId w:val="13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76313A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033752" w:rsidRPr="0076313A">
        <w:rPr>
          <w:rFonts w:ascii="Verdana" w:hAnsi="Verdana"/>
          <w:sz w:val="20"/>
          <w:szCs w:val="20"/>
        </w:rPr>
        <w:t>w załączniku nr 1</w:t>
      </w:r>
      <w:r w:rsidR="006404CD">
        <w:rPr>
          <w:rFonts w:ascii="Verdana" w:hAnsi="Verdana"/>
          <w:sz w:val="20"/>
          <w:szCs w:val="20"/>
        </w:rPr>
        <w:t xml:space="preserve"> </w:t>
      </w:r>
      <w:r w:rsidR="0076313A" w:rsidRPr="0076313A">
        <w:rPr>
          <w:rFonts w:ascii="Verdana" w:hAnsi="Verdana" w:hint="cs"/>
          <w:sz w:val="20"/>
          <w:szCs w:val="20"/>
        </w:rPr>
        <w:t>–</w:t>
      </w:r>
      <w:r w:rsidR="0076313A" w:rsidRPr="0076313A">
        <w:rPr>
          <w:rFonts w:ascii="Verdana" w:hAnsi="Verdana"/>
          <w:sz w:val="20"/>
          <w:szCs w:val="20"/>
        </w:rPr>
        <w:t xml:space="preserve"> Opis przedmiotu zam</w:t>
      </w:r>
      <w:r w:rsidR="0076313A" w:rsidRPr="0076313A">
        <w:rPr>
          <w:rFonts w:ascii="Verdana" w:hAnsi="Verdana" w:hint="cs"/>
          <w:sz w:val="20"/>
          <w:szCs w:val="20"/>
        </w:rPr>
        <w:t>ó</w:t>
      </w:r>
      <w:r w:rsidR="0076313A" w:rsidRPr="0076313A">
        <w:rPr>
          <w:rFonts w:ascii="Verdana" w:hAnsi="Verdana"/>
          <w:sz w:val="20"/>
          <w:szCs w:val="20"/>
        </w:rPr>
        <w:t>wienia</w:t>
      </w:r>
      <w:r w:rsidR="005931BE" w:rsidRPr="0076313A">
        <w:rPr>
          <w:rFonts w:ascii="Verdana" w:hAnsi="Verdana"/>
          <w:sz w:val="20"/>
          <w:szCs w:val="20"/>
        </w:rPr>
        <w:t>.</w:t>
      </w:r>
    </w:p>
    <w:p w:rsidR="001A2FEB" w:rsidRPr="001A2FEB" w:rsidRDefault="001A2FEB" w:rsidP="007D20A3">
      <w:pPr>
        <w:numPr>
          <w:ilvl w:val="0"/>
          <w:numId w:val="13"/>
        </w:numPr>
        <w:ind w:left="0" w:firstLine="0"/>
        <w:jc w:val="both"/>
        <w:rPr>
          <w:rFonts w:ascii="Verdana" w:hAnsi="Verdana"/>
          <w:iCs/>
          <w:sz w:val="20"/>
          <w:szCs w:val="20"/>
        </w:rPr>
      </w:pPr>
      <w:r w:rsidRPr="001A2FEB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231708" w:rsidRDefault="0062014E" w:rsidP="007D20A3">
      <w:pPr>
        <w:numPr>
          <w:ilvl w:val="0"/>
          <w:numId w:val="13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EB6E50" w:rsidRDefault="00D1035A" w:rsidP="00EB6E50">
      <w:pPr>
        <w:jc w:val="both"/>
        <w:rPr>
          <w:rFonts w:ascii="Times New Roman" w:eastAsia="Times New Roman" w:hAnsi="Times New Roman"/>
          <w:sz w:val="22"/>
        </w:rPr>
      </w:pPr>
      <w:r w:rsidRPr="00D1035A">
        <w:rPr>
          <w:rFonts w:ascii="Times New Roman" w:eastAsia="Times New Roman" w:hAnsi="Times New Roman"/>
          <w:sz w:val="22"/>
        </w:rPr>
        <w:t>33141540-7; 33651200-0; 33652300-8; 33620000-2; 33621200-1; 33621100-0; 33651400-2; 33651400-2; 33661100-2; 33652300-8; 33651100-9; 33692000-7</w:t>
      </w:r>
    </w:p>
    <w:p w:rsidR="00D1035A" w:rsidRPr="00D1035A" w:rsidRDefault="00D1035A" w:rsidP="00EB6E50">
      <w:pPr>
        <w:jc w:val="both"/>
        <w:rPr>
          <w:rFonts w:ascii="Times New Roman" w:eastAsia="Times New Roman" w:hAnsi="Times New Roman"/>
          <w:sz w:val="22"/>
        </w:rPr>
      </w:pPr>
    </w:p>
    <w:p w:rsidR="00797B08" w:rsidRPr="00797B08" w:rsidRDefault="00797B08" w:rsidP="007D20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</w:t>
      </w:r>
      <w:r w:rsidR="00F70DCF">
        <w:rPr>
          <w:rFonts w:ascii="Verdana" w:hAnsi="Verdana"/>
          <w:sz w:val="20"/>
          <w:szCs w:val="20"/>
        </w:rPr>
        <w:tab/>
      </w:r>
      <w:r w:rsidRPr="00797B08">
        <w:rPr>
          <w:rFonts w:ascii="Verdana" w:hAnsi="Verdana"/>
          <w:sz w:val="20"/>
          <w:szCs w:val="20"/>
        </w:rPr>
        <w:t>W przypadku, gdy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znajd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mowa w art. 101 ust. 1 pkt. 2 oraz ust. 3 ustawy,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dopuszcza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ne.</w:t>
      </w:r>
    </w:p>
    <w:p w:rsidR="00797B08" w:rsidRPr="00797B08" w:rsidRDefault="00797B08" w:rsidP="007D20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</w:t>
      </w:r>
      <w:r w:rsidR="00F70DCF">
        <w:rPr>
          <w:rFonts w:ascii="Verdana" w:hAnsi="Verdana"/>
          <w:sz w:val="20"/>
          <w:szCs w:val="20"/>
        </w:rPr>
        <w:tab/>
      </w:r>
      <w:r w:rsidRPr="00797B08">
        <w:rPr>
          <w:rFonts w:ascii="Verdana" w:hAnsi="Verdana"/>
          <w:sz w:val="20"/>
          <w:szCs w:val="20"/>
        </w:rPr>
        <w:t>W przypadku,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przy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pos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ono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wskazaniem znak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towarowych, patent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w lub pochodzenia, </w:t>
      </w:r>
      <w:r w:rsidRPr="00797B08">
        <w:rPr>
          <w:rFonts w:ascii="Verdana" w:hAnsi="Verdana" w:hint="cs"/>
          <w:sz w:val="20"/>
          <w:szCs w:val="20"/>
        </w:rPr>
        <w:t>ź</w:t>
      </w:r>
      <w:r w:rsidRPr="00797B08">
        <w:rPr>
          <w:rFonts w:ascii="Verdana" w:hAnsi="Verdana"/>
          <w:sz w:val="20"/>
          <w:szCs w:val="20"/>
        </w:rPr>
        <w:t>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d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 lub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lnego procesu,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 charakteryzuje produkty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dostarczane przez konkretnego wykonawc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, nale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y to rozumie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w ten spos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b,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ka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dorazowo takiemu wskazaniu towarzyszy wyra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 xml:space="preserve">enie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ny".</w:t>
      </w:r>
    </w:p>
    <w:p w:rsidR="00797B08" w:rsidRPr="00797B08" w:rsidRDefault="00797B08" w:rsidP="007D20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 w:rsidR="00F70DCF">
        <w:rPr>
          <w:rFonts w:ascii="Verdana" w:hAnsi="Verdana"/>
          <w:sz w:val="20"/>
          <w:szCs w:val="20"/>
        </w:rPr>
        <w:tab/>
      </w:r>
      <w:r w:rsidRPr="00797B08">
        <w:rPr>
          <w:rFonts w:ascii="Verdana" w:hAnsi="Verdana"/>
          <w:sz w:val="20"/>
          <w:szCs w:val="20"/>
        </w:rPr>
        <w:t>Pod poj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ciem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</w:t>
      </w:r>
      <w:r w:rsidRPr="00797B08">
        <w:rPr>
          <w:rFonts w:ascii="Verdana" w:hAnsi="Verdana" w:hint="cs"/>
          <w:sz w:val="20"/>
          <w:szCs w:val="20"/>
        </w:rPr>
        <w:t>”</w:t>
      </w:r>
      <w:r w:rsidRPr="00797B08">
        <w:rPr>
          <w:rFonts w:ascii="Verdana" w:hAnsi="Verdana"/>
          <w:sz w:val="20"/>
          <w:szCs w:val="20"/>
        </w:rPr>
        <w:t xml:space="preserve">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rozumie oferowanie materia</w:t>
      </w:r>
      <w:r w:rsidRPr="00797B08">
        <w:rPr>
          <w:rFonts w:ascii="Verdana" w:hAnsi="Verdana" w:hint="cs"/>
          <w:sz w:val="20"/>
          <w:szCs w:val="20"/>
        </w:rPr>
        <w:t>łó</w:t>
      </w:r>
      <w:r w:rsidRPr="00797B08">
        <w:rPr>
          <w:rFonts w:ascii="Verdana" w:hAnsi="Verdana"/>
          <w:sz w:val="20"/>
          <w:szCs w:val="20"/>
        </w:rPr>
        <w:t>w gwarantuj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realizacj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zadania w zgodzie z wymaganiami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 oraz zapewniaj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uzyskanie parametr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technicznych nie gorszych od za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onych w SWZ. Zastosowanie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nych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prowadzi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do pogorszenia w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ciwo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prawa.</w:t>
      </w:r>
    </w:p>
    <w:p w:rsidR="00797B08" w:rsidRPr="00797B08" w:rsidRDefault="00797B08" w:rsidP="007D20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 w:rsidR="00F70DCF">
        <w:rPr>
          <w:rFonts w:ascii="Verdana" w:hAnsi="Verdana"/>
          <w:sz w:val="20"/>
          <w:szCs w:val="20"/>
        </w:rPr>
        <w:tab/>
      </w:r>
      <w:r w:rsidRPr="00797B08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</w:t>
      </w:r>
      <w:proofErr w:type="spellStart"/>
      <w:r w:rsidRPr="00797B08">
        <w:rPr>
          <w:rFonts w:ascii="Verdana" w:hAnsi="Verdana"/>
          <w:sz w:val="20"/>
          <w:szCs w:val="20"/>
        </w:rPr>
        <w:t>pkt</w:t>
      </w:r>
      <w:proofErr w:type="spellEnd"/>
      <w:r w:rsidRPr="00797B08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tylko dlatego,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oferowane roboty budowlane, dostawy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nie s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zgodne z normami, ocenami technicznymi, specyfikacjami </w:t>
      </w:r>
      <w:r w:rsidRPr="00797B08">
        <w:rPr>
          <w:rFonts w:ascii="Verdana" w:hAnsi="Verdana"/>
          <w:sz w:val="20"/>
          <w:szCs w:val="20"/>
        </w:rPr>
        <w:lastRenderedPageBreak/>
        <w:t>technicznymi i systemami referencji technicznych, do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odnosi,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proponowane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w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nym stopniu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wienia.</w:t>
      </w:r>
    </w:p>
    <w:p w:rsidR="00797B08" w:rsidRPr="00231708" w:rsidRDefault="00797B08" w:rsidP="007D20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</w:t>
      </w:r>
      <w:r w:rsidR="00F70DCF">
        <w:rPr>
          <w:rFonts w:ascii="Verdana" w:hAnsi="Verdana"/>
          <w:sz w:val="20"/>
          <w:szCs w:val="20"/>
        </w:rPr>
        <w:tab/>
      </w:r>
      <w:r w:rsidRPr="00797B08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</w:t>
      </w:r>
      <w:proofErr w:type="spellStart"/>
      <w:r w:rsidRPr="00797B08">
        <w:rPr>
          <w:rFonts w:ascii="Verdana" w:hAnsi="Verdana"/>
          <w:sz w:val="20"/>
          <w:szCs w:val="20"/>
        </w:rPr>
        <w:t>pkt</w:t>
      </w:r>
      <w:proofErr w:type="spellEnd"/>
      <w:r w:rsidRPr="00797B08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zgodnej z Polsk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normami innych pa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>stw cz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onkowskich Europejskiego Obszaru Gospodarczego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cymi normy europejskie, z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ocen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ze wsp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specyfikacj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mi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dzynarodow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lonych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cego,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obiekt budowlany, dostawa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uga,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cego.</w:t>
      </w:r>
    </w:p>
    <w:p w:rsidR="005942E4" w:rsidRPr="000A792D" w:rsidRDefault="005942E4" w:rsidP="007D20A3">
      <w:pPr>
        <w:jc w:val="both"/>
        <w:rPr>
          <w:rFonts w:ascii="Verdana" w:hAnsi="Verdana"/>
          <w:sz w:val="20"/>
          <w:szCs w:val="20"/>
        </w:rPr>
      </w:pPr>
    </w:p>
    <w:p w:rsidR="005E7755" w:rsidRPr="006C56C4" w:rsidRDefault="00975AD7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333AAB" w:rsidRDefault="005E7755" w:rsidP="007D20A3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Nie dotyczy</w:t>
      </w:r>
    </w:p>
    <w:p w:rsidR="006F1EE1" w:rsidRPr="000A792D" w:rsidRDefault="006F1EE1" w:rsidP="007D20A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0A792D" w:rsidRDefault="00ED79C8" w:rsidP="007D20A3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D1035A">
        <w:rPr>
          <w:rFonts w:ascii="Verdana" w:hAnsi="Verdana"/>
          <w:b/>
          <w:sz w:val="20"/>
          <w:szCs w:val="20"/>
        </w:rPr>
        <w:t>4</w:t>
      </w:r>
      <w:r w:rsidR="001A406A">
        <w:rPr>
          <w:rFonts w:ascii="Verdana" w:hAnsi="Verdana"/>
          <w:b/>
          <w:sz w:val="20"/>
          <w:szCs w:val="20"/>
        </w:rPr>
        <w:t xml:space="preserve"> miesięcy</w:t>
      </w:r>
      <w:r w:rsidR="00E17B69">
        <w:rPr>
          <w:rFonts w:ascii="Verdana" w:hAnsi="Verdana"/>
          <w:b/>
          <w:sz w:val="20"/>
          <w:szCs w:val="20"/>
        </w:rPr>
        <w:t xml:space="preserve">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</w:t>
      </w:r>
      <w:r w:rsidR="007C6089">
        <w:rPr>
          <w:rFonts w:ascii="Verdana" w:hAnsi="Verdana"/>
          <w:b/>
          <w:sz w:val="20"/>
          <w:szCs w:val="20"/>
        </w:rPr>
        <w:t>podpisania umowy</w:t>
      </w:r>
      <w:r w:rsidR="003D7EEC">
        <w:rPr>
          <w:rFonts w:ascii="Verdana" w:hAnsi="Verdana"/>
          <w:b/>
          <w:sz w:val="20"/>
          <w:szCs w:val="20"/>
        </w:rPr>
        <w:t>.</w:t>
      </w:r>
    </w:p>
    <w:p w:rsidR="00BD320E" w:rsidRPr="000A792D" w:rsidRDefault="00BD320E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286 Kodeksu karnego, </w:t>
      </w:r>
      <w:r w:rsidRPr="00782102">
        <w:rPr>
          <w:rFonts w:ascii="Verdana" w:hAnsi="Verdana"/>
          <w:sz w:val="20"/>
          <w:szCs w:val="20"/>
        </w:rPr>
        <w:lastRenderedPageBreak/>
        <w:t>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jawnej lub partnerskiej albo </w:t>
      </w:r>
      <w:proofErr w:type="spellStart"/>
      <w:r w:rsidRPr="00782102">
        <w:rPr>
          <w:rFonts w:ascii="Verdana" w:hAnsi="Verdana"/>
          <w:sz w:val="20"/>
          <w:szCs w:val="20"/>
        </w:rPr>
        <w:t>komplementariusza</w:t>
      </w:r>
      <w:proofErr w:type="spellEnd"/>
      <w:r w:rsidRPr="00782102">
        <w:rPr>
          <w:rFonts w:ascii="Verdana" w:hAnsi="Verdana"/>
          <w:sz w:val="20"/>
          <w:szCs w:val="20"/>
        </w:rPr>
        <w:t xml:space="preserve">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1;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D20A3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6" w:name="_Toc64559023"/>
      <w:r w:rsidRPr="000A792D">
        <w:rPr>
          <w:rFonts w:ascii="Verdana" w:hAnsi="Verdana"/>
          <w:spacing w:val="5"/>
          <w:sz w:val="20"/>
          <w:szCs w:val="20"/>
        </w:rPr>
        <w:lastRenderedPageBreak/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Default="00A92A51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0A792D" w:rsidRDefault="00CA15CA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3B628E" w:rsidRPr="00F70DCF" w:rsidRDefault="003B628E" w:rsidP="007D20A3">
      <w:pPr>
        <w:tabs>
          <w:tab w:val="left" w:pos="426"/>
        </w:tabs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3B628E">
        <w:rPr>
          <w:rFonts w:ascii="Verdana" w:hAnsi="Verdana" w:cstheme="minorHAnsi"/>
          <w:sz w:val="20"/>
          <w:szCs w:val="20"/>
        </w:rPr>
        <w:t>O udzielenie zam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wienia mog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ubiega</w:t>
      </w:r>
      <w:r w:rsidRPr="003B628E">
        <w:rPr>
          <w:rFonts w:ascii="Verdana" w:hAnsi="Verdana" w:cstheme="minorHAnsi" w:hint="cs"/>
          <w:sz w:val="20"/>
          <w:szCs w:val="20"/>
        </w:rPr>
        <w:t>ć</w:t>
      </w:r>
      <w:r w:rsidRPr="003B628E">
        <w:rPr>
          <w:rFonts w:ascii="Verdana" w:hAnsi="Verdana" w:cstheme="minorHAnsi"/>
          <w:sz w:val="20"/>
          <w:szCs w:val="20"/>
        </w:rPr>
        <w:t xml:space="preserve"> si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 xml:space="preserve"> Wykonawcy, kt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rzy spe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niaj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warunki udzia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u w post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>powaniu, dotycz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ce: 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wyst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ę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powania w obrocie gospodarczym oraz uprawnie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ń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 xml:space="preserve"> do prowadzenia okre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ś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lonej dzia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ł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alno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ś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ci gospodarczej lub zawodowej, o ile wynika to z odr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ę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bnych przepis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ó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w:</w:t>
      </w:r>
    </w:p>
    <w:p w:rsidR="0044177B" w:rsidRPr="003B628E" w:rsidRDefault="0044177B" w:rsidP="007D20A3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</w:p>
    <w:p w:rsidR="003B628E" w:rsidRPr="003B628E" w:rsidRDefault="003B628E" w:rsidP="007D20A3">
      <w:pPr>
        <w:tabs>
          <w:tab w:val="left" w:pos="426"/>
        </w:tabs>
        <w:jc w:val="both"/>
        <w:rPr>
          <w:rFonts w:ascii="Verdana" w:hAnsi="Verdana" w:cstheme="minorHAnsi"/>
          <w:b/>
          <w:sz w:val="20"/>
          <w:szCs w:val="20"/>
        </w:rPr>
      </w:pPr>
      <w:r w:rsidRPr="00825100">
        <w:rPr>
          <w:rFonts w:ascii="Verdana" w:hAnsi="Verdana" w:cstheme="minorHAnsi"/>
          <w:b/>
          <w:sz w:val="20"/>
          <w:szCs w:val="20"/>
        </w:rPr>
        <w:t>Zamawiaj</w:t>
      </w:r>
      <w:r w:rsidRPr="00825100">
        <w:rPr>
          <w:rFonts w:ascii="Verdana" w:hAnsi="Verdana" w:cstheme="minorHAnsi" w:hint="cs"/>
          <w:b/>
          <w:sz w:val="20"/>
          <w:szCs w:val="20"/>
        </w:rPr>
        <w:t>ą</w:t>
      </w:r>
      <w:r w:rsidRPr="00825100">
        <w:rPr>
          <w:rFonts w:ascii="Verdana" w:hAnsi="Verdana" w:cstheme="minorHAnsi"/>
          <w:b/>
          <w:sz w:val="20"/>
          <w:szCs w:val="20"/>
        </w:rPr>
        <w:t>cy wymaga od wykonawcy zezwolenia na prowadzenie hurtowni farmaceutycznej wydane na podstawie art. 74 ust. 1 ustawy z dnia 06.09.2001 r. Prawo farmaceutyczne (tj. Dz. U. z 2020 r. poz. 944 ze zm.)</w:t>
      </w:r>
    </w:p>
    <w:p w:rsidR="003B628E" w:rsidRPr="003B628E" w:rsidRDefault="003B628E" w:rsidP="007D20A3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</w:p>
    <w:p w:rsidR="00326725" w:rsidRDefault="003B628E" w:rsidP="007D20A3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  <w:r w:rsidRPr="003B628E">
        <w:rPr>
          <w:rFonts w:ascii="Verdana" w:hAnsi="Verdana" w:cstheme="minorHAnsi"/>
          <w:sz w:val="20"/>
          <w:szCs w:val="20"/>
        </w:rPr>
        <w:t>Zamawiaj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>cy uzna warunek za spe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niony w przypadku Wykonawc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w maj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>cych siedzib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 xml:space="preserve"> lub miejsce zamieszkania poza terytorium Polski, z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 cz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onkowski Unii Europejskiej, z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 cz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 xml:space="preserve">onkowskich Europejskiego Stowarzyszenia Wolnego Handlu (EFTA) </w:t>
      </w:r>
      <w:r w:rsidRPr="003B628E">
        <w:rPr>
          <w:rFonts w:ascii="Verdana" w:hAnsi="Verdana" w:cstheme="minorHAnsi" w:hint="cs"/>
          <w:sz w:val="20"/>
          <w:szCs w:val="20"/>
        </w:rPr>
        <w:t>–</w:t>
      </w:r>
      <w:r w:rsidRPr="003B628E">
        <w:rPr>
          <w:rFonts w:ascii="Verdana" w:hAnsi="Verdana" w:cstheme="minorHAnsi"/>
          <w:sz w:val="20"/>
          <w:szCs w:val="20"/>
        </w:rPr>
        <w:t xml:space="preserve"> stron umowy o Europejskim Obszarze Gospodarczym oraz osoby zagraniczne z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 nieb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>d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>cych stronami umowy o Europejskim Obszarze Gospodarczym, kt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re mog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korzysta</w:t>
      </w:r>
      <w:r w:rsidRPr="003B628E">
        <w:rPr>
          <w:rFonts w:ascii="Verdana" w:hAnsi="Verdana" w:cstheme="minorHAnsi" w:hint="cs"/>
          <w:sz w:val="20"/>
          <w:szCs w:val="20"/>
        </w:rPr>
        <w:t>ć</w:t>
      </w:r>
      <w:r w:rsidRPr="003B628E">
        <w:rPr>
          <w:rFonts w:ascii="Verdana" w:hAnsi="Verdana" w:cstheme="minorHAnsi"/>
          <w:sz w:val="20"/>
          <w:szCs w:val="20"/>
        </w:rPr>
        <w:t xml:space="preserve"> ze swobody przedsi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>biorczo</w:t>
      </w:r>
      <w:r w:rsidRPr="003B628E">
        <w:rPr>
          <w:rFonts w:ascii="Verdana" w:hAnsi="Verdana" w:cstheme="minorHAnsi" w:hint="cs"/>
          <w:sz w:val="20"/>
          <w:szCs w:val="20"/>
        </w:rPr>
        <w:t>ś</w:t>
      </w:r>
      <w:r w:rsidRPr="003B628E">
        <w:rPr>
          <w:rFonts w:ascii="Verdana" w:hAnsi="Verdana" w:cstheme="minorHAnsi"/>
          <w:sz w:val="20"/>
          <w:szCs w:val="20"/>
        </w:rPr>
        <w:t>ci na podstawie um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w zawartych przez te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stwa z Uni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Europejsk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i jej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stwami cz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 xml:space="preserve">onkowskimi </w:t>
      </w:r>
      <w:r w:rsidRPr="003B628E">
        <w:rPr>
          <w:rFonts w:ascii="Verdana" w:hAnsi="Verdana" w:cstheme="minorHAnsi" w:hint="cs"/>
          <w:sz w:val="20"/>
          <w:szCs w:val="20"/>
        </w:rPr>
        <w:t>–</w:t>
      </w:r>
      <w:r w:rsidRPr="003B628E">
        <w:rPr>
          <w:rFonts w:ascii="Verdana" w:hAnsi="Verdana" w:cstheme="minorHAnsi"/>
          <w:sz w:val="20"/>
          <w:szCs w:val="20"/>
        </w:rPr>
        <w:t xml:space="preserve"> je</w:t>
      </w:r>
      <w:r w:rsidRPr="003B628E">
        <w:rPr>
          <w:rFonts w:ascii="Verdana" w:hAnsi="Verdana" w:cstheme="minorHAnsi" w:hint="cs"/>
          <w:sz w:val="20"/>
          <w:szCs w:val="20"/>
        </w:rPr>
        <w:t>ż</w:t>
      </w:r>
      <w:r w:rsidRPr="003B628E">
        <w:rPr>
          <w:rFonts w:ascii="Verdana" w:hAnsi="Verdana" w:cstheme="minorHAnsi"/>
          <w:sz w:val="20"/>
          <w:szCs w:val="20"/>
        </w:rPr>
        <w:t>eli wyka</w:t>
      </w:r>
      <w:r w:rsidRPr="003B628E">
        <w:rPr>
          <w:rFonts w:ascii="Verdana" w:hAnsi="Verdana" w:cstheme="minorHAnsi" w:hint="cs"/>
          <w:sz w:val="20"/>
          <w:szCs w:val="20"/>
        </w:rPr>
        <w:t>żą</w:t>
      </w:r>
      <w:r w:rsidRPr="003B628E">
        <w:rPr>
          <w:rFonts w:ascii="Verdana" w:hAnsi="Verdana" w:cstheme="minorHAnsi"/>
          <w:sz w:val="20"/>
          <w:szCs w:val="20"/>
        </w:rPr>
        <w:t>, ze posiadaj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zezwolenie na hurtowy obr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t lekiem wydany przez w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a</w:t>
      </w:r>
      <w:r w:rsidRPr="003B628E">
        <w:rPr>
          <w:rFonts w:ascii="Verdana" w:hAnsi="Verdana" w:cstheme="minorHAnsi" w:hint="cs"/>
          <w:sz w:val="20"/>
          <w:szCs w:val="20"/>
        </w:rPr>
        <w:t>ś</w:t>
      </w:r>
      <w:r w:rsidRPr="003B628E">
        <w:rPr>
          <w:rFonts w:ascii="Verdana" w:hAnsi="Verdana" w:cstheme="minorHAnsi"/>
          <w:sz w:val="20"/>
          <w:szCs w:val="20"/>
        </w:rPr>
        <w:t>ciwy organ znajduj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>cy si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 xml:space="preserve"> na terenie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stwa w kt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rym Wykonawcy maj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siedzib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 xml:space="preserve"> lub miejsce zamieszkania.</w:t>
      </w:r>
    </w:p>
    <w:p w:rsidR="003B628E" w:rsidRPr="000A792D" w:rsidRDefault="003B628E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AD59F2" w:rsidRPr="00343EB7" w:rsidRDefault="00AD59F2" w:rsidP="00EF1A8E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spacing w:after="200" w:line="276" w:lineRule="auto"/>
        <w:ind w:left="0" w:firstLine="0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9" w:name="_Toc64559026"/>
      <w:r w:rsidRPr="00343EB7">
        <w:rPr>
          <w:rFonts w:ascii="Verdana" w:hAnsi="Verdana" w:cs="Arial"/>
          <w:sz w:val="20"/>
          <w:szCs w:val="20"/>
        </w:rPr>
        <w:t>Do oferty wykonawca dołącza oświadczenie o niepodleganiu wykluczeniu oraz spełnianiu warunków udziału w postępowaniu zgodnie ze wzorem nr 3 do SWZ.</w:t>
      </w:r>
    </w:p>
    <w:p w:rsidR="00AD59F2" w:rsidRPr="00343EB7" w:rsidRDefault="00AD59F2" w:rsidP="00EF1A8E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spacing w:after="200" w:line="276" w:lineRule="auto"/>
        <w:ind w:left="0" w:firstLine="0"/>
        <w:contextualSpacing w:val="0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343EB7">
        <w:rPr>
          <w:rFonts w:ascii="Verdana" w:hAnsi="Verdana"/>
          <w:sz w:val="20"/>
          <w:szCs w:val="20"/>
        </w:rPr>
        <w:t>Dokumenty te potwierdzają brak podstaw wykluczenia oraz spełnianie warunków udziału w postępowaniu w zakresie, w którym każdy z wykonawców wykazuje brak podstaw wykluczenia.</w:t>
      </w:r>
    </w:p>
    <w:p w:rsidR="00AD59F2" w:rsidRPr="00825100" w:rsidRDefault="00AD59F2" w:rsidP="00EF1A8E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spacing w:after="200" w:line="276" w:lineRule="auto"/>
        <w:ind w:left="0" w:firstLine="0"/>
        <w:jc w:val="both"/>
        <w:rPr>
          <w:rFonts w:ascii="Verdana" w:hAnsi="Verdana" w:cs="Arial"/>
          <w:b/>
          <w:sz w:val="20"/>
          <w:szCs w:val="20"/>
        </w:rPr>
      </w:pPr>
      <w:r w:rsidRPr="00825100">
        <w:rPr>
          <w:rFonts w:ascii="Verdana" w:hAnsi="Verdana" w:cs="Arial"/>
          <w:b/>
          <w:sz w:val="20"/>
          <w:szCs w:val="20"/>
        </w:rPr>
        <w:t>W celu potwierdzenia spełniania przez wykonawcę warunków udziału w postępowaniu wykonawca składa zezwolenie na prowadzenie hurtowni farmaceutycznej wydane na podstawie art. 74 ust. 1 ustawy z dnia 06.09.2001 r. Prawo farmaceutyczne (tj. Dz. U. z 2020 r. poz. 944 ze zm.)</w:t>
      </w:r>
    </w:p>
    <w:p w:rsidR="00AD59F2" w:rsidRPr="00343EB7" w:rsidRDefault="00AD59F2" w:rsidP="007D20A3">
      <w:pPr>
        <w:pStyle w:val="Akapitzlist"/>
        <w:widowControl/>
        <w:tabs>
          <w:tab w:val="left" w:pos="-3060"/>
          <w:tab w:val="left" w:pos="426"/>
        </w:tabs>
        <w:suppressAutoHyphens w:val="0"/>
        <w:spacing w:after="200" w:line="276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AD59F2" w:rsidRDefault="00AD59F2" w:rsidP="007D20A3">
      <w:pPr>
        <w:pStyle w:val="Akapitzlist"/>
        <w:numPr>
          <w:ilvl w:val="0"/>
          <w:numId w:val="25"/>
        </w:numPr>
        <w:spacing w:line="276" w:lineRule="auto"/>
        <w:ind w:left="0" w:firstLine="0"/>
        <w:rPr>
          <w:rFonts w:ascii="Verdana" w:hAnsi="Verdana" w:cs="Arial"/>
          <w:sz w:val="20"/>
          <w:szCs w:val="20"/>
          <w:u w:val="single"/>
        </w:rPr>
      </w:pPr>
      <w:r w:rsidRPr="00343EB7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</w:t>
      </w:r>
      <w:r w:rsidRPr="00343EB7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AD59F2" w:rsidRPr="00AD59F2" w:rsidRDefault="00AD59F2" w:rsidP="007D20A3">
      <w:pPr>
        <w:pStyle w:val="Akapitzlist"/>
        <w:ind w:left="0"/>
        <w:rPr>
          <w:rFonts w:ascii="Verdana" w:hAnsi="Verdana" w:cs="Arial"/>
          <w:sz w:val="20"/>
          <w:szCs w:val="20"/>
          <w:u w:val="single"/>
        </w:rPr>
      </w:pPr>
    </w:p>
    <w:p w:rsidR="00AD59F2" w:rsidRPr="00343EB7" w:rsidRDefault="00AD59F2" w:rsidP="007D20A3">
      <w:pPr>
        <w:pStyle w:val="Akapitzlist"/>
        <w:spacing w:line="276" w:lineRule="auto"/>
        <w:ind w:left="0"/>
        <w:rPr>
          <w:rFonts w:ascii="Verdana" w:hAnsi="Verdana" w:cs="Arial"/>
          <w:sz w:val="20"/>
          <w:szCs w:val="20"/>
          <w:u w:val="single"/>
        </w:rPr>
      </w:pPr>
    </w:p>
    <w:p w:rsidR="00B97FAE" w:rsidRPr="000A792D" w:rsidRDefault="00B97FAE" w:rsidP="007D20A3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4B3C57" w:rsidRDefault="00351A79" w:rsidP="007D20A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t>W postępowaniu o udzielenie zamówienia komunikacja między Zamawiającym a Wykonawcami odbywa się przy użyciu Systemu Komunikacji Elektronicznej, zwanego dalej „SKE”</w:t>
      </w:r>
      <w:r w:rsidR="001B4654">
        <w:rPr>
          <w:rFonts w:ascii="Verdana" w:eastAsia="Times New Roman" w:hAnsi="Verdana"/>
          <w:sz w:val="20"/>
          <w:szCs w:val="20"/>
        </w:rPr>
        <w:t>.</w:t>
      </w:r>
    </w:p>
    <w:p w:rsidR="00351A79" w:rsidRPr="004B3C57" w:rsidRDefault="00351A79" w:rsidP="007D20A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 w:rsidRPr="004B3C57">
        <w:rPr>
          <w:rFonts w:ascii="Verdana" w:eastAsia="Times New Roman" w:hAnsi="Verdana"/>
          <w:sz w:val="20"/>
          <w:szCs w:val="20"/>
        </w:rPr>
        <w:t>7</w:t>
      </w:r>
      <w:r w:rsidRPr="004B3C57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4B3C57" w:rsidRDefault="00351A79" w:rsidP="007D20A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4B3C57" w:rsidRDefault="00351A79" w:rsidP="007D20A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lastRenderedPageBreak/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4B3C57" w:rsidRDefault="00351A79" w:rsidP="007D20A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4B3C57" w:rsidRDefault="00351A79" w:rsidP="007D20A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B3C57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4B3C57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4B3C57" w:rsidRDefault="00351A79" w:rsidP="007D20A3">
      <w:pPr>
        <w:pStyle w:val="Akapitzlist"/>
        <w:numPr>
          <w:ilvl w:val="0"/>
          <w:numId w:val="20"/>
        </w:numPr>
        <w:ind w:left="0" w:firstLine="0"/>
        <w:rPr>
          <w:rFonts w:ascii="Verdana" w:hAnsi="Verdana"/>
          <w:sz w:val="20"/>
          <w:szCs w:val="20"/>
        </w:rPr>
      </w:pPr>
      <w:r w:rsidRPr="004B3C57">
        <w:rPr>
          <w:rFonts w:ascii="Verdana" w:hAnsi="Verdana"/>
          <w:sz w:val="20"/>
          <w:szCs w:val="20"/>
          <w:u w:val="single"/>
        </w:rPr>
        <w:t>Wykonawca chcąc złożyć ofertę</w:t>
      </w:r>
      <w:r w:rsidRPr="004B3C57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4B3C57" w:rsidRDefault="00351A79" w:rsidP="007D20A3">
      <w:pPr>
        <w:rPr>
          <w:rFonts w:ascii="Verdana" w:hAnsi="Verdana"/>
          <w:sz w:val="20"/>
          <w:szCs w:val="20"/>
        </w:rPr>
      </w:pPr>
      <w:r w:rsidRPr="004B3C57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4B3C57" w:rsidRDefault="00351A79" w:rsidP="007D20A3">
      <w:pPr>
        <w:rPr>
          <w:rFonts w:ascii="Verdana" w:hAnsi="Verdana"/>
          <w:sz w:val="20"/>
          <w:szCs w:val="20"/>
        </w:rPr>
      </w:pPr>
      <w:r w:rsidRPr="004B3C57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4B3C57" w:rsidRDefault="00351A79" w:rsidP="007D20A3">
      <w:pPr>
        <w:rPr>
          <w:rFonts w:ascii="Verdana" w:hAnsi="Verdana"/>
          <w:sz w:val="20"/>
          <w:szCs w:val="20"/>
        </w:rPr>
      </w:pPr>
      <w:r w:rsidRPr="004B3C57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4B3C57">
        <w:rPr>
          <w:rFonts w:ascii="Verdana" w:hAnsi="Verdana"/>
          <w:sz w:val="20"/>
          <w:szCs w:val="20"/>
        </w:rPr>
        <w:t>Suite</w:t>
      </w:r>
      <w:proofErr w:type="spellEnd"/>
      <w:r w:rsidRPr="004B3C57">
        <w:rPr>
          <w:rFonts w:ascii="Verdana" w:hAnsi="Verdana"/>
          <w:sz w:val="20"/>
          <w:szCs w:val="20"/>
        </w:rPr>
        <w:t xml:space="preserve">” udostępnionym na stronie  </w:t>
      </w:r>
    </w:p>
    <w:p w:rsidR="00351A79" w:rsidRPr="004B3C57" w:rsidRDefault="00F26347" w:rsidP="007D20A3">
      <w:pPr>
        <w:rPr>
          <w:rFonts w:ascii="Verdana" w:hAnsi="Verdana"/>
          <w:sz w:val="20"/>
          <w:szCs w:val="20"/>
        </w:rPr>
      </w:pPr>
      <w:hyperlink r:id="rId8" w:history="1">
        <w:r w:rsidR="00351A79" w:rsidRPr="004B3C57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4B3C57">
        <w:rPr>
          <w:rFonts w:ascii="Verdana" w:hAnsi="Verdana"/>
          <w:sz w:val="20"/>
          <w:szCs w:val="20"/>
        </w:rPr>
        <w:t xml:space="preserve"> </w:t>
      </w:r>
      <w:bookmarkStart w:id="10" w:name="_GoBack"/>
      <w:bookmarkEnd w:id="10"/>
      <w:r w:rsidR="00351A79" w:rsidRPr="004B3C57">
        <w:rPr>
          <w:rFonts w:ascii="Verdana" w:hAnsi="Verdana"/>
          <w:sz w:val="20"/>
          <w:szCs w:val="20"/>
        </w:rPr>
        <w:t>(</w:t>
      </w:r>
      <w:proofErr w:type="spellStart"/>
      <w:r w:rsidR="00351A79" w:rsidRPr="004B3C57">
        <w:rPr>
          <w:rFonts w:ascii="Verdana" w:hAnsi="Verdana"/>
          <w:sz w:val="20"/>
          <w:szCs w:val="20"/>
        </w:rPr>
        <w:t>MacOS</w:t>
      </w:r>
      <w:proofErr w:type="spellEnd"/>
      <w:r w:rsidR="00351A79" w:rsidRPr="004B3C57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4B3C57" w:rsidRDefault="00351A79" w:rsidP="007D20A3">
      <w:pPr>
        <w:widowControl/>
        <w:numPr>
          <w:ilvl w:val="0"/>
          <w:numId w:val="2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4B3C57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0A792D" w:rsidRDefault="004B477D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:rsidR="0099338A" w:rsidRPr="000A792D" w:rsidRDefault="0099338A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Pr="000A792D" w:rsidRDefault="00351A79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 xml:space="preserve">alnych – </w:t>
      </w:r>
      <w:r w:rsidR="0022099E">
        <w:rPr>
          <w:rFonts w:ascii="Verdana" w:hAnsi="Verdana"/>
          <w:sz w:val="20"/>
          <w:szCs w:val="20"/>
        </w:rPr>
        <w:t>Marzena Michalak</w:t>
      </w:r>
      <w:r w:rsidR="003049DB">
        <w:rPr>
          <w:rFonts w:ascii="Verdana" w:hAnsi="Verdana"/>
          <w:sz w:val="20"/>
          <w:szCs w:val="20"/>
        </w:rPr>
        <w:t xml:space="preserve"> Tel. 61 66 255</w:t>
      </w:r>
    </w:p>
    <w:p w:rsidR="00351A79" w:rsidRPr="000A792D" w:rsidRDefault="00351A79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22099E">
        <w:rPr>
          <w:rFonts w:ascii="Verdana" w:hAnsi="Verdana"/>
          <w:sz w:val="20"/>
          <w:szCs w:val="20"/>
        </w:rPr>
        <w:t>Teodora Jodko</w:t>
      </w:r>
      <w:r w:rsidR="00D178AB">
        <w:rPr>
          <w:rFonts w:ascii="Verdana" w:hAnsi="Verdana"/>
          <w:sz w:val="20"/>
          <w:szCs w:val="20"/>
        </w:rPr>
        <w:t xml:space="preserve"> Tel. 61 66 54 3</w:t>
      </w:r>
      <w:r w:rsidR="00482A28">
        <w:rPr>
          <w:rFonts w:ascii="Verdana" w:hAnsi="Verdana"/>
          <w:sz w:val="20"/>
          <w:szCs w:val="20"/>
        </w:rPr>
        <w:t>02</w:t>
      </w:r>
    </w:p>
    <w:p w:rsidR="007B4D99" w:rsidRPr="000A792D" w:rsidRDefault="007B4D99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3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8F1C26" w:rsidRDefault="008F1C26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782A48" w:rsidRDefault="003A3ABA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3049DB">
        <w:rPr>
          <w:rFonts w:ascii="Verdana" w:hAnsi="Verdana" w:cs="Arial"/>
          <w:b/>
          <w:sz w:val="20"/>
          <w:szCs w:val="20"/>
          <w:highlight w:val="yellow"/>
        </w:rPr>
        <w:t>18</w:t>
      </w:r>
      <w:r w:rsidR="0022099E">
        <w:rPr>
          <w:rFonts w:ascii="Verdana" w:hAnsi="Verdana" w:cs="Arial"/>
          <w:b/>
          <w:sz w:val="20"/>
          <w:szCs w:val="20"/>
          <w:highlight w:val="yellow"/>
        </w:rPr>
        <w:t>.0</w:t>
      </w:r>
      <w:r w:rsidR="003049DB">
        <w:rPr>
          <w:rFonts w:ascii="Verdana" w:hAnsi="Verdana" w:cs="Arial"/>
          <w:b/>
          <w:sz w:val="20"/>
          <w:szCs w:val="20"/>
          <w:highlight w:val="yellow"/>
        </w:rPr>
        <w:t>4</w:t>
      </w:r>
      <w:r w:rsidR="007D4DB0">
        <w:rPr>
          <w:rFonts w:ascii="Verdana" w:hAnsi="Verdana" w:cs="Arial"/>
          <w:b/>
          <w:sz w:val="20"/>
          <w:szCs w:val="20"/>
          <w:highlight w:val="yellow"/>
        </w:rPr>
        <w:t>.2025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0A792D" w:rsidRDefault="00AC6791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A3D96" w:rsidRPr="00015767" w:rsidRDefault="002A0871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4F57D9" w:rsidRPr="000A792D" w:rsidRDefault="004F57D9" w:rsidP="007D20A3">
      <w:pPr>
        <w:widowControl/>
        <w:numPr>
          <w:ilvl w:val="1"/>
          <w:numId w:val="14"/>
        </w:numPr>
        <w:suppressAutoHyphens w:val="0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0A792D" w:rsidRDefault="004F57D9" w:rsidP="007D20A3">
      <w:pPr>
        <w:widowControl/>
        <w:numPr>
          <w:ilvl w:val="2"/>
          <w:numId w:val="14"/>
        </w:numPr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4747E6">
        <w:rPr>
          <w:rFonts w:ascii="Verdana" w:eastAsia="Calibri" w:hAnsi="Verdana"/>
          <w:bCs/>
          <w:sz w:val="20"/>
          <w:szCs w:val="20"/>
          <w:lang w:eastAsia="ar-SA"/>
        </w:rPr>
        <w:t>1 i załą</w:t>
      </w:r>
      <w:r w:rsidR="004747E6" w:rsidRPr="004747E6">
        <w:rPr>
          <w:rFonts w:ascii="Verdana" w:eastAsia="Calibri" w:hAnsi="Verdana"/>
          <w:bCs/>
          <w:sz w:val="20"/>
          <w:szCs w:val="20"/>
          <w:lang w:eastAsia="ar-SA"/>
        </w:rPr>
        <w:t xml:space="preserve">cznik nr 2 </w:t>
      </w:r>
      <w:r w:rsidR="004747E6" w:rsidRPr="004747E6">
        <w:rPr>
          <w:rFonts w:ascii="Verdana" w:eastAsia="Calibri" w:hAnsi="Verdana" w:hint="cs"/>
          <w:bCs/>
          <w:sz w:val="20"/>
          <w:szCs w:val="20"/>
          <w:lang w:eastAsia="ar-SA"/>
        </w:rPr>
        <w:t>–</w:t>
      </w:r>
      <w:r w:rsidR="004747E6" w:rsidRPr="004747E6">
        <w:rPr>
          <w:rFonts w:ascii="Verdana" w:eastAsia="Calibri" w:hAnsi="Verdana"/>
          <w:bCs/>
          <w:sz w:val="20"/>
          <w:szCs w:val="20"/>
          <w:lang w:eastAsia="ar-SA"/>
        </w:rPr>
        <w:t xml:space="preserve"> opis przedmiotu zam</w:t>
      </w:r>
      <w:r w:rsidR="004747E6" w:rsidRPr="004747E6">
        <w:rPr>
          <w:rFonts w:ascii="Verdana" w:eastAsia="Calibri" w:hAnsi="Verdana" w:hint="cs"/>
          <w:bCs/>
          <w:sz w:val="20"/>
          <w:szCs w:val="20"/>
          <w:lang w:eastAsia="ar-SA"/>
        </w:rPr>
        <w:t>ó</w:t>
      </w:r>
      <w:r w:rsidR="004747E6" w:rsidRPr="004747E6">
        <w:rPr>
          <w:rFonts w:ascii="Verdana" w:eastAsia="Calibri" w:hAnsi="Verdana"/>
          <w:bCs/>
          <w:sz w:val="20"/>
          <w:szCs w:val="20"/>
          <w:lang w:eastAsia="ar-SA"/>
        </w:rPr>
        <w:t>wienia, formularz cenowy</w:t>
      </w:r>
    </w:p>
    <w:p w:rsidR="00C30522" w:rsidRPr="00C30522" w:rsidRDefault="00551D2A" w:rsidP="007D20A3">
      <w:pPr>
        <w:widowControl/>
        <w:numPr>
          <w:ilvl w:val="2"/>
          <w:numId w:val="14"/>
        </w:numPr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nione o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ś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wiadczenie o niepodleganiu wykluczeniu oraz spe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nieniu warunk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ó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 udzia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u w post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ę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powaniu- za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łą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cznik nr 3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</w:t>
      </w:r>
      <w:r w:rsidR="00C30522"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</w:p>
    <w:p w:rsidR="004F57D9" w:rsidRPr="000A792D" w:rsidRDefault="004F57D9" w:rsidP="007D20A3">
      <w:pPr>
        <w:numPr>
          <w:ilvl w:val="1"/>
          <w:numId w:val="14"/>
        </w:numPr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7D20A3">
      <w:pPr>
        <w:numPr>
          <w:ilvl w:val="2"/>
          <w:numId w:val="14"/>
        </w:numPr>
        <w:tabs>
          <w:tab w:val="left" w:pos="-2268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 celu potwierdzenia, że osoba działająca w imieniu wykonawcy jest umocowana do jego reprezentowania, zamawiający żąda od wykonawcy odpisu lub informacji z Krajowego Rejestru Sądowego, Centralnej Ewidencji i Informacji o </w:t>
      </w:r>
      <w:r w:rsidRPr="000A792D">
        <w:rPr>
          <w:rFonts w:ascii="Verdana" w:hAnsi="Verdana"/>
          <w:color w:val="auto"/>
          <w:sz w:val="20"/>
          <w:szCs w:val="20"/>
        </w:rPr>
        <w:lastRenderedPageBreak/>
        <w:t>Działalności Gospodarczej lub innego właściwego rejestru</w:t>
      </w:r>
    </w:p>
    <w:p w:rsidR="004F57D9" w:rsidRPr="000A792D" w:rsidRDefault="004F57D9" w:rsidP="007D20A3">
      <w:pPr>
        <w:numPr>
          <w:ilvl w:val="2"/>
          <w:numId w:val="14"/>
        </w:numPr>
        <w:tabs>
          <w:tab w:val="left" w:pos="-2268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7D20A3">
      <w:pPr>
        <w:numPr>
          <w:ilvl w:val="2"/>
          <w:numId w:val="14"/>
        </w:numPr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0A792D" w:rsidRDefault="004F57D9" w:rsidP="007D20A3">
      <w:pPr>
        <w:numPr>
          <w:ilvl w:val="2"/>
          <w:numId w:val="14"/>
        </w:numPr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0A792D" w:rsidRDefault="0063434E" w:rsidP="007D20A3">
      <w:pPr>
        <w:numPr>
          <w:ilvl w:val="2"/>
          <w:numId w:val="14"/>
        </w:numPr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0A792D" w:rsidRDefault="00AF11F8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3049DB">
        <w:rPr>
          <w:rFonts w:ascii="Verdana" w:eastAsia="Times New Roman" w:hAnsi="Verdana"/>
          <w:b/>
          <w:color w:val="auto"/>
          <w:sz w:val="20"/>
          <w:szCs w:val="20"/>
        </w:rPr>
        <w:t>20</w:t>
      </w:r>
      <w:r w:rsidR="0022099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</w:t>
      </w:r>
      <w:r w:rsidR="003049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843AEF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.2025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0A792D" w:rsidRDefault="00483E0E" w:rsidP="007D20A3">
      <w:pPr>
        <w:numPr>
          <w:ilvl w:val="1"/>
          <w:numId w:val="12"/>
        </w:numPr>
        <w:tabs>
          <w:tab w:val="clear" w:pos="567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F711C5">
        <w:rPr>
          <w:rFonts w:ascii="Verdana" w:hAnsi="Verdana"/>
          <w:b/>
          <w:sz w:val="20"/>
          <w:szCs w:val="20"/>
        </w:rPr>
        <w:t xml:space="preserve"> </w:t>
      </w:r>
      <w:r w:rsidR="003049DB" w:rsidRPr="003049DB">
        <w:rPr>
          <w:rFonts w:ascii="Verdana" w:hAnsi="Verdana"/>
          <w:b/>
          <w:sz w:val="20"/>
          <w:szCs w:val="20"/>
          <w:highlight w:val="yellow"/>
        </w:rPr>
        <w:t>20</w:t>
      </w:r>
      <w:r w:rsidR="0022099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</w:t>
      </w:r>
      <w:r w:rsidR="003049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843AEF" w:rsidRPr="00843AEF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.2025 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7D20A3">
      <w:pPr>
        <w:numPr>
          <w:ilvl w:val="1"/>
          <w:numId w:val="12"/>
        </w:numPr>
        <w:tabs>
          <w:tab w:val="clear" w:pos="567"/>
        </w:tabs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9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7D20A3">
      <w:pPr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0A792D" w:rsidRDefault="00972279" w:rsidP="00F70DCF">
      <w:pPr>
        <w:numPr>
          <w:ilvl w:val="2"/>
          <w:numId w:val="12"/>
        </w:numPr>
        <w:tabs>
          <w:tab w:val="clear" w:pos="850"/>
          <w:tab w:val="num" w:pos="-2268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972279">
        <w:rPr>
          <w:rFonts w:ascii="Verdana" w:hAnsi="Verdana"/>
          <w:sz w:val="20"/>
          <w:szCs w:val="20"/>
        </w:rPr>
        <w:t>Cena oferty musi zosta</w:t>
      </w:r>
      <w:r w:rsidRPr="00972279">
        <w:rPr>
          <w:rFonts w:ascii="Verdana" w:hAnsi="Verdana" w:hint="cs"/>
          <w:sz w:val="20"/>
          <w:szCs w:val="20"/>
        </w:rPr>
        <w:t>ć</w:t>
      </w:r>
      <w:r w:rsidRPr="00972279">
        <w:rPr>
          <w:rFonts w:ascii="Verdana" w:hAnsi="Verdana"/>
          <w:sz w:val="20"/>
          <w:szCs w:val="20"/>
        </w:rPr>
        <w:t xml:space="preserve"> obliczona zgodnie z formularzem cenowym (za</w:t>
      </w:r>
      <w:r w:rsidRPr="00972279">
        <w:rPr>
          <w:rFonts w:ascii="Verdana" w:hAnsi="Verdana" w:hint="cs"/>
          <w:sz w:val="20"/>
          <w:szCs w:val="20"/>
        </w:rPr>
        <w:t>łą</w:t>
      </w:r>
      <w:r w:rsidRPr="00972279">
        <w:rPr>
          <w:rFonts w:ascii="Verdana" w:hAnsi="Verdana"/>
          <w:sz w:val="20"/>
          <w:szCs w:val="20"/>
        </w:rPr>
        <w:t>cznik nr 2), a nast</w:t>
      </w:r>
      <w:r w:rsidRPr="00972279">
        <w:rPr>
          <w:rFonts w:ascii="Verdana" w:hAnsi="Verdana" w:hint="cs"/>
          <w:sz w:val="20"/>
          <w:szCs w:val="20"/>
        </w:rPr>
        <w:t>ę</w:t>
      </w:r>
      <w:r w:rsidRPr="00972279">
        <w:rPr>
          <w:rFonts w:ascii="Verdana" w:hAnsi="Verdana"/>
          <w:sz w:val="20"/>
          <w:szCs w:val="20"/>
        </w:rPr>
        <w:t>pnie przeniesiona do formularza ofertowego (za</w:t>
      </w:r>
      <w:r w:rsidRPr="00972279">
        <w:rPr>
          <w:rFonts w:ascii="Verdana" w:hAnsi="Verdana" w:hint="cs"/>
          <w:sz w:val="20"/>
          <w:szCs w:val="20"/>
        </w:rPr>
        <w:t>łą</w:t>
      </w:r>
      <w:r w:rsidRPr="00972279">
        <w:rPr>
          <w:rFonts w:ascii="Verdana" w:hAnsi="Verdana"/>
          <w:sz w:val="20"/>
          <w:szCs w:val="20"/>
        </w:rPr>
        <w:t>cznik nr 1)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F70DCF">
      <w:pPr>
        <w:numPr>
          <w:ilvl w:val="2"/>
          <w:numId w:val="12"/>
        </w:numPr>
        <w:tabs>
          <w:tab w:val="clear" w:pos="850"/>
          <w:tab w:val="num" w:pos="-2268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F70DCF">
      <w:pPr>
        <w:numPr>
          <w:ilvl w:val="2"/>
          <w:numId w:val="12"/>
        </w:numPr>
        <w:tabs>
          <w:tab w:val="clear" w:pos="850"/>
          <w:tab w:val="num" w:pos="-2268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F70DCF">
      <w:pPr>
        <w:numPr>
          <w:ilvl w:val="2"/>
          <w:numId w:val="12"/>
        </w:numPr>
        <w:tabs>
          <w:tab w:val="clear" w:pos="850"/>
          <w:tab w:val="num" w:pos="-2268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F70DCF">
      <w:pPr>
        <w:numPr>
          <w:ilvl w:val="0"/>
          <w:numId w:val="15"/>
        </w:numPr>
        <w:tabs>
          <w:tab w:val="num" w:pos="-2268"/>
        </w:tabs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F70DCF">
      <w:pPr>
        <w:numPr>
          <w:ilvl w:val="0"/>
          <w:numId w:val="15"/>
        </w:numPr>
        <w:tabs>
          <w:tab w:val="num" w:pos="-2268"/>
        </w:tabs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F70DCF">
      <w:pPr>
        <w:numPr>
          <w:ilvl w:val="0"/>
          <w:numId w:val="15"/>
        </w:numPr>
        <w:tabs>
          <w:tab w:val="num" w:pos="-2268"/>
        </w:tabs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7D20A3">
      <w:pPr>
        <w:numPr>
          <w:ilvl w:val="0"/>
          <w:numId w:val="1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20108B" w:rsidRPr="00B921FE" w:rsidRDefault="0020108B" w:rsidP="007D20A3">
      <w:pPr>
        <w:pStyle w:val="Akapitzlist"/>
        <w:numPr>
          <w:ilvl w:val="2"/>
          <w:numId w:val="12"/>
        </w:numPr>
        <w:tabs>
          <w:tab w:val="clear" w:pos="850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bookmarkStart w:id="18" w:name="_Toc64559034"/>
      <w:r w:rsidRPr="00B921FE">
        <w:rPr>
          <w:rFonts w:ascii="Verdana" w:hAnsi="Verdana"/>
          <w:b/>
          <w:sz w:val="20"/>
          <w:szCs w:val="20"/>
        </w:rPr>
        <w:t>Dodatkowo, Zamawiający wskazuje, że:</w:t>
      </w:r>
    </w:p>
    <w:p w:rsidR="0020108B" w:rsidRPr="009F2C09" w:rsidRDefault="00DB22E3" w:rsidP="007D20A3">
      <w:pPr>
        <w:widowControl/>
        <w:numPr>
          <w:ilvl w:val="0"/>
          <w:numId w:val="36"/>
        </w:numPr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F2C09">
        <w:rPr>
          <w:rFonts w:ascii="Verdana" w:hAnsi="Verdana"/>
          <w:sz w:val="20"/>
          <w:szCs w:val="20"/>
        </w:rPr>
        <w:t>Leki</w:t>
      </w:r>
      <w:r w:rsidR="0020108B" w:rsidRPr="009F2C09">
        <w:rPr>
          <w:rFonts w:ascii="Verdana" w:hAnsi="Verdana"/>
          <w:sz w:val="20"/>
          <w:szCs w:val="20"/>
        </w:rPr>
        <w:t xml:space="preserve"> w opakowaniach innej wielkości niż przedstawione w opisie zamówienia przez Zamawiającego należy wycenić tak, aby ilość była zgodna z  SIWZ, przeliczając ilości opakowań do dwóch miejsc po przecinku (z wyjątkiem pozycji, w których zaznaczono, aby nie zmieniać wielkości opakowania).</w:t>
      </w:r>
    </w:p>
    <w:p w:rsidR="0020108B" w:rsidRPr="009F2C09" w:rsidRDefault="0020108B" w:rsidP="007D20A3">
      <w:pPr>
        <w:pStyle w:val="Akapitzlist"/>
        <w:numPr>
          <w:ilvl w:val="0"/>
          <w:numId w:val="36"/>
        </w:numPr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F2C09">
        <w:rPr>
          <w:rFonts w:ascii="Verdana" w:hAnsi="Verdana"/>
          <w:sz w:val="20"/>
          <w:szCs w:val="20"/>
        </w:rPr>
        <w:t xml:space="preserve">Zamawiający dopuszcza wycenę </w:t>
      </w:r>
      <w:r w:rsidR="00DB22E3" w:rsidRPr="009F2C09">
        <w:rPr>
          <w:rFonts w:ascii="Verdana" w:hAnsi="Verdana"/>
          <w:sz w:val="20"/>
          <w:szCs w:val="20"/>
        </w:rPr>
        <w:t>leków</w:t>
      </w:r>
      <w:r w:rsidRPr="009F2C09">
        <w:rPr>
          <w:rFonts w:ascii="Verdana" w:hAnsi="Verdana"/>
          <w:sz w:val="20"/>
          <w:szCs w:val="20"/>
        </w:rPr>
        <w:t xml:space="preserve">  za opakowanie a nie za sztukę (jeżeli nie ma możliwości zakupu produktu w innej formie niż dostępne na rynku opakowanie h</w:t>
      </w:r>
      <w:r w:rsidR="00DB22E3" w:rsidRPr="009F2C09">
        <w:rPr>
          <w:rFonts w:ascii="Verdana" w:hAnsi="Verdana"/>
          <w:sz w:val="20"/>
          <w:szCs w:val="20"/>
        </w:rPr>
        <w:t>andlowe) w pozycjach, gdzie w S</w:t>
      </w:r>
      <w:r w:rsidRPr="009F2C09">
        <w:rPr>
          <w:rFonts w:ascii="Verdana" w:hAnsi="Verdana"/>
          <w:sz w:val="20"/>
          <w:szCs w:val="20"/>
        </w:rPr>
        <w:t>W</w:t>
      </w:r>
      <w:r w:rsidR="00DB22E3" w:rsidRPr="009F2C09">
        <w:rPr>
          <w:rFonts w:ascii="Verdana" w:hAnsi="Verdana"/>
          <w:sz w:val="20"/>
          <w:szCs w:val="20"/>
        </w:rPr>
        <w:t>Z występują sztuki</w:t>
      </w:r>
      <w:r w:rsidRPr="009F2C09">
        <w:rPr>
          <w:rFonts w:ascii="Verdana" w:hAnsi="Verdana"/>
          <w:sz w:val="20"/>
          <w:szCs w:val="20"/>
        </w:rPr>
        <w:t>.</w:t>
      </w:r>
    </w:p>
    <w:p w:rsidR="00B921FE" w:rsidRDefault="0020108B" w:rsidP="007D20A3">
      <w:pPr>
        <w:pStyle w:val="Akapitzlist"/>
        <w:numPr>
          <w:ilvl w:val="0"/>
          <w:numId w:val="36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9F2C09">
        <w:rPr>
          <w:rFonts w:ascii="Verdana" w:hAnsi="Verdana"/>
          <w:sz w:val="20"/>
          <w:szCs w:val="20"/>
        </w:rPr>
        <w:t>Zamawiający nie dopuszcza zmiany nazwy  międzynarodow</w:t>
      </w:r>
      <w:r w:rsidR="00DB22E3" w:rsidRPr="009F2C09">
        <w:rPr>
          <w:rFonts w:ascii="Verdana" w:hAnsi="Verdana"/>
          <w:sz w:val="20"/>
          <w:szCs w:val="20"/>
        </w:rPr>
        <w:t>ej, przy czym leki</w:t>
      </w:r>
      <w:r w:rsidRPr="009F2C09">
        <w:rPr>
          <w:rFonts w:ascii="Verdana" w:hAnsi="Verdana"/>
          <w:sz w:val="20"/>
          <w:szCs w:val="20"/>
        </w:rPr>
        <w:t xml:space="preserve"> o tej samej nazwie międzynarodowej występujące w obrębie jednego pakietu w tej  samej postaci, lecz w różnych dawkach</w:t>
      </w:r>
      <w:r w:rsidR="00B921FE">
        <w:rPr>
          <w:rFonts w:ascii="Verdana" w:hAnsi="Verdana"/>
          <w:sz w:val="20"/>
          <w:szCs w:val="20"/>
        </w:rPr>
        <w:t>:</w:t>
      </w:r>
    </w:p>
    <w:p w:rsidR="0020108B" w:rsidRDefault="00B921FE" w:rsidP="00B921FE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A941D8">
        <w:rPr>
          <w:rFonts w:ascii="Verdana" w:hAnsi="Verdana"/>
          <w:b/>
          <w:sz w:val="20"/>
          <w:szCs w:val="20"/>
        </w:rPr>
        <w:t>w postaci doustnej wskazane jest, aby pochodziły od tego samego producenta</w:t>
      </w:r>
      <w:r w:rsidR="0020108B" w:rsidRPr="009F2C09">
        <w:rPr>
          <w:rFonts w:ascii="Verdana" w:hAnsi="Verdana"/>
          <w:sz w:val="20"/>
          <w:szCs w:val="20"/>
        </w:rPr>
        <w:t xml:space="preserve"> </w:t>
      </w:r>
    </w:p>
    <w:p w:rsidR="00B921FE" w:rsidRDefault="00B921FE" w:rsidP="00B921FE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21FE" w:rsidRPr="00A941D8" w:rsidRDefault="00B921FE" w:rsidP="00B921FE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20"/>
          <w:szCs w:val="20"/>
          <w:u w:val="single"/>
        </w:rPr>
      </w:pPr>
      <w:r w:rsidRPr="00A941D8">
        <w:rPr>
          <w:rFonts w:ascii="Verdana" w:hAnsi="Verdana"/>
          <w:b/>
          <w:sz w:val="20"/>
          <w:szCs w:val="20"/>
          <w:u w:val="single"/>
        </w:rPr>
        <w:lastRenderedPageBreak/>
        <w:t>- w postaci dożylnej, domięśniowej, podskórnej muszą pochodzić od tego samego producenta</w:t>
      </w:r>
    </w:p>
    <w:p w:rsidR="0020108B" w:rsidRPr="00A941D8" w:rsidRDefault="0020108B" w:rsidP="007D20A3">
      <w:pPr>
        <w:pStyle w:val="Akapitzlist"/>
        <w:numPr>
          <w:ilvl w:val="0"/>
          <w:numId w:val="36"/>
        </w:numPr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9F2C09">
        <w:rPr>
          <w:rFonts w:ascii="Verdana" w:hAnsi="Verdana"/>
          <w:sz w:val="20"/>
          <w:szCs w:val="20"/>
        </w:rPr>
        <w:t>We wszystkich pakietach  Zamawiający wymaga podania</w:t>
      </w:r>
      <w:r w:rsidRPr="009F2C09">
        <w:rPr>
          <w:rFonts w:ascii="Verdana" w:hAnsi="Verdana"/>
          <w:bCs/>
          <w:sz w:val="20"/>
          <w:szCs w:val="20"/>
        </w:rPr>
        <w:t xml:space="preserve"> </w:t>
      </w:r>
      <w:r w:rsidRPr="00A941D8">
        <w:rPr>
          <w:rFonts w:ascii="Verdana" w:hAnsi="Verdana"/>
          <w:b/>
          <w:bCs/>
          <w:sz w:val="20"/>
          <w:szCs w:val="20"/>
        </w:rPr>
        <w:t>nazwy handlowej, postaci, dawki</w:t>
      </w:r>
      <w:r w:rsidR="0017628D" w:rsidRPr="00A941D8">
        <w:rPr>
          <w:rFonts w:ascii="Verdana" w:hAnsi="Verdana"/>
          <w:b/>
          <w:bCs/>
          <w:sz w:val="20"/>
          <w:szCs w:val="20"/>
        </w:rPr>
        <w:t>,</w:t>
      </w:r>
      <w:r w:rsidR="0017628D" w:rsidRPr="00A941D8">
        <w:rPr>
          <w:b/>
        </w:rPr>
        <w:t xml:space="preserve"> </w:t>
      </w:r>
      <w:r w:rsidR="0017628D" w:rsidRPr="00A941D8">
        <w:rPr>
          <w:rFonts w:ascii="Verdana" w:hAnsi="Verdana"/>
          <w:b/>
          <w:bCs/>
          <w:sz w:val="20"/>
          <w:szCs w:val="20"/>
        </w:rPr>
        <w:t>nazwy producenta</w:t>
      </w:r>
      <w:r w:rsidR="00DB22E3" w:rsidRPr="00A941D8">
        <w:rPr>
          <w:rFonts w:ascii="Verdana" w:hAnsi="Verdana"/>
          <w:b/>
          <w:bCs/>
          <w:sz w:val="20"/>
          <w:szCs w:val="20"/>
        </w:rPr>
        <w:t xml:space="preserve"> oraz wskazane jest podanie</w:t>
      </w:r>
      <w:r w:rsidRPr="00A941D8">
        <w:rPr>
          <w:rFonts w:ascii="Verdana" w:hAnsi="Verdana"/>
          <w:b/>
          <w:bCs/>
          <w:sz w:val="20"/>
          <w:szCs w:val="20"/>
        </w:rPr>
        <w:t xml:space="preserve"> kodu EAN.</w:t>
      </w:r>
    </w:p>
    <w:p w:rsidR="00DD5B91" w:rsidRPr="00CC21AB" w:rsidRDefault="00DD5B91" w:rsidP="007D20A3">
      <w:pPr>
        <w:jc w:val="both"/>
        <w:rPr>
          <w:rFonts w:ascii="Verdana" w:hAnsi="Verdana"/>
          <w:bCs/>
          <w:sz w:val="20"/>
          <w:szCs w:val="20"/>
          <w:highlight w:val="yellow"/>
        </w:rPr>
      </w:pPr>
    </w:p>
    <w:p w:rsidR="00CA15CA" w:rsidRPr="00A9795D" w:rsidRDefault="00CA15C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A9795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A9795D" w:rsidRDefault="00BB1CAC" w:rsidP="007D20A3">
      <w:pPr>
        <w:pStyle w:val="Akapitzlist"/>
        <w:tabs>
          <w:tab w:val="left" w:pos="-3686"/>
        </w:tabs>
        <w:ind w:left="0"/>
        <w:jc w:val="both"/>
        <w:rPr>
          <w:rFonts w:ascii="Verdana" w:hAnsi="Verdana"/>
          <w:b/>
          <w:sz w:val="20"/>
          <w:szCs w:val="20"/>
        </w:rPr>
      </w:pPr>
      <w:r w:rsidRPr="00A9795D">
        <w:rPr>
          <w:rFonts w:ascii="Verdana" w:hAnsi="Verdana"/>
          <w:bCs/>
          <w:spacing w:val="4"/>
          <w:sz w:val="20"/>
          <w:szCs w:val="20"/>
        </w:rPr>
        <w:t>Zamawiając</w:t>
      </w:r>
      <w:r w:rsidRPr="00A9795D">
        <w:rPr>
          <w:rFonts w:ascii="Verdana" w:hAnsi="Verdana"/>
          <w:spacing w:val="4"/>
          <w:sz w:val="20"/>
          <w:szCs w:val="20"/>
        </w:rPr>
        <w:t>y</w:t>
      </w:r>
      <w:r w:rsidRPr="00A9795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A9795D">
        <w:rPr>
          <w:rFonts w:ascii="Verdana" w:hAnsi="Verdana"/>
          <w:spacing w:val="4"/>
          <w:sz w:val="20"/>
          <w:szCs w:val="20"/>
        </w:rPr>
        <w:t>kryterium:</w:t>
      </w:r>
      <w:r w:rsidR="001328BD" w:rsidRPr="00A9795D">
        <w:rPr>
          <w:rFonts w:ascii="Verdana" w:hAnsi="Verdana"/>
          <w:spacing w:val="4"/>
          <w:sz w:val="20"/>
          <w:szCs w:val="20"/>
        </w:rPr>
        <w:t xml:space="preserve"> </w:t>
      </w:r>
      <w:r w:rsidRPr="00A9795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Default="00BB1CAC" w:rsidP="007D20A3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 w:rsidRPr="00A9795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A9795D">
        <w:rPr>
          <w:rFonts w:ascii="Verdana" w:hAnsi="Verdana"/>
          <w:sz w:val="20"/>
          <w:szCs w:val="20"/>
        </w:rPr>
        <w:t>.</w:t>
      </w:r>
    </w:p>
    <w:p w:rsidR="00660500" w:rsidRPr="000A792D" w:rsidRDefault="00660500" w:rsidP="007D20A3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7D20A3">
      <w:pPr>
        <w:numPr>
          <w:ilvl w:val="1"/>
          <w:numId w:val="1"/>
        </w:numPr>
        <w:tabs>
          <w:tab w:val="clear" w:pos="567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7D20A3">
      <w:pPr>
        <w:numPr>
          <w:ilvl w:val="1"/>
          <w:numId w:val="1"/>
        </w:numPr>
        <w:tabs>
          <w:tab w:val="clear" w:pos="567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7D20A3">
      <w:pPr>
        <w:numPr>
          <w:ilvl w:val="1"/>
          <w:numId w:val="1"/>
        </w:numPr>
        <w:tabs>
          <w:tab w:val="clear" w:pos="567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7D20A3">
      <w:pPr>
        <w:pStyle w:val="Akapitzlist"/>
        <w:numPr>
          <w:ilvl w:val="0"/>
          <w:numId w:val="24"/>
        </w:numPr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7D20A3">
      <w:pPr>
        <w:pStyle w:val="Akapitzlist"/>
        <w:numPr>
          <w:ilvl w:val="1"/>
          <w:numId w:val="1"/>
        </w:numPr>
        <w:tabs>
          <w:tab w:val="clear" w:pos="567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0A792D" w:rsidRDefault="00B97FAE" w:rsidP="007D20A3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7D20A3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7D20A3">
      <w:pPr>
        <w:numPr>
          <w:ilvl w:val="6"/>
          <w:numId w:val="16"/>
        </w:numPr>
        <w:tabs>
          <w:tab w:val="clear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7D20A3">
      <w:pPr>
        <w:numPr>
          <w:ilvl w:val="6"/>
          <w:numId w:val="16"/>
        </w:numPr>
        <w:tabs>
          <w:tab w:val="clear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7D20A3">
      <w:pPr>
        <w:numPr>
          <w:ilvl w:val="1"/>
          <w:numId w:val="18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7D20A3">
      <w:pPr>
        <w:numPr>
          <w:ilvl w:val="1"/>
          <w:numId w:val="18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7D20A3">
      <w:pPr>
        <w:numPr>
          <w:ilvl w:val="1"/>
          <w:numId w:val="18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7D20A3">
      <w:pPr>
        <w:numPr>
          <w:ilvl w:val="6"/>
          <w:numId w:val="16"/>
        </w:numPr>
        <w:tabs>
          <w:tab w:val="clear" w:pos="0"/>
          <w:tab w:val="left" w:pos="-2268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wnosi się do Prezesa Krajowej Izby Odwoławczej.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</w:t>
      </w:r>
      <w:r w:rsidRPr="000A792D">
        <w:rPr>
          <w:rFonts w:ascii="Verdana" w:hAnsi="Verdana"/>
          <w:sz w:val="20"/>
          <w:szCs w:val="20"/>
        </w:rPr>
        <w:lastRenderedPageBreak/>
        <w:t>postępowania odwoławczego, wniesione w postaci elektronicznej, wymagają opatrzenia podpisem zaufanym.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7D20A3">
      <w:pPr>
        <w:numPr>
          <w:ilvl w:val="1"/>
          <w:numId w:val="17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7D20A3">
      <w:pPr>
        <w:numPr>
          <w:ilvl w:val="1"/>
          <w:numId w:val="17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0A792D">
        <w:rPr>
          <w:rFonts w:ascii="Verdana" w:hAnsi="Verdana"/>
          <w:sz w:val="20"/>
          <w:szCs w:val="20"/>
        </w:rPr>
        <w:t>pkt</w:t>
      </w:r>
      <w:proofErr w:type="spellEnd"/>
      <w:r w:rsidRPr="000A792D">
        <w:rPr>
          <w:rFonts w:ascii="Verdana" w:hAnsi="Verdana"/>
          <w:sz w:val="20"/>
          <w:szCs w:val="20"/>
        </w:rPr>
        <w:t xml:space="preserve"> 1)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7D20A3">
      <w:pPr>
        <w:numPr>
          <w:ilvl w:val="0"/>
          <w:numId w:val="19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7D20A3">
      <w:pPr>
        <w:numPr>
          <w:ilvl w:val="0"/>
          <w:numId w:val="19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7D20A3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7D20A3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7D20A3">
      <w:pPr>
        <w:widowControl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7D20A3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7D20A3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7D20A3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7D20A3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7D20A3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275A94" w:rsidRPr="00275A94" w:rsidRDefault="00275A94" w:rsidP="007D20A3">
      <w:pPr>
        <w:jc w:val="both"/>
        <w:rPr>
          <w:rFonts w:ascii="Verdana" w:hAnsi="Verdana"/>
          <w:b/>
          <w:sz w:val="20"/>
          <w:szCs w:val="20"/>
        </w:rPr>
      </w:pPr>
      <w:r w:rsidRPr="00275A94">
        <w:rPr>
          <w:rFonts w:ascii="Verdana" w:hAnsi="Verdana"/>
          <w:b/>
          <w:sz w:val="20"/>
          <w:szCs w:val="20"/>
        </w:rPr>
        <w:t>TAJEMNICA PRZEDSI</w:t>
      </w:r>
      <w:r w:rsidRPr="00275A94">
        <w:rPr>
          <w:rFonts w:ascii="Verdana" w:hAnsi="Verdana" w:hint="cs"/>
          <w:b/>
          <w:sz w:val="20"/>
          <w:szCs w:val="20"/>
        </w:rPr>
        <w:t>Ę</w:t>
      </w:r>
      <w:r w:rsidRPr="00275A94">
        <w:rPr>
          <w:rFonts w:ascii="Verdana" w:hAnsi="Verdana"/>
          <w:b/>
          <w:sz w:val="20"/>
          <w:szCs w:val="20"/>
        </w:rPr>
        <w:t>BIORSTWA</w:t>
      </w:r>
    </w:p>
    <w:p w:rsidR="00275A94" w:rsidRDefault="00275A94" w:rsidP="007D20A3">
      <w:pPr>
        <w:jc w:val="both"/>
        <w:rPr>
          <w:rFonts w:ascii="Verdana" w:hAnsi="Verdana"/>
          <w:sz w:val="20"/>
          <w:szCs w:val="20"/>
        </w:rPr>
      </w:pPr>
      <w:r w:rsidRPr="00275A94">
        <w:rPr>
          <w:rFonts w:ascii="Verdana" w:hAnsi="Verdana"/>
          <w:sz w:val="20"/>
          <w:szCs w:val="20"/>
        </w:rPr>
        <w:lastRenderedPageBreak/>
        <w:t>Nie ujawnia 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informacji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>cych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 w rozumieniu przepis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w ustawy z dnia 16 kwietnia 1993 r. o zwalczaniu nieuczciwej konkurencji (Dz. U. z 2020 r. poz. 1913), je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eli wykonawca, wraz z przekazaniem takich informacji, zastrzeg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nie mog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by</w:t>
      </w:r>
      <w:r w:rsidRPr="00275A94">
        <w:rPr>
          <w:rFonts w:ascii="Verdana" w:hAnsi="Verdana" w:hint="cs"/>
          <w:sz w:val="20"/>
          <w:szCs w:val="20"/>
        </w:rPr>
        <w:t>ć</w:t>
      </w:r>
      <w:r w:rsidRPr="00275A94">
        <w:rPr>
          <w:rFonts w:ascii="Verdana" w:hAnsi="Verdana"/>
          <w:sz w:val="20"/>
          <w:szCs w:val="20"/>
        </w:rPr>
        <w:t xml:space="preserve"> one udost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pniane oraz wykaza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one informacje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biorstwa. Wykonawca nie mo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zastrzec informacji, o kt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rych mowa w art. 222 ust. 5 Ustawy.</w:t>
      </w:r>
    </w:p>
    <w:p w:rsidR="00275A94" w:rsidRDefault="00275A94" w:rsidP="007D20A3">
      <w:pPr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7D20A3">
      <w:pPr>
        <w:numPr>
          <w:ilvl w:val="0"/>
          <w:numId w:val="3"/>
        </w:numPr>
        <w:tabs>
          <w:tab w:val="clear" w:pos="143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7D20A3">
      <w:pPr>
        <w:numPr>
          <w:ilvl w:val="0"/>
          <w:numId w:val="3"/>
        </w:numPr>
        <w:tabs>
          <w:tab w:val="clear" w:pos="143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7D20A3">
      <w:pPr>
        <w:numPr>
          <w:ilvl w:val="0"/>
          <w:numId w:val="3"/>
        </w:numPr>
        <w:tabs>
          <w:tab w:val="clear" w:pos="143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7D20A3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7D20A3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B0F1C" w:rsidRDefault="000C5386" w:rsidP="007D20A3">
      <w:pPr>
        <w:pStyle w:val="Akapitzlist"/>
        <w:widowControl/>
        <w:numPr>
          <w:ilvl w:val="1"/>
          <w:numId w:val="28"/>
        </w:numPr>
        <w:suppressAutoHyphens w:val="0"/>
        <w:ind w:left="1276" w:hanging="1276"/>
        <w:contextualSpacing w:val="0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1 – </w:t>
      </w:r>
      <w:r w:rsidR="004747E6">
        <w:rPr>
          <w:rFonts w:ascii="Verdana" w:hAnsi="Verdana" w:cs="Arial"/>
          <w:bCs/>
          <w:sz w:val="20"/>
          <w:szCs w:val="20"/>
        </w:rPr>
        <w:t>Formularz ofertowy</w:t>
      </w:r>
      <w:r w:rsidR="00203081">
        <w:rPr>
          <w:rFonts w:ascii="Verdana" w:hAnsi="Verdana" w:cs="Arial"/>
          <w:bCs/>
          <w:sz w:val="20"/>
          <w:szCs w:val="20"/>
        </w:rPr>
        <w:t>;</w:t>
      </w:r>
      <w:r w:rsidR="00203081" w:rsidRPr="00203081">
        <w:rPr>
          <w:rFonts w:ascii="Verdana" w:hAnsi="Verdana" w:cs="Arial"/>
          <w:bCs/>
          <w:sz w:val="20"/>
          <w:szCs w:val="20"/>
        </w:rPr>
        <w:t xml:space="preserve"> </w:t>
      </w:r>
    </w:p>
    <w:p w:rsidR="000C5386" w:rsidRPr="004B0F1C" w:rsidRDefault="00893792" w:rsidP="007D20A3">
      <w:pPr>
        <w:widowControl/>
        <w:numPr>
          <w:ilvl w:val="1"/>
          <w:numId w:val="28"/>
        </w:numPr>
        <w:ind w:left="1276" w:hanging="127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</w:t>
      </w:r>
      <w:r w:rsidR="004747E6" w:rsidRPr="004747E6">
        <w:rPr>
          <w:rFonts w:ascii="Verdana" w:hAnsi="Verdana" w:cs="Arial"/>
          <w:bCs/>
          <w:sz w:val="20"/>
          <w:szCs w:val="20"/>
        </w:rPr>
        <w:t xml:space="preserve">cznik nr 2 </w:t>
      </w:r>
      <w:r w:rsidR="004747E6" w:rsidRPr="004747E6">
        <w:rPr>
          <w:rFonts w:ascii="Verdana" w:hAnsi="Verdana" w:cs="Arial" w:hint="cs"/>
          <w:bCs/>
          <w:sz w:val="20"/>
          <w:szCs w:val="20"/>
        </w:rPr>
        <w:t>–</w:t>
      </w:r>
      <w:r w:rsidR="004747E6" w:rsidRPr="004747E6">
        <w:rPr>
          <w:rFonts w:ascii="Verdana" w:hAnsi="Verdana" w:cs="Arial"/>
          <w:bCs/>
          <w:sz w:val="20"/>
          <w:szCs w:val="20"/>
        </w:rPr>
        <w:t xml:space="preserve"> opis przedmiotu zam</w:t>
      </w:r>
      <w:r w:rsidR="004747E6" w:rsidRPr="004747E6">
        <w:rPr>
          <w:rFonts w:ascii="Verdana" w:hAnsi="Verdana" w:cs="Arial" w:hint="cs"/>
          <w:bCs/>
          <w:sz w:val="20"/>
          <w:szCs w:val="20"/>
        </w:rPr>
        <w:t>ó</w:t>
      </w:r>
      <w:r w:rsidR="004747E6" w:rsidRPr="004747E6">
        <w:rPr>
          <w:rFonts w:ascii="Verdana" w:hAnsi="Verdana" w:cs="Arial"/>
          <w:bCs/>
          <w:sz w:val="20"/>
          <w:szCs w:val="20"/>
        </w:rPr>
        <w:t>wienia, formularz cenowy</w:t>
      </w:r>
      <w:r w:rsidR="000C5386" w:rsidRPr="004B0F1C">
        <w:rPr>
          <w:rFonts w:ascii="Verdana" w:hAnsi="Verdana" w:cs="Arial"/>
          <w:bCs/>
          <w:sz w:val="20"/>
          <w:szCs w:val="20"/>
        </w:rPr>
        <w:t>;</w:t>
      </w:r>
    </w:p>
    <w:p w:rsidR="000C5386" w:rsidRPr="004B0F1C" w:rsidRDefault="00541943" w:rsidP="007D20A3">
      <w:pPr>
        <w:widowControl/>
        <w:numPr>
          <w:ilvl w:val="1"/>
          <w:numId w:val="28"/>
        </w:numPr>
        <w:ind w:left="1276" w:hanging="127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Default="000C5386" w:rsidP="007D20A3">
      <w:pPr>
        <w:widowControl/>
        <w:numPr>
          <w:ilvl w:val="1"/>
          <w:numId w:val="28"/>
        </w:numPr>
        <w:tabs>
          <w:tab w:val="num" w:pos="-5040"/>
        </w:tabs>
        <w:suppressAutoHyphens w:val="0"/>
        <w:autoSpaceDE w:val="0"/>
        <w:autoSpaceDN w:val="0"/>
        <w:adjustRightInd w:val="0"/>
        <w:ind w:left="1276" w:hanging="127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482A28">
        <w:rPr>
          <w:rFonts w:ascii="Verdana" w:hAnsi="Verdana" w:cs="Arial"/>
          <w:bCs/>
          <w:sz w:val="20"/>
          <w:szCs w:val="20"/>
        </w:rPr>
        <w:t xml:space="preserve"> </w:t>
      </w:r>
      <w:r w:rsidR="009C3287" w:rsidRPr="004B0F1C">
        <w:rPr>
          <w:rFonts w:ascii="Verdana" w:hAnsi="Verdana" w:cs="Arial"/>
          <w:bCs/>
          <w:sz w:val="20"/>
          <w:szCs w:val="20"/>
        </w:rPr>
        <w:t>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7D20A3">
      <w:pPr>
        <w:widowControl/>
        <w:numPr>
          <w:ilvl w:val="1"/>
          <w:numId w:val="28"/>
        </w:numPr>
        <w:tabs>
          <w:tab w:val="num" w:pos="-5040"/>
        </w:tabs>
        <w:suppressAutoHyphens w:val="0"/>
        <w:autoSpaceDE w:val="0"/>
        <w:autoSpaceDN w:val="0"/>
        <w:adjustRightInd w:val="0"/>
        <w:ind w:left="1276" w:hanging="127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7D20A3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ind w:left="1276" w:hanging="127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4B0F1C" w:rsidP="007D20A3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ind w:left="1276" w:hanging="127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4B0F1C" w:rsidRDefault="004B0F1C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  <w:r w:rsidR="00AD534B">
        <w:rPr>
          <w:rFonts w:ascii="Verdana" w:hAnsi="Verdana" w:cs="Courier New"/>
          <w:sz w:val="20"/>
          <w:szCs w:val="20"/>
        </w:rPr>
        <w:t xml:space="preserve"> </w:t>
      </w:r>
      <w:r w:rsidR="00A01251">
        <w:rPr>
          <w:rFonts w:ascii="Verdana" w:hAnsi="Verdana" w:cs="Courier New"/>
          <w:sz w:val="20"/>
          <w:szCs w:val="20"/>
        </w:rPr>
        <w:t>12</w:t>
      </w:r>
      <w:r w:rsidR="00AD534B">
        <w:rPr>
          <w:rFonts w:ascii="Verdana" w:hAnsi="Verdana" w:cs="Courier New"/>
          <w:sz w:val="20"/>
          <w:szCs w:val="20"/>
        </w:rPr>
        <w:t>.0</w:t>
      </w:r>
      <w:r w:rsidR="00A01251">
        <w:rPr>
          <w:rFonts w:ascii="Verdana" w:hAnsi="Verdana" w:cs="Courier New"/>
          <w:sz w:val="20"/>
          <w:szCs w:val="20"/>
        </w:rPr>
        <w:t>3</w:t>
      </w:r>
      <w:r w:rsidR="00C248B6">
        <w:rPr>
          <w:rFonts w:ascii="Verdana" w:hAnsi="Verdana" w:cs="Courier New"/>
          <w:sz w:val="20"/>
          <w:szCs w:val="20"/>
        </w:rPr>
        <w:t xml:space="preserve">.2025 </w:t>
      </w:r>
      <w:proofErr w:type="spellStart"/>
      <w:r w:rsidR="00C248B6">
        <w:rPr>
          <w:rFonts w:ascii="Verdana" w:hAnsi="Verdana" w:cs="Courier New"/>
          <w:sz w:val="20"/>
          <w:szCs w:val="20"/>
        </w:rPr>
        <w:t>r</w:t>
      </w:r>
      <w:proofErr w:type="spellEnd"/>
    </w:p>
    <w:p w:rsidR="000A792D" w:rsidRPr="000A792D" w:rsidRDefault="000A792D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44177B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…………………………………..</w:t>
      </w:r>
    </w:p>
    <w:p w:rsidR="007F4043" w:rsidRPr="000A792D" w:rsidRDefault="007F4043" w:rsidP="007D20A3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0A792D" w:rsidSect="006C56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5" w:right="1417" w:bottom="1276" w:left="1417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FE" w:rsidRDefault="00B921FE">
      <w:r>
        <w:separator/>
      </w:r>
    </w:p>
    <w:p w:rsidR="00B921FE" w:rsidRDefault="00B921FE"/>
  </w:endnote>
  <w:endnote w:type="continuationSeparator" w:id="0">
    <w:p w:rsidR="00B921FE" w:rsidRDefault="00B921FE">
      <w:r>
        <w:continuationSeparator/>
      </w:r>
    </w:p>
    <w:p w:rsidR="00B921FE" w:rsidRDefault="00B921F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FE" w:rsidRDefault="00F2634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21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21FE" w:rsidRDefault="00B921FE" w:rsidP="00487F43">
    <w:pPr>
      <w:pStyle w:val="Stopka"/>
      <w:ind w:right="360"/>
    </w:pPr>
  </w:p>
  <w:p w:rsidR="00B921FE" w:rsidRDefault="00B921F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FE" w:rsidRPr="00987333" w:rsidRDefault="00B921FE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F26347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F26347" w:rsidRPr="00987333">
      <w:rPr>
        <w:rFonts w:ascii="Times New Roman" w:hAnsi="Times New Roman"/>
        <w:b/>
        <w:sz w:val="14"/>
        <w:szCs w:val="14"/>
      </w:rPr>
      <w:fldChar w:fldCharType="separate"/>
    </w:r>
    <w:r w:rsidR="00A01251">
      <w:rPr>
        <w:rFonts w:ascii="Times New Roman" w:hAnsi="Times New Roman"/>
        <w:b/>
        <w:noProof/>
        <w:sz w:val="14"/>
        <w:szCs w:val="14"/>
      </w:rPr>
      <w:t>10</w:t>
    </w:r>
    <w:r w:rsidR="00F26347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F26347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F26347" w:rsidRPr="00987333">
      <w:rPr>
        <w:rFonts w:ascii="Times New Roman" w:hAnsi="Times New Roman"/>
        <w:sz w:val="14"/>
        <w:szCs w:val="14"/>
      </w:rPr>
      <w:fldChar w:fldCharType="separate"/>
    </w:r>
    <w:r w:rsidR="00A01251">
      <w:rPr>
        <w:rFonts w:ascii="Times New Roman" w:hAnsi="Times New Roman"/>
        <w:noProof/>
        <w:sz w:val="14"/>
        <w:szCs w:val="14"/>
      </w:rPr>
      <w:t>10</w:t>
    </w:r>
    <w:r w:rsidR="00F26347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FE" w:rsidRDefault="00B921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FE" w:rsidRDefault="00B921FE">
      <w:r>
        <w:separator/>
      </w:r>
    </w:p>
    <w:p w:rsidR="00B921FE" w:rsidRDefault="00B921FE"/>
  </w:footnote>
  <w:footnote w:type="continuationSeparator" w:id="0">
    <w:p w:rsidR="00B921FE" w:rsidRDefault="00B921FE">
      <w:r>
        <w:continuationSeparator/>
      </w:r>
    </w:p>
    <w:p w:rsidR="00B921FE" w:rsidRDefault="00B921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FE" w:rsidRDefault="00B921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FE" w:rsidRPr="00A31713" w:rsidRDefault="00B921FE" w:rsidP="00AE4931">
    <w:pPr>
      <w:pStyle w:val="Nagwek"/>
      <w:rPr>
        <w:rFonts w:ascii="Verdana" w:hAnsi="Verdana"/>
        <w:i/>
        <w:iCs/>
        <w:color w:val="808080"/>
        <w:sz w:val="20"/>
        <w:szCs w:val="20"/>
      </w:rPr>
    </w:pPr>
    <w:r w:rsidRPr="00A31713">
      <w:rPr>
        <w:rFonts w:ascii="Verdana" w:hAnsi="Verdana"/>
        <w:sz w:val="20"/>
        <w:szCs w:val="20"/>
      </w:rPr>
      <w:t>WCPIT/EA/381-</w:t>
    </w:r>
    <w:r>
      <w:rPr>
        <w:rFonts w:ascii="Verdana" w:hAnsi="Verdana"/>
        <w:sz w:val="20"/>
        <w:szCs w:val="20"/>
      </w:rPr>
      <w:t>22</w:t>
    </w:r>
    <w:r w:rsidRPr="00A31713">
      <w:rPr>
        <w:rFonts w:ascii="Verdana" w:hAnsi="Verdana"/>
        <w:sz w:val="20"/>
        <w:szCs w:val="20"/>
      </w:rPr>
      <w:t>/2025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FE" w:rsidRDefault="00B921FE">
    <w:pPr>
      <w:pStyle w:val="Nagwek"/>
    </w:pPr>
    <w:r w:rsidRPr="00AE4931">
      <w:t>W</w:t>
    </w:r>
    <w:r>
      <w:t>CPIT/EA/381-/2023</w:t>
    </w:r>
  </w:p>
  <w:p w:rsidR="00B921FE" w:rsidRDefault="00B921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104C845E"/>
    <w:lvl w:ilvl="0" w:tplc="72883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2D621D0"/>
    <w:multiLevelType w:val="hybridMultilevel"/>
    <w:tmpl w:val="A39A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8"/>
  </w:num>
  <w:num w:numId="14">
    <w:abstractNumId w:val="43"/>
  </w:num>
  <w:num w:numId="15">
    <w:abstractNumId w:val="81"/>
  </w:num>
  <w:num w:numId="16">
    <w:abstractNumId w:val="52"/>
  </w:num>
  <w:num w:numId="17">
    <w:abstractNumId w:val="63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8"/>
  </w:num>
  <w:num w:numId="25">
    <w:abstractNumId w:val="66"/>
  </w:num>
  <w:num w:numId="26">
    <w:abstractNumId w:val="47"/>
  </w:num>
  <w:num w:numId="27">
    <w:abstractNumId w:val="85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767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27057"/>
    <w:rsid w:val="00030FE7"/>
    <w:rsid w:val="0003195D"/>
    <w:rsid w:val="000329B9"/>
    <w:rsid w:val="00032A07"/>
    <w:rsid w:val="00033752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2470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66C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1A4C"/>
    <w:rsid w:val="00082628"/>
    <w:rsid w:val="0008362A"/>
    <w:rsid w:val="00083974"/>
    <w:rsid w:val="00083A6A"/>
    <w:rsid w:val="0008462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80"/>
    <w:rsid w:val="000A06DA"/>
    <w:rsid w:val="000A16BC"/>
    <w:rsid w:val="000A22C1"/>
    <w:rsid w:val="000A2A8B"/>
    <w:rsid w:val="000A3317"/>
    <w:rsid w:val="000A56FE"/>
    <w:rsid w:val="000A67CF"/>
    <w:rsid w:val="000A6B99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B4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1FE1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97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664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4157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3412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2BEF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43D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28D"/>
    <w:rsid w:val="00176356"/>
    <w:rsid w:val="00176A84"/>
    <w:rsid w:val="00176EBF"/>
    <w:rsid w:val="00177898"/>
    <w:rsid w:val="00177A82"/>
    <w:rsid w:val="00177C0D"/>
    <w:rsid w:val="00177C70"/>
    <w:rsid w:val="00180696"/>
    <w:rsid w:val="00180976"/>
    <w:rsid w:val="001810B1"/>
    <w:rsid w:val="001814C7"/>
    <w:rsid w:val="001827E8"/>
    <w:rsid w:val="00184B5D"/>
    <w:rsid w:val="001859ED"/>
    <w:rsid w:val="00185E66"/>
    <w:rsid w:val="00185F2D"/>
    <w:rsid w:val="001868A7"/>
    <w:rsid w:val="001868BF"/>
    <w:rsid w:val="001870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2954"/>
    <w:rsid w:val="001A2FEB"/>
    <w:rsid w:val="001A3C79"/>
    <w:rsid w:val="001A3D96"/>
    <w:rsid w:val="001A406A"/>
    <w:rsid w:val="001A6380"/>
    <w:rsid w:val="001A64FF"/>
    <w:rsid w:val="001A6561"/>
    <w:rsid w:val="001A6C15"/>
    <w:rsid w:val="001A708C"/>
    <w:rsid w:val="001A70FD"/>
    <w:rsid w:val="001B0AC6"/>
    <w:rsid w:val="001B0E6C"/>
    <w:rsid w:val="001B15B3"/>
    <w:rsid w:val="001B26ED"/>
    <w:rsid w:val="001B293D"/>
    <w:rsid w:val="001B3881"/>
    <w:rsid w:val="001B4654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3A5"/>
    <w:rsid w:val="001E3865"/>
    <w:rsid w:val="001E3B63"/>
    <w:rsid w:val="001E5577"/>
    <w:rsid w:val="001E5C8E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08B"/>
    <w:rsid w:val="0020175C"/>
    <w:rsid w:val="00201C1B"/>
    <w:rsid w:val="002020D0"/>
    <w:rsid w:val="00202F07"/>
    <w:rsid w:val="00203081"/>
    <w:rsid w:val="002038CF"/>
    <w:rsid w:val="00204274"/>
    <w:rsid w:val="00204BCE"/>
    <w:rsid w:val="0020670B"/>
    <w:rsid w:val="00206A01"/>
    <w:rsid w:val="00206CBC"/>
    <w:rsid w:val="002076EB"/>
    <w:rsid w:val="00207962"/>
    <w:rsid w:val="002100AB"/>
    <w:rsid w:val="00210887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099E"/>
    <w:rsid w:val="0022122F"/>
    <w:rsid w:val="002214E0"/>
    <w:rsid w:val="00221781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08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94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A1"/>
    <w:rsid w:val="002B355C"/>
    <w:rsid w:val="002B3AD0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56C"/>
    <w:rsid w:val="002C3A78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49DB"/>
    <w:rsid w:val="00305C8D"/>
    <w:rsid w:val="00305F5F"/>
    <w:rsid w:val="003067E1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0D"/>
    <w:rsid w:val="00343164"/>
    <w:rsid w:val="003434B9"/>
    <w:rsid w:val="003443F5"/>
    <w:rsid w:val="00344CFB"/>
    <w:rsid w:val="003454D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8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19F3"/>
    <w:rsid w:val="003C30D9"/>
    <w:rsid w:val="003C35A1"/>
    <w:rsid w:val="003C42EF"/>
    <w:rsid w:val="003C4560"/>
    <w:rsid w:val="003C5121"/>
    <w:rsid w:val="003C51EA"/>
    <w:rsid w:val="003C530A"/>
    <w:rsid w:val="003C5CBD"/>
    <w:rsid w:val="003C6A47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D7EEC"/>
    <w:rsid w:val="003E04E5"/>
    <w:rsid w:val="003E0BFC"/>
    <w:rsid w:val="003E0E56"/>
    <w:rsid w:val="003E10E1"/>
    <w:rsid w:val="003E15C1"/>
    <w:rsid w:val="003E2886"/>
    <w:rsid w:val="003E4616"/>
    <w:rsid w:val="003E48BE"/>
    <w:rsid w:val="003E5768"/>
    <w:rsid w:val="003E5F80"/>
    <w:rsid w:val="003E63F7"/>
    <w:rsid w:val="003E67E2"/>
    <w:rsid w:val="003E685A"/>
    <w:rsid w:val="003F0265"/>
    <w:rsid w:val="003F0707"/>
    <w:rsid w:val="003F1B59"/>
    <w:rsid w:val="003F29F9"/>
    <w:rsid w:val="003F2C83"/>
    <w:rsid w:val="003F3598"/>
    <w:rsid w:val="003F3B9D"/>
    <w:rsid w:val="003F518F"/>
    <w:rsid w:val="003F55F7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177B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F99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47E6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A28"/>
    <w:rsid w:val="00482ECE"/>
    <w:rsid w:val="00483E0E"/>
    <w:rsid w:val="0048400C"/>
    <w:rsid w:val="0048412E"/>
    <w:rsid w:val="004848B1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3D2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F1C"/>
    <w:rsid w:val="004B1367"/>
    <w:rsid w:val="004B16D2"/>
    <w:rsid w:val="004B1DB1"/>
    <w:rsid w:val="004B3C57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CAA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28D4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0878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58F8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D2A"/>
    <w:rsid w:val="00552620"/>
    <w:rsid w:val="00553F9C"/>
    <w:rsid w:val="005542B6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14E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1843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0C1"/>
    <w:rsid w:val="005B126C"/>
    <w:rsid w:val="005B1DC2"/>
    <w:rsid w:val="005B2896"/>
    <w:rsid w:val="005B2F4D"/>
    <w:rsid w:val="005B3E6E"/>
    <w:rsid w:val="005B41DC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09CA"/>
    <w:rsid w:val="005E11DA"/>
    <w:rsid w:val="005E18C5"/>
    <w:rsid w:val="005E1A03"/>
    <w:rsid w:val="005E27A9"/>
    <w:rsid w:val="005E32EA"/>
    <w:rsid w:val="005E47F4"/>
    <w:rsid w:val="005E61FE"/>
    <w:rsid w:val="005E7519"/>
    <w:rsid w:val="005E7755"/>
    <w:rsid w:val="005E7B52"/>
    <w:rsid w:val="005E7BC6"/>
    <w:rsid w:val="005F03EC"/>
    <w:rsid w:val="005F057B"/>
    <w:rsid w:val="005F0BA4"/>
    <w:rsid w:val="005F0DC2"/>
    <w:rsid w:val="005F0F7D"/>
    <w:rsid w:val="005F2B6D"/>
    <w:rsid w:val="005F3322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6D28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14D4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44E"/>
    <w:rsid w:val="00631BBE"/>
    <w:rsid w:val="006320AF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466"/>
    <w:rsid w:val="006369D3"/>
    <w:rsid w:val="00636A79"/>
    <w:rsid w:val="00637FF9"/>
    <w:rsid w:val="006404CD"/>
    <w:rsid w:val="00640512"/>
    <w:rsid w:val="00641EE7"/>
    <w:rsid w:val="0064231C"/>
    <w:rsid w:val="006432C8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B50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3884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0FA0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6C4"/>
    <w:rsid w:val="006C63D4"/>
    <w:rsid w:val="006D0570"/>
    <w:rsid w:val="006D0A9E"/>
    <w:rsid w:val="006D2957"/>
    <w:rsid w:val="006D2B43"/>
    <w:rsid w:val="006D4CB4"/>
    <w:rsid w:val="006D535F"/>
    <w:rsid w:val="006D5D62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5C2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33A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67D"/>
    <w:rsid w:val="00747EE8"/>
    <w:rsid w:val="00750572"/>
    <w:rsid w:val="007507C6"/>
    <w:rsid w:val="007509A5"/>
    <w:rsid w:val="00751A25"/>
    <w:rsid w:val="00752044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BD6"/>
    <w:rsid w:val="00761D50"/>
    <w:rsid w:val="00761D92"/>
    <w:rsid w:val="0076224E"/>
    <w:rsid w:val="007627E1"/>
    <w:rsid w:val="00762B47"/>
    <w:rsid w:val="0076313A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77D05"/>
    <w:rsid w:val="00780D52"/>
    <w:rsid w:val="00782102"/>
    <w:rsid w:val="00782A48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084"/>
    <w:rsid w:val="007956FD"/>
    <w:rsid w:val="00795923"/>
    <w:rsid w:val="00797B08"/>
    <w:rsid w:val="007A0A0B"/>
    <w:rsid w:val="007A13A3"/>
    <w:rsid w:val="007A1401"/>
    <w:rsid w:val="007A1798"/>
    <w:rsid w:val="007A270E"/>
    <w:rsid w:val="007A2C39"/>
    <w:rsid w:val="007A325C"/>
    <w:rsid w:val="007A3905"/>
    <w:rsid w:val="007A507F"/>
    <w:rsid w:val="007A5211"/>
    <w:rsid w:val="007A57C7"/>
    <w:rsid w:val="007A5A81"/>
    <w:rsid w:val="007A5DF5"/>
    <w:rsid w:val="007A7167"/>
    <w:rsid w:val="007A746B"/>
    <w:rsid w:val="007B0724"/>
    <w:rsid w:val="007B1A13"/>
    <w:rsid w:val="007B1A2B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089"/>
    <w:rsid w:val="007C6BDE"/>
    <w:rsid w:val="007C745E"/>
    <w:rsid w:val="007D00B9"/>
    <w:rsid w:val="007D015F"/>
    <w:rsid w:val="007D0B6F"/>
    <w:rsid w:val="007D1547"/>
    <w:rsid w:val="007D20A3"/>
    <w:rsid w:val="007D2108"/>
    <w:rsid w:val="007D223E"/>
    <w:rsid w:val="007D3FC9"/>
    <w:rsid w:val="007D4DB0"/>
    <w:rsid w:val="007D5E5A"/>
    <w:rsid w:val="007D5E95"/>
    <w:rsid w:val="007D77EC"/>
    <w:rsid w:val="007E0A56"/>
    <w:rsid w:val="007E11FF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00F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CF0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100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AEF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3E1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792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3A3A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4F6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FC"/>
    <w:rsid w:val="008C474F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867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6EA8"/>
    <w:rsid w:val="008E71EB"/>
    <w:rsid w:val="008E78B1"/>
    <w:rsid w:val="008E79E2"/>
    <w:rsid w:val="008E7A3E"/>
    <w:rsid w:val="008E7D53"/>
    <w:rsid w:val="008E7E3C"/>
    <w:rsid w:val="008F01C7"/>
    <w:rsid w:val="008F03CA"/>
    <w:rsid w:val="008F1C26"/>
    <w:rsid w:val="008F1FCC"/>
    <w:rsid w:val="008F208A"/>
    <w:rsid w:val="008F29CF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2B"/>
    <w:rsid w:val="008F7377"/>
    <w:rsid w:val="009002C0"/>
    <w:rsid w:val="00901CF3"/>
    <w:rsid w:val="00902057"/>
    <w:rsid w:val="009027EF"/>
    <w:rsid w:val="0090303C"/>
    <w:rsid w:val="00903957"/>
    <w:rsid w:val="00903DB6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520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1168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15AD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D03"/>
    <w:rsid w:val="00961031"/>
    <w:rsid w:val="00962CE1"/>
    <w:rsid w:val="009637B5"/>
    <w:rsid w:val="0097028B"/>
    <w:rsid w:val="009702AD"/>
    <w:rsid w:val="009704BE"/>
    <w:rsid w:val="00972279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0FDE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EA8"/>
    <w:rsid w:val="00991C2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08A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496"/>
    <w:rsid w:val="009E294E"/>
    <w:rsid w:val="009E2ECD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09"/>
    <w:rsid w:val="009F2C96"/>
    <w:rsid w:val="009F378B"/>
    <w:rsid w:val="009F433D"/>
    <w:rsid w:val="009F43E7"/>
    <w:rsid w:val="009F458B"/>
    <w:rsid w:val="009F458C"/>
    <w:rsid w:val="009F45C9"/>
    <w:rsid w:val="009F48DC"/>
    <w:rsid w:val="009F51A8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51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3A5"/>
    <w:rsid w:val="00A14499"/>
    <w:rsid w:val="00A14FFD"/>
    <w:rsid w:val="00A150FB"/>
    <w:rsid w:val="00A168F3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713"/>
    <w:rsid w:val="00A3196B"/>
    <w:rsid w:val="00A31C32"/>
    <w:rsid w:val="00A325A5"/>
    <w:rsid w:val="00A328D8"/>
    <w:rsid w:val="00A32F14"/>
    <w:rsid w:val="00A35BD2"/>
    <w:rsid w:val="00A36ABC"/>
    <w:rsid w:val="00A37BE3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0C9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5B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1D8"/>
    <w:rsid w:val="00A94562"/>
    <w:rsid w:val="00A95A8E"/>
    <w:rsid w:val="00A95AF5"/>
    <w:rsid w:val="00A96667"/>
    <w:rsid w:val="00A969C4"/>
    <w:rsid w:val="00A9745D"/>
    <w:rsid w:val="00A979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2F14"/>
    <w:rsid w:val="00AC3240"/>
    <w:rsid w:val="00AC36AC"/>
    <w:rsid w:val="00AC3FD6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534B"/>
    <w:rsid w:val="00AD59F2"/>
    <w:rsid w:val="00AD60F2"/>
    <w:rsid w:val="00AD62E2"/>
    <w:rsid w:val="00AD6C47"/>
    <w:rsid w:val="00AD6C86"/>
    <w:rsid w:val="00AD73D6"/>
    <w:rsid w:val="00AD7DE7"/>
    <w:rsid w:val="00AE00C6"/>
    <w:rsid w:val="00AE1114"/>
    <w:rsid w:val="00AE1339"/>
    <w:rsid w:val="00AE156B"/>
    <w:rsid w:val="00AE1588"/>
    <w:rsid w:val="00AE1FCE"/>
    <w:rsid w:val="00AE2FE7"/>
    <w:rsid w:val="00AE4391"/>
    <w:rsid w:val="00AE4931"/>
    <w:rsid w:val="00AE4DE6"/>
    <w:rsid w:val="00AE4DF9"/>
    <w:rsid w:val="00AF0BAA"/>
    <w:rsid w:val="00AF11F8"/>
    <w:rsid w:val="00AF1B0A"/>
    <w:rsid w:val="00AF257D"/>
    <w:rsid w:val="00AF2627"/>
    <w:rsid w:val="00AF2EDA"/>
    <w:rsid w:val="00AF34B7"/>
    <w:rsid w:val="00AF34E6"/>
    <w:rsid w:val="00AF3906"/>
    <w:rsid w:val="00AF3FCE"/>
    <w:rsid w:val="00AF44F5"/>
    <w:rsid w:val="00AF483F"/>
    <w:rsid w:val="00AF4858"/>
    <w:rsid w:val="00AF5D44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6FFF"/>
    <w:rsid w:val="00B07A2B"/>
    <w:rsid w:val="00B07DD6"/>
    <w:rsid w:val="00B07F58"/>
    <w:rsid w:val="00B101F1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1FE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13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57DCD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E60"/>
    <w:rsid w:val="00B71F77"/>
    <w:rsid w:val="00B729C0"/>
    <w:rsid w:val="00B72A67"/>
    <w:rsid w:val="00B74D1B"/>
    <w:rsid w:val="00B753B1"/>
    <w:rsid w:val="00B758DB"/>
    <w:rsid w:val="00B75D3B"/>
    <w:rsid w:val="00B76529"/>
    <w:rsid w:val="00B76A39"/>
    <w:rsid w:val="00B775BD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7A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1301"/>
    <w:rsid w:val="00B91552"/>
    <w:rsid w:val="00B91B62"/>
    <w:rsid w:val="00B91ED1"/>
    <w:rsid w:val="00B91FFF"/>
    <w:rsid w:val="00B921FE"/>
    <w:rsid w:val="00B922F9"/>
    <w:rsid w:val="00B92CE7"/>
    <w:rsid w:val="00B92F81"/>
    <w:rsid w:val="00B93203"/>
    <w:rsid w:val="00B93ECC"/>
    <w:rsid w:val="00B9429F"/>
    <w:rsid w:val="00B94EF9"/>
    <w:rsid w:val="00B95622"/>
    <w:rsid w:val="00B95677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0C52"/>
    <w:rsid w:val="00BB1529"/>
    <w:rsid w:val="00BB1B76"/>
    <w:rsid w:val="00BB1CAC"/>
    <w:rsid w:val="00BB1F55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5CF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0AD7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01E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17EC2"/>
    <w:rsid w:val="00C20768"/>
    <w:rsid w:val="00C209F0"/>
    <w:rsid w:val="00C20BD1"/>
    <w:rsid w:val="00C20D58"/>
    <w:rsid w:val="00C21961"/>
    <w:rsid w:val="00C21BB9"/>
    <w:rsid w:val="00C22434"/>
    <w:rsid w:val="00C228A1"/>
    <w:rsid w:val="00C23B57"/>
    <w:rsid w:val="00C248B6"/>
    <w:rsid w:val="00C24F49"/>
    <w:rsid w:val="00C2545F"/>
    <w:rsid w:val="00C259D1"/>
    <w:rsid w:val="00C25C49"/>
    <w:rsid w:val="00C25C85"/>
    <w:rsid w:val="00C26B11"/>
    <w:rsid w:val="00C26D61"/>
    <w:rsid w:val="00C2787E"/>
    <w:rsid w:val="00C30522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1F7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2DB9"/>
    <w:rsid w:val="00C833A2"/>
    <w:rsid w:val="00C845B4"/>
    <w:rsid w:val="00C85419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48CA"/>
    <w:rsid w:val="00C95924"/>
    <w:rsid w:val="00C969C2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5B45"/>
    <w:rsid w:val="00CB72A0"/>
    <w:rsid w:val="00CB7543"/>
    <w:rsid w:val="00CB7775"/>
    <w:rsid w:val="00CC10DF"/>
    <w:rsid w:val="00CC188D"/>
    <w:rsid w:val="00CC1E4D"/>
    <w:rsid w:val="00CC21AB"/>
    <w:rsid w:val="00CC27BC"/>
    <w:rsid w:val="00CC28E9"/>
    <w:rsid w:val="00CC2A6A"/>
    <w:rsid w:val="00CC4403"/>
    <w:rsid w:val="00CC45EB"/>
    <w:rsid w:val="00CC472C"/>
    <w:rsid w:val="00CC628C"/>
    <w:rsid w:val="00CC7909"/>
    <w:rsid w:val="00CD042F"/>
    <w:rsid w:val="00CD1060"/>
    <w:rsid w:val="00CD1279"/>
    <w:rsid w:val="00CD1934"/>
    <w:rsid w:val="00CD31C3"/>
    <w:rsid w:val="00CD3282"/>
    <w:rsid w:val="00CD337A"/>
    <w:rsid w:val="00CD3E54"/>
    <w:rsid w:val="00CD3E63"/>
    <w:rsid w:val="00CD4A9C"/>
    <w:rsid w:val="00CD5215"/>
    <w:rsid w:val="00CD55D2"/>
    <w:rsid w:val="00CE03DC"/>
    <w:rsid w:val="00CE0DB9"/>
    <w:rsid w:val="00CE2758"/>
    <w:rsid w:val="00CE28D7"/>
    <w:rsid w:val="00CE2F15"/>
    <w:rsid w:val="00CE3394"/>
    <w:rsid w:val="00CE5503"/>
    <w:rsid w:val="00CE5A5A"/>
    <w:rsid w:val="00CE5D5D"/>
    <w:rsid w:val="00CE5ECC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170"/>
    <w:rsid w:val="00CF6CA4"/>
    <w:rsid w:val="00CF7168"/>
    <w:rsid w:val="00CF74A9"/>
    <w:rsid w:val="00CF77CC"/>
    <w:rsid w:val="00CF7BC5"/>
    <w:rsid w:val="00D003CB"/>
    <w:rsid w:val="00D01CB8"/>
    <w:rsid w:val="00D034C5"/>
    <w:rsid w:val="00D03CD8"/>
    <w:rsid w:val="00D04D48"/>
    <w:rsid w:val="00D04F48"/>
    <w:rsid w:val="00D05E14"/>
    <w:rsid w:val="00D06176"/>
    <w:rsid w:val="00D07323"/>
    <w:rsid w:val="00D077EC"/>
    <w:rsid w:val="00D07891"/>
    <w:rsid w:val="00D1024F"/>
    <w:rsid w:val="00D10263"/>
    <w:rsid w:val="00D1035A"/>
    <w:rsid w:val="00D1048C"/>
    <w:rsid w:val="00D10559"/>
    <w:rsid w:val="00D106CB"/>
    <w:rsid w:val="00D108A2"/>
    <w:rsid w:val="00D10AE2"/>
    <w:rsid w:val="00D10D8A"/>
    <w:rsid w:val="00D10DC0"/>
    <w:rsid w:val="00D10E6C"/>
    <w:rsid w:val="00D11563"/>
    <w:rsid w:val="00D1166C"/>
    <w:rsid w:val="00D131DE"/>
    <w:rsid w:val="00D14065"/>
    <w:rsid w:val="00D14AE5"/>
    <w:rsid w:val="00D16538"/>
    <w:rsid w:val="00D165F3"/>
    <w:rsid w:val="00D167DB"/>
    <w:rsid w:val="00D16E10"/>
    <w:rsid w:val="00D17610"/>
    <w:rsid w:val="00D178AB"/>
    <w:rsid w:val="00D17D42"/>
    <w:rsid w:val="00D2131F"/>
    <w:rsid w:val="00D22BC7"/>
    <w:rsid w:val="00D22E04"/>
    <w:rsid w:val="00D23E26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4EE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271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4C9F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0C3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E3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3D1D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299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785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213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1FD3"/>
    <w:rsid w:val="00E62255"/>
    <w:rsid w:val="00E62AD0"/>
    <w:rsid w:val="00E63998"/>
    <w:rsid w:val="00E645A1"/>
    <w:rsid w:val="00E645F1"/>
    <w:rsid w:val="00E652A1"/>
    <w:rsid w:val="00E658A8"/>
    <w:rsid w:val="00E65952"/>
    <w:rsid w:val="00E6682E"/>
    <w:rsid w:val="00E66AE5"/>
    <w:rsid w:val="00E66CBC"/>
    <w:rsid w:val="00E67747"/>
    <w:rsid w:val="00E67892"/>
    <w:rsid w:val="00E67DE5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AE9"/>
    <w:rsid w:val="00E907E9"/>
    <w:rsid w:val="00E9100F"/>
    <w:rsid w:val="00E91F0A"/>
    <w:rsid w:val="00E9251D"/>
    <w:rsid w:val="00E925E2"/>
    <w:rsid w:val="00E92D98"/>
    <w:rsid w:val="00E931D2"/>
    <w:rsid w:val="00E93A15"/>
    <w:rsid w:val="00E93E4A"/>
    <w:rsid w:val="00E93F65"/>
    <w:rsid w:val="00E94219"/>
    <w:rsid w:val="00E946B9"/>
    <w:rsid w:val="00E954D0"/>
    <w:rsid w:val="00E95A2F"/>
    <w:rsid w:val="00E95E8D"/>
    <w:rsid w:val="00E961CA"/>
    <w:rsid w:val="00E96625"/>
    <w:rsid w:val="00E96735"/>
    <w:rsid w:val="00E967C4"/>
    <w:rsid w:val="00E9696A"/>
    <w:rsid w:val="00E96D64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6E50"/>
    <w:rsid w:val="00EB773B"/>
    <w:rsid w:val="00EB7E9A"/>
    <w:rsid w:val="00EC0869"/>
    <w:rsid w:val="00EC09D5"/>
    <w:rsid w:val="00EC1A9C"/>
    <w:rsid w:val="00EC230A"/>
    <w:rsid w:val="00EC2A67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0D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0A6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A8E"/>
    <w:rsid w:val="00EF1CD6"/>
    <w:rsid w:val="00EF2FBE"/>
    <w:rsid w:val="00EF33CA"/>
    <w:rsid w:val="00EF3AA1"/>
    <w:rsid w:val="00EF4A39"/>
    <w:rsid w:val="00EF5C0D"/>
    <w:rsid w:val="00EF6C2E"/>
    <w:rsid w:val="00EF6E4B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498B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347"/>
    <w:rsid w:val="00F26482"/>
    <w:rsid w:val="00F27F6B"/>
    <w:rsid w:val="00F303DD"/>
    <w:rsid w:val="00F30D86"/>
    <w:rsid w:val="00F31418"/>
    <w:rsid w:val="00F327A1"/>
    <w:rsid w:val="00F327C6"/>
    <w:rsid w:val="00F33312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A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64D4"/>
    <w:rsid w:val="00F47610"/>
    <w:rsid w:val="00F479CE"/>
    <w:rsid w:val="00F47E7A"/>
    <w:rsid w:val="00F50374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DB7"/>
    <w:rsid w:val="00F61EB7"/>
    <w:rsid w:val="00F6220B"/>
    <w:rsid w:val="00F62A27"/>
    <w:rsid w:val="00F63ECE"/>
    <w:rsid w:val="00F6408D"/>
    <w:rsid w:val="00F644C1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0DCF"/>
    <w:rsid w:val="00F7103C"/>
    <w:rsid w:val="00F711C5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97E49"/>
    <w:rsid w:val="00FA15B8"/>
    <w:rsid w:val="00FA17A8"/>
    <w:rsid w:val="00FA1873"/>
    <w:rsid w:val="00FA1CAB"/>
    <w:rsid w:val="00FA2DA6"/>
    <w:rsid w:val="00FA31F2"/>
    <w:rsid w:val="00FA342E"/>
    <w:rsid w:val="00FA4B81"/>
    <w:rsid w:val="00FA5DAD"/>
    <w:rsid w:val="00FA68FC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gtool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pg4win.org/index.html" TargetMode="External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2672-6313-40F0-B84B-56D7705C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3926</Words>
  <Characters>23562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27434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12</cp:revision>
  <cp:lastPrinted>2025-02-28T10:12:00Z</cp:lastPrinted>
  <dcterms:created xsi:type="dcterms:W3CDTF">2025-03-12T13:52:00Z</dcterms:created>
  <dcterms:modified xsi:type="dcterms:W3CDTF">2025-03-12T14:30:00Z</dcterms:modified>
</cp:coreProperties>
</file>