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F23269">
        <w:rPr>
          <w:rFonts w:ascii="Verdana" w:eastAsia="Verdana" w:hAnsi="Verdana" w:cstheme="minorHAnsi"/>
          <w:b/>
          <w:sz w:val="20"/>
        </w:rPr>
        <w:t>22</w:t>
      </w:r>
      <w:r w:rsidR="00D74405">
        <w:rPr>
          <w:rFonts w:ascii="Verdana" w:eastAsia="Verdana" w:hAnsi="Verdana" w:cstheme="minorHAnsi"/>
          <w:b/>
          <w:sz w:val="20"/>
        </w:rPr>
        <w:t>/2025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270A96" w:rsidRPr="00270A96">
        <w:rPr>
          <w:rFonts w:ascii="Verdana" w:hAnsi="Verdana"/>
          <w:b/>
          <w:sz w:val="20"/>
          <w:szCs w:val="20"/>
        </w:rPr>
        <w:t>Dostawa</w:t>
      </w:r>
      <w:r w:rsidR="00F23269">
        <w:rPr>
          <w:rFonts w:ascii="Verdana" w:hAnsi="Verdana"/>
          <w:b/>
          <w:sz w:val="20"/>
          <w:szCs w:val="20"/>
        </w:rPr>
        <w:t xml:space="preserve"> albumin, immunoglobulin, leków różnych i wyrobów medycznych</w:t>
      </w:r>
      <w:r w:rsidR="009F668E">
        <w:rPr>
          <w:rFonts w:ascii="Verdana" w:hAnsi="Verdana"/>
          <w:b/>
          <w:i/>
          <w:sz w:val="20"/>
          <w:szCs w:val="20"/>
        </w:rPr>
        <w:t>”</w:t>
      </w:r>
      <w:bookmarkStart w:id="0" w:name="_GoBack"/>
      <w:bookmarkEnd w:id="0"/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2A" w:rsidRDefault="00722E2A" w:rsidP="00047F36">
      <w:r>
        <w:separator/>
      </w:r>
    </w:p>
  </w:endnote>
  <w:endnote w:type="continuationSeparator" w:id="0">
    <w:p w:rsidR="00722E2A" w:rsidRDefault="00722E2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0042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0042C" w:rsidRPr="001754B1">
      <w:rPr>
        <w:rFonts w:cs="Times New Roman"/>
        <w:b/>
        <w:sz w:val="16"/>
        <w:szCs w:val="14"/>
      </w:rPr>
      <w:fldChar w:fldCharType="separate"/>
    </w:r>
    <w:r w:rsidR="00F23269">
      <w:rPr>
        <w:rFonts w:cs="Times New Roman"/>
        <w:b/>
        <w:noProof/>
        <w:sz w:val="16"/>
        <w:szCs w:val="14"/>
      </w:rPr>
      <w:t>1</w:t>
    </w:r>
    <w:r w:rsidR="0010042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0042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0042C" w:rsidRPr="001754B1">
      <w:rPr>
        <w:rFonts w:cs="Times New Roman"/>
        <w:sz w:val="16"/>
        <w:szCs w:val="14"/>
      </w:rPr>
      <w:fldChar w:fldCharType="separate"/>
    </w:r>
    <w:r w:rsidR="00F23269">
      <w:rPr>
        <w:rFonts w:cs="Times New Roman"/>
        <w:noProof/>
        <w:sz w:val="16"/>
        <w:szCs w:val="14"/>
      </w:rPr>
      <w:t>1</w:t>
    </w:r>
    <w:r w:rsidR="0010042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2A" w:rsidRDefault="00722E2A" w:rsidP="00047F36">
      <w:r>
        <w:separator/>
      </w:r>
    </w:p>
  </w:footnote>
  <w:footnote w:type="continuationSeparator" w:id="0">
    <w:p w:rsidR="00722E2A" w:rsidRDefault="00722E2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0042C"/>
    <w:rsid w:val="00110B12"/>
    <w:rsid w:val="00113213"/>
    <w:rsid w:val="00133855"/>
    <w:rsid w:val="001345B6"/>
    <w:rsid w:val="00146296"/>
    <w:rsid w:val="001465CB"/>
    <w:rsid w:val="00156CAD"/>
    <w:rsid w:val="00163F2E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70A96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6F9D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2E2A"/>
    <w:rsid w:val="007245CA"/>
    <w:rsid w:val="0072504A"/>
    <w:rsid w:val="007276ED"/>
    <w:rsid w:val="007333FF"/>
    <w:rsid w:val="0073450B"/>
    <w:rsid w:val="007420B3"/>
    <w:rsid w:val="007444E8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2DA7"/>
    <w:rsid w:val="00A43A82"/>
    <w:rsid w:val="00A464B0"/>
    <w:rsid w:val="00A46FEE"/>
    <w:rsid w:val="00A7348A"/>
    <w:rsid w:val="00A824B4"/>
    <w:rsid w:val="00A86168"/>
    <w:rsid w:val="00A86AD4"/>
    <w:rsid w:val="00A978E7"/>
    <w:rsid w:val="00AD529A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E7AFF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74405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3269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59648-B3BA-4900-BAA3-0653EC8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2023-02-08T07:01:00Z</cp:lastPrinted>
  <dcterms:created xsi:type="dcterms:W3CDTF">2025-03-12T14:16:00Z</dcterms:created>
  <dcterms:modified xsi:type="dcterms:W3CDTF">2025-03-12T14:17:00Z</dcterms:modified>
</cp:coreProperties>
</file>