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 w:cs="Times New Roman"/>
          <w:sz w:val="20"/>
          <w:szCs w:val="20"/>
        </w:rPr>
      </w:pPr>
      <w:r w:rsidRPr="00F330E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F330EB" w:rsidRDefault="00B31E02" w:rsidP="00CC3AC8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F330EB">
        <w:rPr>
          <w:rFonts w:ascii="Verdana" w:hAnsi="Verdana" w:cs="Times New Roman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F330E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F330E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F330EB" w:rsidRDefault="00B31E02" w:rsidP="00CC3AC8">
      <w:pPr>
        <w:rPr>
          <w:rFonts w:ascii="Verdana" w:hAnsi="Verdana"/>
          <w:sz w:val="20"/>
          <w:szCs w:val="20"/>
        </w:rPr>
      </w:pPr>
    </w:p>
    <w:p w:rsidR="00B31E02" w:rsidRPr="00F330EB" w:rsidRDefault="00B31E02" w:rsidP="00CC3AC8">
      <w:pPr>
        <w:rPr>
          <w:rFonts w:ascii="Verdana" w:hAnsi="Verdana"/>
          <w:sz w:val="20"/>
          <w:szCs w:val="20"/>
        </w:rPr>
      </w:pPr>
    </w:p>
    <w:p w:rsidR="00004D56" w:rsidRPr="00F330EB" w:rsidRDefault="007B69E7" w:rsidP="00CC3AC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7B69E7">
        <w:rPr>
          <w:rFonts w:ascii="Verdana" w:hAnsi="Verdana"/>
          <w:b/>
          <w:sz w:val="20"/>
          <w:szCs w:val="20"/>
        </w:rPr>
        <w:t xml:space="preserve">ostawa </w:t>
      </w:r>
      <w:r w:rsidR="003A6050" w:rsidRPr="003A6050">
        <w:rPr>
          <w:rFonts w:ascii="Verdana" w:hAnsi="Verdana"/>
          <w:b/>
          <w:sz w:val="20"/>
          <w:szCs w:val="20"/>
        </w:rPr>
        <w:t>test</w:t>
      </w:r>
      <w:r w:rsidR="003A6050" w:rsidRPr="003A6050">
        <w:rPr>
          <w:rFonts w:ascii="Verdana" w:hAnsi="Verdana" w:hint="cs"/>
          <w:b/>
          <w:sz w:val="20"/>
          <w:szCs w:val="20"/>
        </w:rPr>
        <w:t>ó</w:t>
      </w:r>
      <w:r w:rsidR="00EB21B6">
        <w:rPr>
          <w:rFonts w:ascii="Verdana" w:hAnsi="Verdana"/>
          <w:b/>
          <w:sz w:val="20"/>
          <w:szCs w:val="20"/>
        </w:rPr>
        <w:t xml:space="preserve">w, </w:t>
      </w:r>
      <w:r w:rsidR="003A6050" w:rsidRPr="003A6050">
        <w:rPr>
          <w:rFonts w:ascii="Verdana" w:hAnsi="Verdana"/>
          <w:b/>
          <w:sz w:val="20"/>
          <w:szCs w:val="20"/>
        </w:rPr>
        <w:t>odczynnik</w:t>
      </w:r>
      <w:r w:rsidR="003A6050" w:rsidRPr="003A6050">
        <w:rPr>
          <w:rFonts w:ascii="Verdana" w:hAnsi="Verdana" w:hint="cs"/>
          <w:b/>
          <w:sz w:val="20"/>
          <w:szCs w:val="20"/>
        </w:rPr>
        <w:t>ó</w:t>
      </w:r>
      <w:r w:rsidR="003A6050" w:rsidRPr="003A6050">
        <w:rPr>
          <w:rFonts w:ascii="Verdana" w:hAnsi="Verdana"/>
          <w:b/>
          <w:sz w:val="20"/>
          <w:szCs w:val="20"/>
        </w:rPr>
        <w:t>w</w:t>
      </w:r>
      <w:r w:rsidR="00EB21B6">
        <w:rPr>
          <w:rFonts w:ascii="Verdana" w:hAnsi="Verdana"/>
          <w:b/>
          <w:sz w:val="20"/>
          <w:szCs w:val="20"/>
        </w:rPr>
        <w:t xml:space="preserve"> oraz podłoży do diagnostyki mikrobiologicznej</w:t>
      </w:r>
      <w:r w:rsidR="003A6050" w:rsidRPr="003A6050">
        <w:rPr>
          <w:rFonts w:ascii="Verdana" w:hAnsi="Verdana"/>
          <w:b/>
          <w:sz w:val="20"/>
          <w:szCs w:val="20"/>
        </w:rPr>
        <w:t xml:space="preserve"> wraz z dzier</w:t>
      </w:r>
      <w:r w:rsidR="003A6050" w:rsidRPr="003A6050">
        <w:rPr>
          <w:rFonts w:ascii="Verdana" w:hAnsi="Verdana" w:hint="cs"/>
          <w:b/>
          <w:sz w:val="20"/>
          <w:szCs w:val="20"/>
        </w:rPr>
        <w:t>ż</w:t>
      </w:r>
      <w:r w:rsidR="003A6050" w:rsidRPr="003A6050">
        <w:rPr>
          <w:rFonts w:ascii="Verdana" w:hAnsi="Verdana"/>
          <w:b/>
          <w:sz w:val="20"/>
          <w:szCs w:val="20"/>
        </w:rPr>
        <w:t>aw</w:t>
      </w:r>
      <w:r w:rsidR="003A6050" w:rsidRPr="003A6050">
        <w:rPr>
          <w:rFonts w:ascii="Verdana" w:hAnsi="Verdana" w:hint="cs"/>
          <w:b/>
          <w:sz w:val="20"/>
          <w:szCs w:val="20"/>
        </w:rPr>
        <w:t>ą</w:t>
      </w:r>
      <w:r w:rsidR="00EB21B6">
        <w:rPr>
          <w:rFonts w:ascii="Verdana" w:hAnsi="Verdana"/>
          <w:b/>
          <w:sz w:val="20"/>
          <w:szCs w:val="20"/>
        </w:rPr>
        <w:t xml:space="preserve"> aparatów</w:t>
      </w:r>
      <w:r w:rsidR="003A6050">
        <w:rPr>
          <w:rFonts w:ascii="Verdana" w:hAnsi="Verdana"/>
          <w:b/>
          <w:sz w:val="20"/>
          <w:szCs w:val="20"/>
        </w:rPr>
        <w:t>.</w:t>
      </w:r>
    </w:p>
    <w:p w:rsidR="002D0BAF" w:rsidRPr="00F330EB" w:rsidRDefault="002D0BAF" w:rsidP="00CC3AC8">
      <w:pPr>
        <w:keepLines/>
        <w:ind w:left="2552" w:hanging="2552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br w:type="page"/>
      </w:r>
    </w:p>
    <w:p w:rsidR="003363CC" w:rsidRPr="00F330EB" w:rsidRDefault="002038CF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F330EB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5C13B3" w:rsidRPr="00F330EB" w:rsidRDefault="005C13B3" w:rsidP="00CC3AC8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F330EB" w:rsidRDefault="00717274" w:rsidP="00CC3AC8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Numer telefonu:</w:t>
      </w:r>
    </w:p>
    <w:p w:rsidR="00717274" w:rsidRPr="00F330EB" w:rsidRDefault="00717274" w:rsidP="00CC3AC8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061 66 54 255</w:t>
      </w:r>
    </w:p>
    <w:p w:rsidR="00AD4CDD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F330EB" w:rsidRDefault="00B335FA" w:rsidP="00CC3AC8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przetargi@wcpit.org</w:t>
      </w:r>
    </w:p>
    <w:p w:rsidR="002725E6" w:rsidRPr="00F330EB" w:rsidRDefault="002725E6" w:rsidP="00CC3AC8">
      <w:pPr>
        <w:widowControl/>
        <w:numPr>
          <w:ilvl w:val="0"/>
          <w:numId w:val="12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7D0ADA" w:rsidRDefault="00B335FA" w:rsidP="00C54ECF">
      <w:pPr>
        <w:ind w:left="426"/>
        <w:rPr>
          <w:rFonts w:ascii="Verdana" w:hAnsi="Verdana"/>
          <w:sz w:val="20"/>
          <w:szCs w:val="20"/>
        </w:rPr>
      </w:pPr>
      <w:r w:rsidRPr="007D0ADA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2038CF" w:rsidRPr="00F330EB" w:rsidRDefault="00B335FA" w:rsidP="00C54ECF">
      <w:pPr>
        <w:ind w:left="426"/>
        <w:rPr>
          <w:rFonts w:ascii="Verdana" w:hAnsi="Verdana"/>
          <w:sz w:val="20"/>
          <w:szCs w:val="20"/>
          <w:lang w:val="en-US"/>
        </w:rPr>
      </w:pPr>
      <w:r w:rsidRPr="00F330EB">
        <w:rPr>
          <w:rFonts w:ascii="Verdana" w:hAnsi="Verdana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="005C13B3" w:rsidRPr="00F330EB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5C13B3" w:rsidRPr="00F330EB" w:rsidRDefault="005C13B3" w:rsidP="00CC3AC8">
      <w:pPr>
        <w:rPr>
          <w:rFonts w:ascii="Verdana" w:hAnsi="Verdana"/>
          <w:sz w:val="20"/>
          <w:szCs w:val="20"/>
          <w:lang w:val="en-US"/>
        </w:rPr>
      </w:pPr>
    </w:p>
    <w:p w:rsidR="002038CF" w:rsidRPr="00F330EB" w:rsidRDefault="002038CF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Fonts w:ascii="Verdana" w:hAnsi="Verdana"/>
          <w:smallCaps/>
          <w:sz w:val="20"/>
          <w:szCs w:val="20"/>
        </w:rPr>
      </w:pPr>
      <w:bookmarkStart w:id="1" w:name="_Toc64559017"/>
      <w:r w:rsidRPr="00F330EB">
        <w:rPr>
          <w:rFonts w:ascii="Verdana" w:hAnsi="Verdana"/>
          <w:spacing w:val="5"/>
          <w:sz w:val="20"/>
          <w:szCs w:val="20"/>
        </w:rPr>
        <w:t>Adres strony internetowej, na której udostępniane będą zmiany i wyjaśnienia treści SWZ oraz inne dokumenty zamówienia bezpośrednio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związane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z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postępowaniem</w:t>
      </w:r>
      <w:r w:rsidR="00BD7425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o udzielenie Zamówienia</w:t>
      </w:r>
      <w:bookmarkEnd w:id="1"/>
    </w:p>
    <w:p w:rsidR="005C13B3" w:rsidRPr="00F330EB" w:rsidRDefault="005C13B3" w:rsidP="00CC3AC8">
      <w:pPr>
        <w:rPr>
          <w:rFonts w:ascii="Verdana" w:hAnsi="Verdana"/>
          <w:sz w:val="20"/>
          <w:szCs w:val="20"/>
        </w:rPr>
      </w:pPr>
    </w:p>
    <w:p w:rsidR="00B335FA" w:rsidRPr="00F330EB" w:rsidRDefault="00B335FA" w:rsidP="00CC3AC8">
      <w:pPr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7D0ADA" w:rsidRDefault="00B335FA" w:rsidP="00CC3AC8">
      <w:pPr>
        <w:rPr>
          <w:rFonts w:ascii="Verdana" w:hAnsi="Verdana"/>
          <w:sz w:val="20"/>
          <w:szCs w:val="20"/>
          <w:lang w:val="en-GB"/>
        </w:rPr>
      </w:pPr>
      <w:r w:rsidRPr="007D0ADA">
        <w:rPr>
          <w:rFonts w:ascii="Verdana" w:hAnsi="Verdana"/>
          <w:sz w:val="20"/>
          <w:szCs w:val="20"/>
          <w:lang w:val="en-GB"/>
        </w:rPr>
        <w:t xml:space="preserve">internet: </w:t>
      </w:r>
      <w:hyperlink r:id="rId9" w:history="1">
        <w:r w:rsidRPr="007D0ADA">
          <w:rPr>
            <w:rStyle w:val="Hipercze"/>
            <w:rFonts w:ascii="Verdana" w:hAnsi="Verdana"/>
            <w:sz w:val="20"/>
            <w:szCs w:val="20"/>
            <w:lang w:val="en-GB"/>
          </w:rPr>
          <w:t>https://wcpit.pl/system-komunikacji-elektronicznej/</w:t>
        </w:r>
      </w:hyperlink>
    </w:p>
    <w:p w:rsidR="00B335FA" w:rsidRPr="007D0ADA" w:rsidRDefault="00B335FA" w:rsidP="00CC3AC8">
      <w:pPr>
        <w:rPr>
          <w:rFonts w:ascii="Verdana" w:hAnsi="Verdana"/>
          <w:sz w:val="20"/>
          <w:szCs w:val="20"/>
          <w:lang w:val="en-GB"/>
        </w:rPr>
      </w:pPr>
    </w:p>
    <w:p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F330EB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5C13B3" w:rsidRPr="00F330EB" w:rsidRDefault="005C13B3" w:rsidP="00CC3AC8">
      <w:pPr>
        <w:tabs>
          <w:tab w:val="left" w:pos="0"/>
        </w:tabs>
        <w:ind w:left="714"/>
        <w:jc w:val="both"/>
        <w:rPr>
          <w:rFonts w:ascii="Verdana" w:hAnsi="Verdana"/>
          <w:sz w:val="20"/>
          <w:szCs w:val="20"/>
        </w:rPr>
      </w:pPr>
    </w:p>
    <w:p w:rsidR="00954F2D" w:rsidRPr="00F330EB" w:rsidRDefault="00725B82" w:rsidP="00CC3AC8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Postępowanie o udzielenie zamówienia publicznego prowadzone jest w trybie przetargu nieogr</w:t>
      </w:r>
      <w:r w:rsidR="00731069">
        <w:rPr>
          <w:rFonts w:ascii="Verdana" w:hAnsi="Verdana"/>
          <w:sz w:val="20"/>
          <w:szCs w:val="20"/>
        </w:rPr>
        <w:t>aniczonego na podstawie art. 132</w:t>
      </w:r>
      <w:r w:rsidRPr="00F330EB">
        <w:rPr>
          <w:rFonts w:ascii="Verdana" w:hAnsi="Verdana"/>
          <w:sz w:val="20"/>
          <w:szCs w:val="20"/>
        </w:rPr>
        <w:t xml:space="preserve"> ustawy z dnia 11 września 2019r. - Prawo zamówień publicznych (</w:t>
      </w:r>
      <w:proofErr w:type="spellStart"/>
      <w:r w:rsidR="00EF6DE3">
        <w:rPr>
          <w:rFonts w:ascii="Verdana" w:hAnsi="Verdana"/>
          <w:sz w:val="20"/>
          <w:szCs w:val="20"/>
        </w:rPr>
        <w:t>t.j</w:t>
      </w:r>
      <w:proofErr w:type="spellEnd"/>
      <w:r w:rsidR="00EF6DE3">
        <w:rPr>
          <w:rFonts w:ascii="Verdana" w:hAnsi="Verdana"/>
          <w:sz w:val="20"/>
          <w:szCs w:val="20"/>
        </w:rPr>
        <w:t xml:space="preserve">. </w:t>
      </w:r>
      <w:r w:rsidRPr="00F330EB">
        <w:rPr>
          <w:rFonts w:ascii="Verdana" w:hAnsi="Verdana"/>
          <w:sz w:val="20"/>
          <w:szCs w:val="20"/>
        </w:rPr>
        <w:t>Dz. U. z 20</w:t>
      </w:r>
      <w:r w:rsidR="00EF6DE3">
        <w:rPr>
          <w:rFonts w:ascii="Verdana" w:hAnsi="Verdana"/>
          <w:sz w:val="20"/>
          <w:szCs w:val="20"/>
        </w:rPr>
        <w:t>23 r. poz. 1605</w:t>
      </w:r>
      <w:r w:rsidRPr="00F330EB">
        <w:rPr>
          <w:rFonts w:ascii="Verdana" w:hAnsi="Verdana"/>
          <w:sz w:val="20"/>
          <w:szCs w:val="20"/>
        </w:rPr>
        <w:t>) zwanej dalej „ustawą”</w:t>
      </w:r>
      <w:r w:rsidR="00954F2D" w:rsidRPr="00F330EB">
        <w:rPr>
          <w:rFonts w:ascii="Verdana" w:hAnsi="Verdana"/>
          <w:sz w:val="20"/>
          <w:szCs w:val="20"/>
        </w:rPr>
        <w:t xml:space="preserve"> lub „ustawą </w:t>
      </w:r>
      <w:proofErr w:type="spellStart"/>
      <w:r w:rsidR="00954F2D" w:rsidRPr="00F330EB">
        <w:rPr>
          <w:rFonts w:ascii="Verdana" w:hAnsi="Verdana"/>
          <w:sz w:val="20"/>
          <w:szCs w:val="20"/>
        </w:rPr>
        <w:t>Pzp</w:t>
      </w:r>
      <w:proofErr w:type="spellEnd"/>
      <w:r w:rsidR="00954F2D" w:rsidRPr="00F330EB">
        <w:rPr>
          <w:rFonts w:ascii="Verdana" w:hAnsi="Verdana"/>
          <w:sz w:val="20"/>
          <w:szCs w:val="20"/>
        </w:rPr>
        <w:t>”</w:t>
      </w:r>
    </w:p>
    <w:p w:rsidR="00954F2D" w:rsidRPr="00F330EB" w:rsidRDefault="00954F2D" w:rsidP="00CC3AC8">
      <w:pPr>
        <w:numPr>
          <w:ilvl w:val="0"/>
          <w:numId w:val="22"/>
        </w:numPr>
        <w:tabs>
          <w:tab w:val="left" w:pos="0"/>
        </w:tabs>
        <w:ind w:left="714" w:hanging="35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Zgodnie z art. 139 ust. 1 Ustawy Zamawiający może najpierw dokonać badania i oceny ofert, a następnie dokonać kwalifikacji podmiotowej wykonawcy, którego oferta została najwyżej oceniona</w:t>
      </w:r>
      <w:r w:rsidR="00D30B84" w:rsidRPr="00F330EB">
        <w:rPr>
          <w:rFonts w:ascii="Verdana" w:hAnsi="Verdana"/>
          <w:sz w:val="20"/>
          <w:szCs w:val="20"/>
        </w:rPr>
        <w:t>.</w:t>
      </w:r>
    </w:p>
    <w:p w:rsidR="00ED79C8" w:rsidRPr="00F330EB" w:rsidRDefault="00725B82" w:rsidP="00CC3AC8">
      <w:pPr>
        <w:numPr>
          <w:ilvl w:val="0"/>
          <w:numId w:val="22"/>
        </w:numPr>
        <w:tabs>
          <w:tab w:val="left" w:pos="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Wartość postępowania jest większa niż kwota określona w art. 3 ust. 1 ustawy.</w:t>
      </w:r>
    </w:p>
    <w:p w:rsidR="0099338A" w:rsidRPr="00F330EB" w:rsidRDefault="0099338A" w:rsidP="00CC3AC8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F330EB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5C13B3" w:rsidRPr="00F330EB" w:rsidRDefault="005C13B3" w:rsidP="00CC3AC8">
      <w:pPr>
        <w:widowControl/>
        <w:ind w:left="680"/>
        <w:jc w:val="both"/>
        <w:rPr>
          <w:rFonts w:ascii="Verdana" w:hAnsi="Verdana"/>
          <w:sz w:val="20"/>
          <w:szCs w:val="20"/>
        </w:rPr>
      </w:pPr>
    </w:p>
    <w:p w:rsidR="0097021C" w:rsidRPr="007B69E7" w:rsidRDefault="0097021C" w:rsidP="003A6050">
      <w:pPr>
        <w:widowControl/>
        <w:numPr>
          <w:ilvl w:val="0"/>
          <w:numId w:val="14"/>
        </w:numPr>
        <w:ind w:left="426"/>
        <w:rPr>
          <w:rFonts w:ascii="Verdana" w:hAnsi="Verdana"/>
          <w:sz w:val="20"/>
          <w:szCs w:val="20"/>
        </w:rPr>
      </w:pPr>
      <w:r w:rsidRPr="007B69E7">
        <w:rPr>
          <w:rFonts w:ascii="Verdana" w:hAnsi="Verdana"/>
          <w:sz w:val="20"/>
          <w:szCs w:val="20"/>
        </w:rPr>
        <w:t xml:space="preserve">Przedmiotem zamówienia jest </w:t>
      </w:r>
      <w:r w:rsidR="007B69E7" w:rsidRPr="007B69E7">
        <w:rPr>
          <w:rFonts w:ascii="Verdana" w:hAnsi="Verdana"/>
          <w:b/>
          <w:sz w:val="20"/>
          <w:szCs w:val="20"/>
        </w:rPr>
        <w:t xml:space="preserve">dostawa </w:t>
      </w:r>
      <w:r w:rsidR="003A6050" w:rsidRPr="003A6050">
        <w:rPr>
          <w:rFonts w:ascii="Verdana" w:hAnsi="Verdana"/>
          <w:b/>
          <w:sz w:val="20"/>
          <w:szCs w:val="20"/>
        </w:rPr>
        <w:t>test</w:t>
      </w:r>
      <w:r w:rsidR="003A6050" w:rsidRPr="003A6050">
        <w:rPr>
          <w:rFonts w:ascii="Verdana" w:hAnsi="Verdana" w:hint="cs"/>
          <w:b/>
          <w:sz w:val="20"/>
          <w:szCs w:val="20"/>
        </w:rPr>
        <w:t>ó</w:t>
      </w:r>
      <w:r w:rsidR="006D1B0E">
        <w:rPr>
          <w:rFonts w:ascii="Verdana" w:hAnsi="Verdana"/>
          <w:b/>
          <w:sz w:val="20"/>
          <w:szCs w:val="20"/>
        </w:rPr>
        <w:t xml:space="preserve">w, </w:t>
      </w:r>
      <w:r w:rsidR="003A6050" w:rsidRPr="003A6050">
        <w:rPr>
          <w:rFonts w:ascii="Verdana" w:hAnsi="Verdana"/>
          <w:b/>
          <w:sz w:val="20"/>
          <w:szCs w:val="20"/>
        </w:rPr>
        <w:t>odczynnik</w:t>
      </w:r>
      <w:r w:rsidR="003A6050" w:rsidRPr="003A6050">
        <w:rPr>
          <w:rFonts w:ascii="Verdana" w:hAnsi="Verdana" w:hint="cs"/>
          <w:b/>
          <w:sz w:val="20"/>
          <w:szCs w:val="20"/>
        </w:rPr>
        <w:t>ó</w:t>
      </w:r>
      <w:r w:rsidR="003A6050" w:rsidRPr="003A6050">
        <w:rPr>
          <w:rFonts w:ascii="Verdana" w:hAnsi="Verdana"/>
          <w:b/>
          <w:sz w:val="20"/>
          <w:szCs w:val="20"/>
        </w:rPr>
        <w:t>w</w:t>
      </w:r>
      <w:r w:rsidR="006D1B0E">
        <w:rPr>
          <w:rFonts w:ascii="Verdana" w:hAnsi="Verdana"/>
          <w:b/>
          <w:sz w:val="20"/>
          <w:szCs w:val="20"/>
        </w:rPr>
        <w:t xml:space="preserve"> oraz podłoży do diagnostyki mikrobiologicznej</w:t>
      </w:r>
      <w:r w:rsidR="003A6050" w:rsidRPr="003A6050">
        <w:rPr>
          <w:rFonts w:ascii="Verdana" w:hAnsi="Verdana"/>
          <w:b/>
          <w:sz w:val="20"/>
          <w:szCs w:val="20"/>
        </w:rPr>
        <w:t xml:space="preserve"> wraz z dzier</w:t>
      </w:r>
      <w:r w:rsidR="003A6050" w:rsidRPr="003A6050">
        <w:rPr>
          <w:rFonts w:ascii="Verdana" w:hAnsi="Verdana" w:hint="cs"/>
          <w:b/>
          <w:sz w:val="20"/>
          <w:szCs w:val="20"/>
        </w:rPr>
        <w:t>ż</w:t>
      </w:r>
      <w:r w:rsidR="003A6050" w:rsidRPr="003A6050">
        <w:rPr>
          <w:rFonts w:ascii="Verdana" w:hAnsi="Verdana"/>
          <w:b/>
          <w:sz w:val="20"/>
          <w:szCs w:val="20"/>
        </w:rPr>
        <w:t>aw</w:t>
      </w:r>
      <w:r w:rsidR="003A6050" w:rsidRPr="003A6050">
        <w:rPr>
          <w:rFonts w:ascii="Verdana" w:hAnsi="Verdana" w:hint="cs"/>
          <w:b/>
          <w:sz w:val="20"/>
          <w:szCs w:val="20"/>
        </w:rPr>
        <w:t>ą</w:t>
      </w:r>
      <w:r w:rsidR="006D1B0E">
        <w:rPr>
          <w:rFonts w:ascii="Verdana" w:hAnsi="Verdana"/>
          <w:b/>
          <w:sz w:val="20"/>
          <w:szCs w:val="20"/>
        </w:rPr>
        <w:t xml:space="preserve"> aparatów</w:t>
      </w:r>
      <w:r w:rsidRPr="007B69E7">
        <w:rPr>
          <w:rFonts w:ascii="Verdana" w:hAnsi="Verdana"/>
          <w:b/>
          <w:sz w:val="20"/>
          <w:szCs w:val="20"/>
        </w:rPr>
        <w:t>.</w:t>
      </w:r>
    </w:p>
    <w:p w:rsidR="0097021C" w:rsidRPr="004A0FD1" w:rsidRDefault="0097021C" w:rsidP="00CC3AC8">
      <w:pPr>
        <w:numPr>
          <w:ilvl w:val="0"/>
          <w:numId w:val="14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A0FD1">
        <w:rPr>
          <w:rFonts w:ascii="Verdana" w:hAnsi="Verdana"/>
          <w:sz w:val="20"/>
          <w:szCs w:val="20"/>
        </w:rPr>
        <w:t xml:space="preserve">Przedmiot zamówienia </w:t>
      </w:r>
      <w:r w:rsidR="00703142">
        <w:rPr>
          <w:rFonts w:ascii="Verdana" w:hAnsi="Verdana"/>
          <w:sz w:val="20"/>
          <w:szCs w:val="20"/>
        </w:rPr>
        <w:t xml:space="preserve">został podzielony na </w:t>
      </w:r>
      <w:r w:rsidR="00FB3C3E">
        <w:rPr>
          <w:rFonts w:ascii="Verdana" w:hAnsi="Verdana"/>
          <w:sz w:val="20"/>
          <w:szCs w:val="20"/>
        </w:rPr>
        <w:t xml:space="preserve">30 </w:t>
      </w:r>
      <w:r w:rsidR="00924DD7">
        <w:rPr>
          <w:rFonts w:ascii="Verdana" w:hAnsi="Verdana"/>
          <w:sz w:val="20"/>
          <w:szCs w:val="20"/>
        </w:rPr>
        <w:t>części (pakietów)</w:t>
      </w:r>
      <w:r w:rsidR="00703142">
        <w:rPr>
          <w:rFonts w:ascii="Verdana" w:hAnsi="Verdana"/>
          <w:sz w:val="20"/>
          <w:szCs w:val="20"/>
        </w:rPr>
        <w:t>. S</w:t>
      </w:r>
      <w:r w:rsidRPr="004A0FD1">
        <w:rPr>
          <w:rFonts w:ascii="Verdana" w:hAnsi="Verdana"/>
          <w:sz w:val="20"/>
          <w:szCs w:val="20"/>
        </w:rPr>
        <w:t>zcze</w:t>
      </w:r>
      <w:r w:rsidR="0019380A">
        <w:rPr>
          <w:rFonts w:ascii="Verdana" w:hAnsi="Verdana"/>
          <w:sz w:val="20"/>
          <w:szCs w:val="20"/>
        </w:rPr>
        <w:t>gółow</w:t>
      </w:r>
      <w:r w:rsidR="00703142">
        <w:rPr>
          <w:rFonts w:ascii="Verdana" w:hAnsi="Verdana"/>
          <w:sz w:val="20"/>
          <w:szCs w:val="20"/>
        </w:rPr>
        <w:t xml:space="preserve">y opis znajduje się </w:t>
      </w:r>
      <w:r w:rsidR="0019380A">
        <w:rPr>
          <w:rFonts w:ascii="Verdana" w:hAnsi="Verdana"/>
          <w:sz w:val="20"/>
          <w:szCs w:val="20"/>
        </w:rPr>
        <w:t xml:space="preserve"> w załączniku nr 1</w:t>
      </w:r>
      <w:r w:rsidRPr="004A0FD1">
        <w:rPr>
          <w:rFonts w:ascii="Verdana" w:hAnsi="Verdana"/>
          <w:sz w:val="20"/>
          <w:szCs w:val="20"/>
        </w:rPr>
        <w:t>, który jest jednocześnie Formularzem cenowym.</w:t>
      </w:r>
    </w:p>
    <w:p w:rsidR="0097021C" w:rsidRPr="00E51ECC" w:rsidRDefault="00E51ECC" w:rsidP="00CC3AC8">
      <w:pPr>
        <w:numPr>
          <w:ilvl w:val="0"/>
          <w:numId w:val="14"/>
        </w:numPr>
        <w:ind w:left="426" w:hanging="426"/>
        <w:jc w:val="both"/>
        <w:rPr>
          <w:rFonts w:ascii="Verdana" w:hAnsi="Verdana"/>
          <w:iCs/>
          <w:sz w:val="20"/>
          <w:szCs w:val="20"/>
        </w:rPr>
      </w:pPr>
      <w:r w:rsidRPr="00E51ECC">
        <w:rPr>
          <w:rFonts w:ascii="Verdana" w:hAnsi="Verdana"/>
          <w:iCs/>
          <w:sz w:val="20"/>
          <w:szCs w:val="20"/>
        </w:rPr>
        <w:t>Zamawiający</w:t>
      </w:r>
      <w:r w:rsidR="0097021C" w:rsidRPr="00E51ECC">
        <w:rPr>
          <w:rFonts w:ascii="Verdana" w:hAnsi="Verdana"/>
          <w:iCs/>
          <w:sz w:val="20"/>
          <w:szCs w:val="20"/>
        </w:rPr>
        <w:t xml:space="preserve"> dopuszcza możliwości składania ofert częściowych.</w:t>
      </w:r>
      <w:r w:rsidRPr="00E51ECC">
        <w:rPr>
          <w:rFonts w:ascii="Verdana" w:hAnsi="Verdana"/>
          <w:iCs/>
          <w:sz w:val="20"/>
          <w:szCs w:val="20"/>
        </w:rPr>
        <w:t xml:space="preserve"> Oferty można składać w odniesieniu do wszystkich lub niektórych części.</w:t>
      </w:r>
      <w:r w:rsidR="0097021C" w:rsidRPr="00E51ECC">
        <w:rPr>
          <w:rFonts w:ascii="Verdana" w:hAnsi="Verdana"/>
          <w:iCs/>
          <w:sz w:val="20"/>
          <w:szCs w:val="20"/>
        </w:rPr>
        <w:t xml:space="preserve"> </w:t>
      </w:r>
    </w:p>
    <w:p w:rsidR="0097021C" w:rsidRPr="005B2535" w:rsidRDefault="0097021C" w:rsidP="00CC3AC8">
      <w:pPr>
        <w:numPr>
          <w:ilvl w:val="0"/>
          <w:numId w:val="14"/>
        </w:numPr>
        <w:ind w:left="426" w:hanging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E51ECC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E51ECC">
        <w:rPr>
          <w:rFonts w:ascii="Verdana" w:hAnsi="Verdana"/>
          <w:sz w:val="20"/>
          <w:szCs w:val="20"/>
        </w:rPr>
        <w:t>Pzp</w:t>
      </w:r>
      <w:proofErr w:type="spellEnd"/>
      <w:r w:rsidRPr="00E51ECC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5B2535" w:rsidRPr="00FB6E31" w:rsidRDefault="005B2535" w:rsidP="005B2535">
      <w:p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5B2535" w:rsidRPr="005B2535" w:rsidRDefault="005B2535" w:rsidP="005B253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5B2535">
        <w:rPr>
          <w:rFonts w:ascii="Verdana" w:hAnsi="Verdana"/>
          <w:sz w:val="20"/>
          <w:szCs w:val="20"/>
        </w:rPr>
        <w:t>33141625-7</w:t>
      </w:r>
      <w:r w:rsidR="003A7928">
        <w:rPr>
          <w:rFonts w:ascii="Verdana" w:hAnsi="Verdana"/>
          <w:sz w:val="20"/>
          <w:szCs w:val="20"/>
        </w:rPr>
        <w:t xml:space="preserve"> Zestawy diagnostyczne</w:t>
      </w:r>
    </w:p>
    <w:p w:rsidR="005B2535" w:rsidRPr="005B2535" w:rsidRDefault="005B2535" w:rsidP="005B253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5B2535">
        <w:rPr>
          <w:rFonts w:ascii="Verdana" w:hAnsi="Verdana"/>
          <w:sz w:val="20"/>
          <w:szCs w:val="20"/>
        </w:rPr>
        <w:t>38434580-5</w:t>
      </w:r>
      <w:r w:rsidR="003A7928">
        <w:rPr>
          <w:rFonts w:ascii="Verdana" w:hAnsi="Verdana"/>
          <w:sz w:val="20"/>
          <w:szCs w:val="20"/>
        </w:rPr>
        <w:t xml:space="preserve"> Analizatory testów immunologicznych</w:t>
      </w:r>
    </w:p>
    <w:p w:rsidR="005B2535" w:rsidRPr="005B2535" w:rsidRDefault="005B2535" w:rsidP="005B253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5B2535">
        <w:rPr>
          <w:rFonts w:ascii="Verdana" w:hAnsi="Verdana"/>
          <w:sz w:val="20"/>
          <w:szCs w:val="20"/>
        </w:rPr>
        <w:t>33124130-5</w:t>
      </w:r>
      <w:r w:rsidR="006B08AB">
        <w:rPr>
          <w:rFonts w:ascii="Verdana" w:hAnsi="Verdana"/>
          <w:sz w:val="20"/>
          <w:szCs w:val="20"/>
        </w:rPr>
        <w:t xml:space="preserve"> Wyroby diagnostyczne</w:t>
      </w:r>
    </w:p>
    <w:p w:rsidR="005B2535" w:rsidRPr="005B2535" w:rsidRDefault="005B2535" w:rsidP="005B253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5B2535">
        <w:rPr>
          <w:rFonts w:ascii="Verdana" w:hAnsi="Verdana"/>
          <w:sz w:val="20"/>
          <w:szCs w:val="20"/>
        </w:rPr>
        <w:t>38434000-6</w:t>
      </w:r>
      <w:r w:rsidR="00EB7F69">
        <w:rPr>
          <w:rFonts w:ascii="Verdana" w:hAnsi="Verdana"/>
          <w:sz w:val="20"/>
          <w:szCs w:val="20"/>
        </w:rPr>
        <w:t xml:space="preserve"> Analizatory</w:t>
      </w:r>
    </w:p>
    <w:p w:rsidR="005B2535" w:rsidRPr="005B2535" w:rsidRDefault="005B2535" w:rsidP="005B253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5B2535">
        <w:rPr>
          <w:rFonts w:ascii="Verdana" w:hAnsi="Verdana"/>
          <w:sz w:val="20"/>
          <w:szCs w:val="20"/>
        </w:rPr>
        <w:t>33192500-7</w:t>
      </w:r>
      <w:r w:rsidR="00EB7F69">
        <w:rPr>
          <w:rFonts w:ascii="Verdana" w:hAnsi="Verdana"/>
          <w:sz w:val="20"/>
          <w:szCs w:val="20"/>
        </w:rPr>
        <w:t xml:space="preserve"> </w:t>
      </w:r>
      <w:r w:rsidR="00B709FE">
        <w:rPr>
          <w:rFonts w:ascii="Verdana" w:hAnsi="Verdana"/>
          <w:sz w:val="20"/>
          <w:szCs w:val="20"/>
        </w:rPr>
        <w:t>Probówki</w:t>
      </w:r>
    </w:p>
    <w:p w:rsidR="005B2535" w:rsidRPr="005B2535" w:rsidRDefault="005B2535" w:rsidP="005B253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5B2535">
        <w:rPr>
          <w:rFonts w:ascii="Verdana" w:hAnsi="Verdana"/>
          <w:sz w:val="20"/>
          <w:szCs w:val="20"/>
        </w:rPr>
        <w:t xml:space="preserve">33141320-9 </w:t>
      </w:r>
      <w:r w:rsidR="00386546">
        <w:rPr>
          <w:rFonts w:ascii="Verdana" w:hAnsi="Verdana"/>
          <w:sz w:val="20"/>
          <w:szCs w:val="20"/>
        </w:rPr>
        <w:t>Igły medyczne</w:t>
      </w:r>
    </w:p>
    <w:p w:rsidR="005B2535" w:rsidRPr="005B2535" w:rsidRDefault="005B2535" w:rsidP="005B2535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 w:rsidRPr="005B2535">
        <w:rPr>
          <w:rFonts w:ascii="Verdana" w:hAnsi="Verdana"/>
          <w:sz w:val="20"/>
          <w:szCs w:val="20"/>
        </w:rPr>
        <w:t>33141000-0</w:t>
      </w:r>
      <w:r w:rsidR="00386546">
        <w:rPr>
          <w:rFonts w:ascii="Verdana" w:hAnsi="Verdana"/>
          <w:sz w:val="20"/>
          <w:szCs w:val="20"/>
        </w:rPr>
        <w:t xml:space="preserve"> Jednorazowe, nie chemiczne artykuły medyczne i hematologiczne</w:t>
      </w:r>
    </w:p>
    <w:p w:rsidR="00E42961" w:rsidRDefault="00C01629" w:rsidP="00C01629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33696300-8</w:t>
      </w:r>
      <w:r w:rsidR="002B03E4">
        <w:rPr>
          <w:rFonts w:ascii="Verdana" w:hAnsi="Verdana"/>
          <w:sz w:val="20"/>
          <w:szCs w:val="20"/>
        </w:rPr>
        <w:t xml:space="preserve"> Odczynniki chemiczne</w:t>
      </w:r>
    </w:p>
    <w:p w:rsidR="00E42961" w:rsidRDefault="00E42961" w:rsidP="0053070B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F330E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5C13B3" w:rsidRPr="00F330EB" w:rsidRDefault="005C13B3" w:rsidP="00CC3AC8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90EDA" w:rsidRPr="003B69CF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cy </w:t>
      </w:r>
      <w:r w:rsidRPr="003B69CF">
        <w:rPr>
          <w:rFonts w:ascii="Verdana" w:hAnsi="Verdana" w:hint="cs"/>
          <w:color w:val="auto"/>
          <w:sz w:val="20"/>
          <w:szCs w:val="20"/>
        </w:rPr>
        <w:t>żą</w:t>
      </w:r>
      <w:r w:rsidRPr="003B69CF">
        <w:rPr>
          <w:rFonts w:ascii="Verdana" w:hAnsi="Verdana"/>
          <w:color w:val="auto"/>
          <w:sz w:val="20"/>
          <w:szCs w:val="20"/>
        </w:rPr>
        <w:t>da z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o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enia wraz z ofert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 nast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puj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cych przedmiotowych </w:t>
      </w:r>
      <w:r w:rsidRPr="003B69CF">
        <w:rPr>
          <w:rFonts w:ascii="Verdana" w:hAnsi="Verdana" w:hint="cs"/>
          <w:color w:val="auto"/>
          <w:sz w:val="20"/>
          <w:szCs w:val="20"/>
        </w:rPr>
        <w:t>ś</w:t>
      </w:r>
      <w:r w:rsidRPr="003B69CF">
        <w:rPr>
          <w:rFonts w:ascii="Verdana" w:hAnsi="Verdana"/>
          <w:color w:val="auto"/>
          <w:sz w:val="20"/>
          <w:szCs w:val="20"/>
        </w:rPr>
        <w:t>rodk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 xml:space="preserve">w dowodowych na potwierdzenie, 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e oferowane dostawy spe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niaj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 xml:space="preserve"> okre</w:t>
      </w:r>
      <w:r w:rsidRPr="003B69CF">
        <w:rPr>
          <w:rFonts w:ascii="Verdana" w:hAnsi="Verdana" w:hint="cs"/>
          <w:color w:val="auto"/>
          <w:sz w:val="20"/>
          <w:szCs w:val="20"/>
        </w:rPr>
        <w:t>ś</w:t>
      </w:r>
      <w:r w:rsidRPr="003B69CF">
        <w:rPr>
          <w:rFonts w:ascii="Verdana" w:hAnsi="Verdana"/>
          <w:color w:val="auto"/>
          <w:sz w:val="20"/>
          <w:szCs w:val="20"/>
        </w:rPr>
        <w:t>lone przez 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cego wymagania:</w:t>
      </w:r>
    </w:p>
    <w:p w:rsidR="00490EDA" w:rsidRPr="003B69CF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1.</w:t>
      </w:r>
      <w:r w:rsidRPr="003B69CF">
        <w:rPr>
          <w:rFonts w:ascii="Verdana" w:hAnsi="Verdana"/>
          <w:color w:val="auto"/>
          <w:sz w:val="20"/>
          <w:szCs w:val="20"/>
        </w:rPr>
        <w:tab/>
        <w:t>materia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y zawieraj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ce opis techniczny oferowanych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w/sprz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tu (np. katalogi, foldery, metodyki, karty techniczne w j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zyku polskim)</w:t>
      </w:r>
      <w:r w:rsidRPr="003B69CF">
        <w:rPr>
          <w:rFonts w:ascii="Verdana" w:hAnsi="Verdana" w:hint="cs"/>
          <w:color w:val="auto"/>
          <w:sz w:val="20"/>
          <w:szCs w:val="20"/>
        </w:rPr>
        <w:t>–</w:t>
      </w:r>
      <w:r w:rsidRPr="003B69CF">
        <w:rPr>
          <w:rFonts w:ascii="Verdana" w:hAnsi="Verdana"/>
          <w:color w:val="auto"/>
          <w:sz w:val="20"/>
          <w:szCs w:val="20"/>
        </w:rPr>
        <w:t xml:space="preserve"> na podstawie kt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rego 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cy oceni zgodno</w:t>
      </w:r>
      <w:r w:rsidRPr="003B69CF">
        <w:rPr>
          <w:rFonts w:ascii="Verdana" w:hAnsi="Verdana" w:hint="cs"/>
          <w:color w:val="auto"/>
          <w:sz w:val="20"/>
          <w:szCs w:val="20"/>
        </w:rPr>
        <w:t>ść</w:t>
      </w:r>
      <w:r w:rsidRPr="003B69CF">
        <w:rPr>
          <w:rFonts w:ascii="Verdana" w:hAnsi="Verdana"/>
          <w:color w:val="auto"/>
          <w:sz w:val="20"/>
          <w:szCs w:val="20"/>
        </w:rPr>
        <w:t xml:space="preserve"> parametr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 oferowanych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w/sprz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tu z  opisanymi  w za</w:t>
      </w:r>
      <w:r w:rsidRPr="003B69CF">
        <w:rPr>
          <w:rFonts w:ascii="Verdana" w:hAnsi="Verdana" w:hint="cs"/>
          <w:color w:val="auto"/>
          <w:sz w:val="20"/>
          <w:szCs w:val="20"/>
        </w:rPr>
        <w:t>łą</w:t>
      </w:r>
      <w:r w:rsidRPr="003B69CF">
        <w:rPr>
          <w:rFonts w:ascii="Verdana" w:hAnsi="Verdana"/>
          <w:color w:val="auto"/>
          <w:sz w:val="20"/>
          <w:szCs w:val="20"/>
        </w:rPr>
        <w:t>czniku nr 2 (dotyczy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 xml:space="preserve">w z </w:t>
      </w:r>
      <w:r w:rsidRPr="00876C84">
        <w:rPr>
          <w:rFonts w:ascii="Verdana" w:hAnsi="Verdana"/>
          <w:b/>
          <w:color w:val="auto"/>
          <w:sz w:val="20"/>
          <w:szCs w:val="20"/>
        </w:rPr>
        <w:t xml:space="preserve">pakietu </w:t>
      </w:r>
      <w:r w:rsidR="000A5D6E" w:rsidRPr="00876C84">
        <w:rPr>
          <w:rFonts w:ascii="Verdana" w:hAnsi="Verdana"/>
          <w:b/>
          <w:color w:val="auto"/>
          <w:sz w:val="20"/>
          <w:szCs w:val="20"/>
        </w:rPr>
        <w:t>4 poz.1-2,15,20,27</w:t>
      </w:r>
      <w:r w:rsidR="000A5D6E">
        <w:rPr>
          <w:rFonts w:ascii="Verdana" w:hAnsi="Verdana"/>
          <w:color w:val="auto"/>
          <w:sz w:val="20"/>
          <w:szCs w:val="20"/>
        </w:rPr>
        <w:t xml:space="preserve"> </w:t>
      </w:r>
      <w:r w:rsidR="000A5D6E" w:rsidRPr="00876C84">
        <w:rPr>
          <w:rFonts w:ascii="Verdana" w:hAnsi="Verdana"/>
          <w:b/>
          <w:color w:val="auto"/>
          <w:sz w:val="20"/>
          <w:szCs w:val="20"/>
        </w:rPr>
        <w:t>poz. 1-2</w:t>
      </w:r>
      <w:r w:rsidRPr="00876C84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3B69CF">
        <w:rPr>
          <w:rFonts w:ascii="Verdana" w:hAnsi="Verdana"/>
          <w:color w:val="auto"/>
          <w:sz w:val="20"/>
          <w:szCs w:val="20"/>
        </w:rPr>
        <w:t>oraz sprz</w:t>
      </w:r>
      <w:r w:rsidRPr="003B69CF">
        <w:rPr>
          <w:rFonts w:ascii="Verdana" w:hAnsi="Verdana" w:hint="cs"/>
          <w:color w:val="auto"/>
          <w:sz w:val="20"/>
          <w:szCs w:val="20"/>
        </w:rPr>
        <w:t>ę</w:t>
      </w:r>
      <w:r w:rsidRPr="003B69CF">
        <w:rPr>
          <w:rFonts w:ascii="Verdana" w:hAnsi="Verdana"/>
          <w:color w:val="auto"/>
          <w:sz w:val="20"/>
          <w:szCs w:val="20"/>
        </w:rPr>
        <w:t>tu z pakiet</w:t>
      </w:r>
      <w:r w:rsidR="000A5D6E">
        <w:rPr>
          <w:rFonts w:ascii="Verdana" w:hAnsi="Verdana"/>
          <w:color w:val="auto"/>
          <w:sz w:val="20"/>
          <w:szCs w:val="20"/>
        </w:rPr>
        <w:t xml:space="preserve">u </w:t>
      </w:r>
      <w:r w:rsidR="000A5D6E" w:rsidRPr="00876C84">
        <w:rPr>
          <w:rFonts w:ascii="Verdana" w:hAnsi="Verdana"/>
          <w:b/>
          <w:color w:val="auto"/>
          <w:sz w:val="20"/>
          <w:szCs w:val="20"/>
        </w:rPr>
        <w:t>2,5,6,24 i 26</w:t>
      </w:r>
      <w:r w:rsidRPr="003B69CF">
        <w:rPr>
          <w:rFonts w:ascii="Verdana" w:hAnsi="Verdana"/>
          <w:color w:val="auto"/>
          <w:sz w:val="20"/>
          <w:szCs w:val="20"/>
        </w:rPr>
        <w:t>);</w:t>
      </w:r>
    </w:p>
    <w:p w:rsidR="00490EDA" w:rsidRDefault="00490ED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3B69CF">
        <w:rPr>
          <w:rFonts w:ascii="Verdana" w:hAnsi="Verdana"/>
          <w:color w:val="auto"/>
          <w:sz w:val="20"/>
          <w:szCs w:val="20"/>
        </w:rPr>
        <w:t>Za wskazane Zamawiaj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cy uznaje zamieszczenie w przed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o</w:t>
      </w:r>
      <w:r w:rsidRPr="003B69CF">
        <w:rPr>
          <w:rFonts w:ascii="Verdana" w:hAnsi="Verdana" w:hint="cs"/>
          <w:color w:val="auto"/>
          <w:sz w:val="20"/>
          <w:szCs w:val="20"/>
        </w:rPr>
        <w:t>ż</w:t>
      </w:r>
      <w:r w:rsidRPr="003B69CF">
        <w:rPr>
          <w:rFonts w:ascii="Verdana" w:hAnsi="Verdana"/>
          <w:color w:val="auto"/>
          <w:sz w:val="20"/>
          <w:szCs w:val="20"/>
        </w:rPr>
        <w:t>onych materia</w:t>
      </w:r>
      <w:r w:rsidRPr="003B69CF">
        <w:rPr>
          <w:rFonts w:ascii="Verdana" w:hAnsi="Verdana" w:hint="cs"/>
          <w:color w:val="auto"/>
          <w:sz w:val="20"/>
          <w:szCs w:val="20"/>
        </w:rPr>
        <w:t>ł</w:t>
      </w:r>
      <w:r w:rsidRPr="003B69CF">
        <w:rPr>
          <w:rFonts w:ascii="Verdana" w:hAnsi="Verdana"/>
          <w:color w:val="auto"/>
          <w:sz w:val="20"/>
          <w:szCs w:val="20"/>
        </w:rPr>
        <w:t>ach zawieraj</w:t>
      </w:r>
      <w:r w:rsidRPr="003B69CF">
        <w:rPr>
          <w:rFonts w:ascii="Verdana" w:hAnsi="Verdana" w:hint="cs"/>
          <w:color w:val="auto"/>
          <w:sz w:val="20"/>
          <w:szCs w:val="20"/>
        </w:rPr>
        <w:t>ą</w:t>
      </w:r>
      <w:r w:rsidRPr="003B69CF">
        <w:rPr>
          <w:rFonts w:ascii="Verdana" w:hAnsi="Verdana"/>
          <w:color w:val="auto"/>
          <w:sz w:val="20"/>
          <w:szCs w:val="20"/>
        </w:rPr>
        <w:t>cych opis techniczny oferowanych wyrob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w informacji o numerze pakietu i pozycji, kt</w:t>
      </w:r>
      <w:r w:rsidRPr="003B69CF">
        <w:rPr>
          <w:rFonts w:ascii="Verdana" w:hAnsi="Verdana" w:hint="cs"/>
          <w:color w:val="auto"/>
          <w:sz w:val="20"/>
          <w:szCs w:val="20"/>
        </w:rPr>
        <w:t>ó</w:t>
      </w:r>
      <w:r w:rsidRPr="003B69CF">
        <w:rPr>
          <w:rFonts w:ascii="Verdana" w:hAnsi="Verdana"/>
          <w:color w:val="auto"/>
          <w:sz w:val="20"/>
          <w:szCs w:val="20"/>
        </w:rPr>
        <w:t>rych dany opis dotyczy.</w:t>
      </w:r>
    </w:p>
    <w:p w:rsidR="00CA1160" w:rsidRPr="00876C84" w:rsidRDefault="00CA1160" w:rsidP="00490EDA">
      <w:pPr>
        <w:tabs>
          <w:tab w:val="left" w:pos="426"/>
        </w:tabs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2. przykładowy wynik badania żyzności przeprowadzonego nie wcześniej niż w I półroczu 2024 </w:t>
      </w:r>
      <w:proofErr w:type="spellStart"/>
      <w:r>
        <w:rPr>
          <w:rFonts w:ascii="Verdana" w:hAnsi="Verdana"/>
          <w:color w:val="auto"/>
          <w:sz w:val="20"/>
          <w:szCs w:val="20"/>
        </w:rPr>
        <w:t>r.w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laboratorium akredytowanym przez Polskie Centrum Akredytacji lub jednostkę równorzędną dla </w:t>
      </w:r>
      <w:r w:rsidRPr="00876C84">
        <w:rPr>
          <w:rFonts w:ascii="Verdana" w:hAnsi="Verdana"/>
          <w:b/>
          <w:color w:val="auto"/>
          <w:sz w:val="20"/>
          <w:szCs w:val="20"/>
        </w:rPr>
        <w:t>pakietu 7 poz. 1 i 2</w:t>
      </w:r>
    </w:p>
    <w:p w:rsidR="007B26EA" w:rsidRPr="003B69CF" w:rsidRDefault="007B26EA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3. pozytywna opinia wydana przez Krajowy Ośrodek Referencyjny ds. </w:t>
      </w:r>
      <w:proofErr w:type="spellStart"/>
      <w:r>
        <w:rPr>
          <w:rFonts w:ascii="Verdana" w:hAnsi="Verdana"/>
          <w:color w:val="auto"/>
          <w:sz w:val="20"/>
          <w:szCs w:val="20"/>
        </w:rPr>
        <w:t>Lekowrażliwości</w:t>
      </w:r>
      <w:proofErr w:type="spellEnd"/>
      <w:r>
        <w:rPr>
          <w:rFonts w:ascii="Verdana" w:hAnsi="Verdana"/>
          <w:color w:val="auto"/>
          <w:sz w:val="20"/>
          <w:szCs w:val="20"/>
        </w:rPr>
        <w:t xml:space="preserve"> Drobnoustrojów lub równorzędną jednostkę zagraniczną nie wcześniej niż w roku 2024 dla </w:t>
      </w:r>
      <w:r w:rsidRPr="00876C84">
        <w:rPr>
          <w:rFonts w:ascii="Verdana" w:hAnsi="Verdana"/>
          <w:b/>
          <w:color w:val="auto"/>
          <w:sz w:val="20"/>
          <w:szCs w:val="20"/>
        </w:rPr>
        <w:t>pakietu 7 poz. 16-19</w:t>
      </w:r>
      <w:r>
        <w:rPr>
          <w:rFonts w:ascii="Verdana" w:hAnsi="Verdana"/>
          <w:color w:val="auto"/>
          <w:sz w:val="20"/>
          <w:szCs w:val="20"/>
        </w:rPr>
        <w:t xml:space="preserve"> </w:t>
      </w:r>
    </w:p>
    <w:p w:rsidR="00490EDA" w:rsidRDefault="00A55773" w:rsidP="00490EDA">
      <w:pPr>
        <w:tabs>
          <w:tab w:val="left" w:pos="426"/>
        </w:tabs>
        <w:jc w:val="both"/>
        <w:rPr>
          <w:rFonts w:ascii="Verdana" w:hAnsi="Verdana"/>
          <w:b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4. przykładowy certyfikat jakości wydany przez Krajowe Referencyjne Laboratorium Prątka w Warszawie lub równorzędną jednostkę zagraniczną dla serii podłoża wyprodukowanego nie wcześniej niż w roku 2024 dla </w:t>
      </w:r>
      <w:r w:rsidRPr="00D20682">
        <w:rPr>
          <w:rFonts w:ascii="Verdana" w:hAnsi="Verdana"/>
          <w:b/>
          <w:color w:val="auto"/>
          <w:sz w:val="20"/>
          <w:szCs w:val="20"/>
        </w:rPr>
        <w:t>pakietu nr 8 poz. 5-6</w:t>
      </w:r>
    </w:p>
    <w:p w:rsidR="00485123" w:rsidRDefault="00485123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85123">
        <w:rPr>
          <w:rFonts w:ascii="Verdana" w:hAnsi="Verdana"/>
          <w:color w:val="auto"/>
          <w:sz w:val="20"/>
          <w:szCs w:val="20"/>
        </w:rPr>
        <w:t>5.</w:t>
      </w:r>
      <w:r w:rsidR="002B4A63">
        <w:rPr>
          <w:rFonts w:ascii="Verdana" w:hAnsi="Verdana"/>
          <w:color w:val="auto"/>
          <w:sz w:val="20"/>
          <w:szCs w:val="20"/>
        </w:rPr>
        <w:t xml:space="preserve">   Próbki gotowych do użycia w warunkach szpitalnych oferowanych wyrobów medycznych, których autentyczność musi zostać poświadczona przez wykonawcę na żądanie zamawiającego, co najmniej w ilości 3 szt., wraz ze świadectwami kontroli jakości, w odniesieniu do pakietów:</w:t>
      </w:r>
    </w:p>
    <w:p w:rsidR="002B4A63" w:rsidRDefault="002B4A63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2B4A63">
        <w:rPr>
          <w:rFonts w:ascii="Verdana" w:hAnsi="Verdana"/>
          <w:b/>
          <w:color w:val="auto"/>
          <w:sz w:val="20"/>
          <w:szCs w:val="20"/>
        </w:rPr>
        <w:t>pakiet 11 poz. 1</w:t>
      </w:r>
      <w:r>
        <w:rPr>
          <w:rFonts w:ascii="Verdana" w:hAnsi="Verdana"/>
          <w:color w:val="auto"/>
          <w:sz w:val="20"/>
          <w:szCs w:val="20"/>
        </w:rPr>
        <w:t xml:space="preserve"> ( minimum 3 fiolki różnych antybiotyków)</w:t>
      </w:r>
    </w:p>
    <w:p w:rsidR="002B4A63" w:rsidRDefault="002B4A63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2B4A63">
        <w:rPr>
          <w:rFonts w:ascii="Verdana" w:hAnsi="Verdana"/>
          <w:b/>
          <w:color w:val="auto"/>
          <w:sz w:val="20"/>
          <w:szCs w:val="20"/>
        </w:rPr>
        <w:t>pakiet 11 poz. 2</w:t>
      </w:r>
      <w:r>
        <w:rPr>
          <w:rFonts w:ascii="Verdana" w:hAnsi="Verdana"/>
          <w:color w:val="auto"/>
          <w:sz w:val="20"/>
          <w:szCs w:val="20"/>
        </w:rPr>
        <w:t xml:space="preserve"> ( minimum 3 szt. pasków zawierających różne antybiotyki)</w:t>
      </w:r>
    </w:p>
    <w:p w:rsidR="00880FA5" w:rsidRDefault="00880FA5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63164" w:rsidRDefault="00963164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73D45">
        <w:rPr>
          <w:rFonts w:ascii="Verdana" w:hAnsi="Verdana"/>
          <w:color w:val="auto"/>
          <w:sz w:val="20"/>
          <w:szCs w:val="20"/>
        </w:rPr>
        <w:t>Próbki należy złożyć za pośrednictwem operatora pocztowego w rozumieniu ustawy z dnia 23 listopada 2012 r. – Prawo pocztowe (</w:t>
      </w:r>
      <w:proofErr w:type="spellStart"/>
      <w:r w:rsidRPr="00473D45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Pr="00473D45">
        <w:rPr>
          <w:rFonts w:ascii="Verdana" w:hAnsi="Verdana"/>
          <w:color w:val="auto"/>
          <w:sz w:val="20"/>
          <w:szCs w:val="20"/>
        </w:rPr>
        <w:t xml:space="preserve">. z 2020 r. poz. 1041), osobiście, lub za pośrednictwem posłańca. Próbki należy dostarczyć w terminie składania ofert określonym w </w:t>
      </w:r>
      <w:proofErr w:type="spellStart"/>
      <w:r w:rsidRPr="00473D45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73D45">
        <w:rPr>
          <w:rFonts w:ascii="Verdana" w:hAnsi="Verdana"/>
          <w:color w:val="auto"/>
          <w:sz w:val="20"/>
          <w:szCs w:val="20"/>
        </w:rPr>
        <w:t xml:space="preserve"> XV SWZ w opakowaniu uniemożliwiającym odczytanie ich zawartości bez usunięcia tego opakowania, do siedziby Zamawiającego - sekretariat Dyrektora Naczelnego w budynku administracji. Opodatkowanie winno być zaadresowane na Zamawiającego, opatrzone informacją o nadawcy (firma/nazwa lub imię i nazwisko Wykonawcy, jego adres) oraz winno zawierać nr i nazwę postępowania.</w:t>
      </w:r>
    </w:p>
    <w:p w:rsidR="00880FA5" w:rsidRPr="00485123" w:rsidRDefault="00880FA5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490EDA" w:rsidRPr="00490EDA" w:rsidRDefault="00485123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6</w:t>
      </w:r>
      <w:r w:rsidR="00490EDA" w:rsidRPr="00490EDA">
        <w:rPr>
          <w:rFonts w:ascii="Verdana" w:hAnsi="Verdana"/>
          <w:color w:val="auto"/>
          <w:sz w:val="20"/>
          <w:szCs w:val="20"/>
        </w:rPr>
        <w:t>.</w:t>
      </w:r>
      <w:r w:rsidR="00490EDA" w:rsidRPr="00490EDA">
        <w:rPr>
          <w:rFonts w:ascii="Verdana" w:hAnsi="Verdana"/>
          <w:color w:val="auto"/>
          <w:sz w:val="20"/>
          <w:szCs w:val="20"/>
        </w:rPr>
        <w:tab/>
        <w:t>Wykonawca sk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ł</w:t>
      </w:r>
      <w:r w:rsidR="00490EDA" w:rsidRPr="00490EDA">
        <w:rPr>
          <w:rFonts w:ascii="Verdana" w:hAnsi="Verdana"/>
          <w:color w:val="auto"/>
          <w:sz w:val="20"/>
          <w:szCs w:val="20"/>
        </w:rPr>
        <w:t xml:space="preserve">ada przedmiotowe 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ś</w:t>
      </w:r>
      <w:r w:rsidR="00490EDA" w:rsidRPr="00490EDA">
        <w:rPr>
          <w:rFonts w:ascii="Verdana" w:hAnsi="Verdana"/>
          <w:color w:val="auto"/>
          <w:sz w:val="20"/>
          <w:szCs w:val="20"/>
        </w:rPr>
        <w:t>rodki dowodowe okre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ś</w:t>
      </w:r>
      <w:r w:rsidR="00490EDA" w:rsidRPr="00490EDA">
        <w:rPr>
          <w:rFonts w:ascii="Verdana" w:hAnsi="Verdana"/>
          <w:color w:val="auto"/>
          <w:sz w:val="20"/>
          <w:szCs w:val="20"/>
        </w:rPr>
        <w:t>lone w ust. 1 wraz z ofert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ą</w:t>
      </w:r>
      <w:r w:rsidR="00490EDA" w:rsidRPr="00490EDA">
        <w:rPr>
          <w:rFonts w:ascii="Verdana" w:hAnsi="Verdana"/>
          <w:color w:val="auto"/>
          <w:sz w:val="20"/>
          <w:szCs w:val="20"/>
        </w:rPr>
        <w:t>.</w:t>
      </w:r>
    </w:p>
    <w:p w:rsidR="007A7167" w:rsidRDefault="00485123" w:rsidP="00490EDA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7</w:t>
      </w:r>
      <w:r w:rsidR="00490EDA" w:rsidRPr="00490EDA">
        <w:rPr>
          <w:rFonts w:ascii="Verdana" w:hAnsi="Verdana"/>
          <w:color w:val="auto"/>
          <w:sz w:val="20"/>
          <w:szCs w:val="20"/>
        </w:rPr>
        <w:t>.</w:t>
      </w:r>
      <w:r w:rsidR="00490EDA" w:rsidRPr="00490EDA">
        <w:rPr>
          <w:rFonts w:ascii="Verdana" w:hAnsi="Verdana"/>
          <w:color w:val="auto"/>
          <w:sz w:val="20"/>
          <w:szCs w:val="20"/>
        </w:rPr>
        <w:tab/>
        <w:t>Je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ż</w:t>
      </w:r>
      <w:r w:rsidR="00490EDA" w:rsidRPr="00490EDA">
        <w:rPr>
          <w:rFonts w:ascii="Verdana" w:hAnsi="Verdana"/>
          <w:color w:val="auto"/>
          <w:sz w:val="20"/>
          <w:szCs w:val="20"/>
        </w:rPr>
        <w:t>eli Wykonawca nie z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ł</w:t>
      </w:r>
      <w:r w:rsidR="00490EDA" w:rsidRPr="00490EDA">
        <w:rPr>
          <w:rFonts w:ascii="Verdana" w:hAnsi="Verdana"/>
          <w:color w:val="auto"/>
          <w:sz w:val="20"/>
          <w:szCs w:val="20"/>
        </w:rPr>
        <w:t>o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ż</w:t>
      </w:r>
      <w:r w:rsidR="00490EDA" w:rsidRPr="00490EDA">
        <w:rPr>
          <w:rFonts w:ascii="Verdana" w:hAnsi="Verdana"/>
          <w:color w:val="auto"/>
          <w:sz w:val="20"/>
          <w:szCs w:val="20"/>
        </w:rPr>
        <w:t xml:space="preserve">y przedmiotowych 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ś</w:t>
      </w:r>
      <w:r w:rsidR="00490EDA" w:rsidRPr="00490EDA">
        <w:rPr>
          <w:rFonts w:ascii="Verdana" w:hAnsi="Verdana"/>
          <w:color w:val="auto"/>
          <w:sz w:val="20"/>
          <w:szCs w:val="20"/>
        </w:rPr>
        <w:t>rodk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ó</w:t>
      </w:r>
      <w:r w:rsidR="00490EDA" w:rsidRPr="00490EDA">
        <w:rPr>
          <w:rFonts w:ascii="Verdana" w:hAnsi="Verdana"/>
          <w:color w:val="auto"/>
          <w:sz w:val="20"/>
          <w:szCs w:val="20"/>
        </w:rPr>
        <w:t>w dowodowych lub z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ł</w:t>
      </w:r>
      <w:r w:rsidR="00490EDA" w:rsidRPr="00490EDA">
        <w:rPr>
          <w:rFonts w:ascii="Verdana" w:hAnsi="Verdana"/>
          <w:color w:val="auto"/>
          <w:sz w:val="20"/>
          <w:szCs w:val="20"/>
        </w:rPr>
        <w:t>o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ż</w:t>
      </w:r>
      <w:r w:rsidR="00490EDA" w:rsidRPr="00490EDA">
        <w:rPr>
          <w:rFonts w:ascii="Verdana" w:hAnsi="Verdana"/>
          <w:color w:val="auto"/>
          <w:sz w:val="20"/>
          <w:szCs w:val="20"/>
        </w:rPr>
        <w:t xml:space="preserve">one przedmiotowe 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ś</w:t>
      </w:r>
      <w:r w:rsidR="00490EDA" w:rsidRPr="00490EDA">
        <w:rPr>
          <w:rFonts w:ascii="Verdana" w:hAnsi="Verdana"/>
          <w:color w:val="auto"/>
          <w:sz w:val="20"/>
          <w:szCs w:val="20"/>
        </w:rPr>
        <w:t>rodki dowodowe b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ę</w:t>
      </w:r>
      <w:r w:rsidR="00490EDA" w:rsidRPr="00490EDA">
        <w:rPr>
          <w:rFonts w:ascii="Verdana" w:hAnsi="Verdana"/>
          <w:color w:val="auto"/>
          <w:sz w:val="20"/>
          <w:szCs w:val="20"/>
        </w:rPr>
        <w:t>d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ą</w:t>
      </w:r>
      <w:r w:rsidR="00490EDA" w:rsidRPr="00490EDA">
        <w:rPr>
          <w:rFonts w:ascii="Verdana" w:hAnsi="Verdana"/>
          <w:color w:val="auto"/>
          <w:sz w:val="20"/>
          <w:szCs w:val="20"/>
        </w:rPr>
        <w:t xml:space="preserve"> niekompletne, Zamawiaj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ą</w:t>
      </w:r>
      <w:r w:rsidR="00490EDA" w:rsidRPr="00490EDA">
        <w:rPr>
          <w:rFonts w:ascii="Verdana" w:hAnsi="Verdana"/>
          <w:color w:val="auto"/>
          <w:sz w:val="20"/>
          <w:szCs w:val="20"/>
        </w:rPr>
        <w:t>cy wezwie do ich z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ł</w:t>
      </w:r>
      <w:r w:rsidR="00490EDA" w:rsidRPr="00490EDA">
        <w:rPr>
          <w:rFonts w:ascii="Verdana" w:hAnsi="Verdana"/>
          <w:color w:val="auto"/>
          <w:sz w:val="20"/>
          <w:szCs w:val="20"/>
        </w:rPr>
        <w:t>o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ż</w:t>
      </w:r>
      <w:r w:rsidR="00490EDA" w:rsidRPr="00490EDA">
        <w:rPr>
          <w:rFonts w:ascii="Verdana" w:hAnsi="Verdana"/>
          <w:color w:val="auto"/>
          <w:sz w:val="20"/>
          <w:szCs w:val="20"/>
        </w:rPr>
        <w:t>enia lub uzupe</w:t>
      </w:r>
      <w:r w:rsidR="00490EDA" w:rsidRPr="00490EDA">
        <w:rPr>
          <w:rFonts w:ascii="Verdana" w:hAnsi="Verdana" w:hint="cs"/>
          <w:color w:val="auto"/>
          <w:sz w:val="20"/>
          <w:szCs w:val="20"/>
        </w:rPr>
        <w:t>ł</w:t>
      </w:r>
      <w:r w:rsidR="00490EDA" w:rsidRPr="00490EDA">
        <w:rPr>
          <w:rFonts w:ascii="Verdana" w:hAnsi="Verdana"/>
          <w:color w:val="auto"/>
          <w:sz w:val="20"/>
          <w:szCs w:val="20"/>
        </w:rPr>
        <w:t>nienia w wyznaczonym terminie.</w:t>
      </w:r>
    </w:p>
    <w:p w:rsidR="00490EDA" w:rsidRPr="00473D45" w:rsidRDefault="00490EDA" w:rsidP="00490EDA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F330EB" w:rsidRDefault="002354DB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F330EB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107767" w:rsidRDefault="00CB59C1" w:rsidP="00CC3AC8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bookmarkStart w:id="6" w:name="_Toc64559022"/>
      <w:r>
        <w:rPr>
          <w:rFonts w:ascii="Verdana" w:hAnsi="Verdana"/>
          <w:b/>
          <w:sz w:val="20"/>
          <w:szCs w:val="20"/>
        </w:rPr>
        <w:t>24 miesiące</w:t>
      </w:r>
      <w:r w:rsidR="00345387">
        <w:rPr>
          <w:rFonts w:ascii="Verdana" w:hAnsi="Verdana"/>
          <w:b/>
          <w:sz w:val="20"/>
          <w:szCs w:val="20"/>
        </w:rPr>
        <w:t xml:space="preserve"> od dnia 01.07.2025</w:t>
      </w:r>
    </w:p>
    <w:p w:rsidR="00CB59C1" w:rsidRPr="00F330EB" w:rsidRDefault="00CB59C1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F330EB" w:rsidRDefault="00975AD7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bookmarkEnd w:id="6"/>
      <w:proofErr w:type="spellEnd"/>
      <w:r w:rsidR="001C3593">
        <w:rPr>
          <w:rFonts w:ascii="Verdana" w:hAnsi="Verdana"/>
          <w:spacing w:val="5"/>
          <w:sz w:val="20"/>
          <w:szCs w:val="20"/>
        </w:rPr>
        <w:t xml:space="preserve"> oraz </w:t>
      </w:r>
      <w:r w:rsidR="007569CA">
        <w:rPr>
          <w:rFonts w:ascii="Verdana" w:hAnsi="Verdana"/>
          <w:spacing w:val="5"/>
          <w:sz w:val="20"/>
          <w:szCs w:val="20"/>
        </w:rPr>
        <w:t>w ustawie o szczególnych rozwiązaniach w zakresie przeciwdziałania wspieraniu agresji na Ukrainę oraz służących ochronie bezpieczeństwa narodowego.</w:t>
      </w:r>
    </w:p>
    <w:p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91A7C" w:rsidRPr="001265CB" w:rsidRDefault="00291A7C" w:rsidP="001265CB">
      <w:pPr>
        <w:pStyle w:val="Akapitzlist"/>
        <w:spacing w:line="276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291A7C" w:rsidRPr="001265CB" w:rsidRDefault="00291A7C" w:rsidP="007C0297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7D6EB0">
        <w:rPr>
          <w:rFonts w:ascii="Verdana" w:hAnsi="Verdana"/>
          <w:sz w:val="20"/>
          <w:szCs w:val="20"/>
        </w:rPr>
        <w:t>Pzp</w:t>
      </w:r>
      <w:proofErr w:type="spellEnd"/>
      <w:r w:rsidRPr="007D6EB0">
        <w:rPr>
          <w:rFonts w:ascii="Verdana" w:hAnsi="Verdana"/>
          <w:sz w:val="20"/>
          <w:szCs w:val="20"/>
        </w:rPr>
        <w:t>:</w:t>
      </w:r>
    </w:p>
    <w:p w:rsidR="00291A7C" w:rsidRPr="007D6EB0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lastRenderedPageBreak/>
        <w:t>będącego osobą fizyczną, którego prawomocnie skazano za przestępstwo: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handlu ludźmi, o którym mowa w art. 189a Kodeksu karnego,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87781A" w:rsidRDefault="00291A7C" w:rsidP="0087781A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1265CB" w:rsidRDefault="00291A7C" w:rsidP="001265CB">
      <w:pPr>
        <w:pStyle w:val="Akapitzlist"/>
        <w:numPr>
          <w:ilvl w:val="0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7781A">
        <w:rPr>
          <w:rFonts w:ascii="Verdana" w:hAnsi="Verdana"/>
          <w:sz w:val="20"/>
          <w:szCs w:val="20"/>
        </w:rPr>
        <w:t xml:space="preserve">o którym mowa w art. 9 ust. 1 i 3 lub art. 10 ustawy z dnia 15 czerwca 2012 r. o skutkach powierzania wykonywania pracy cudzoziemcom przebywającym wbrew </w:t>
      </w:r>
      <w:r w:rsidRPr="001265CB">
        <w:rPr>
          <w:rFonts w:ascii="Verdana" w:hAnsi="Verdana"/>
          <w:sz w:val="20"/>
          <w:szCs w:val="20"/>
        </w:rPr>
        <w:t>przepisom na terytorium Rzeczypospolitej Polskiej,</w:t>
      </w:r>
    </w:p>
    <w:p w:rsidR="00291A7C" w:rsidRPr="001265CB" w:rsidRDefault="00291A7C" w:rsidP="001265CB">
      <w:pPr>
        <w:pStyle w:val="Akapitzlist"/>
        <w:spacing w:line="276" w:lineRule="auto"/>
        <w:ind w:left="1495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1265CB">
        <w:rPr>
          <w:rFonts w:ascii="Verdana" w:hAnsi="Verdana"/>
          <w:sz w:val="20"/>
          <w:szCs w:val="20"/>
        </w:rPr>
        <w:t>komplementariusza</w:t>
      </w:r>
      <w:proofErr w:type="spellEnd"/>
      <w:r w:rsidRPr="001265CB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1265CB">
        <w:rPr>
          <w:rFonts w:ascii="Verdana" w:hAnsi="Verdana"/>
          <w:sz w:val="20"/>
          <w:szCs w:val="20"/>
        </w:rPr>
        <w:t>pkt</w:t>
      </w:r>
      <w:proofErr w:type="spellEnd"/>
      <w:r w:rsidRPr="001265CB">
        <w:rPr>
          <w:rFonts w:ascii="Verdana" w:hAnsi="Verdana"/>
          <w:sz w:val="20"/>
          <w:szCs w:val="20"/>
        </w:rPr>
        <w:t xml:space="preserve"> 1;</w:t>
      </w:r>
    </w:p>
    <w:p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wobec którego wydano prawomocny wyrok sądu lub ostateczną decyzję administracyjną</w:t>
      </w:r>
      <w:r w:rsidR="007569CA" w:rsidRPr="001265CB">
        <w:rPr>
          <w:rFonts w:ascii="Verdana" w:hAnsi="Verdana"/>
          <w:sz w:val="20"/>
          <w:szCs w:val="20"/>
        </w:rPr>
        <w:t xml:space="preserve"> </w:t>
      </w:r>
      <w:r w:rsidRPr="001265CB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</w:t>
      </w:r>
      <w:r w:rsidRPr="001265CB">
        <w:rPr>
          <w:rFonts w:ascii="Verdana" w:hAnsi="Verdana"/>
          <w:sz w:val="20"/>
          <w:szCs w:val="20"/>
        </w:rPr>
        <w:lastRenderedPageBreak/>
        <w:t>konkurencji i konsumentów, złożyli odrębne oferty, oferty częściowe lub wnioski o dopuszczenie do udziału w postępowaniu, chyba że wykażą, że przygotowali te oferty lub wnioski niezależnie od siebie;</w:t>
      </w:r>
    </w:p>
    <w:p w:rsidR="00291A7C" w:rsidRPr="001265CB" w:rsidRDefault="00291A7C" w:rsidP="001265CB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1265CB">
        <w:rPr>
          <w:rFonts w:ascii="Verdana" w:hAnsi="Verdana"/>
          <w:sz w:val="20"/>
          <w:szCs w:val="20"/>
        </w:rPr>
        <w:t>Pzp</w:t>
      </w:r>
      <w:proofErr w:type="spellEnd"/>
      <w:r w:rsidRPr="001265CB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91A7C" w:rsidRPr="001265CB" w:rsidRDefault="00291A7C" w:rsidP="001265C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”):</w:t>
      </w:r>
    </w:p>
    <w:p w:rsidR="00291A7C" w:rsidRPr="007D6EB0" w:rsidRDefault="00291A7C" w:rsidP="0087781A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7D6EB0">
        <w:rPr>
          <w:rFonts w:ascii="Verdana" w:hAnsi="Verdana"/>
          <w:sz w:val="20"/>
          <w:szCs w:val="20"/>
        </w:rPr>
        <w:t>pkt</w:t>
      </w:r>
      <w:proofErr w:type="spellEnd"/>
      <w:r w:rsidRPr="007D6EB0">
        <w:rPr>
          <w:rFonts w:ascii="Verdana" w:hAnsi="Verdana"/>
          <w:sz w:val="20"/>
          <w:szCs w:val="20"/>
        </w:rPr>
        <w:t xml:space="preserve">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</w:p>
    <w:p w:rsidR="00291A7C" w:rsidRPr="007D6EB0" w:rsidRDefault="00291A7C" w:rsidP="0087781A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7D6EB0">
        <w:rPr>
          <w:rFonts w:ascii="Verdana" w:hAnsi="Verdana"/>
          <w:sz w:val="20"/>
          <w:szCs w:val="20"/>
        </w:rPr>
        <w:t>pkt</w:t>
      </w:r>
      <w:proofErr w:type="spellEnd"/>
      <w:r w:rsidRPr="007D6EB0">
        <w:rPr>
          <w:rFonts w:ascii="Verdana" w:hAnsi="Verdana"/>
          <w:sz w:val="20"/>
          <w:szCs w:val="20"/>
        </w:rPr>
        <w:t xml:space="preserve"> 3 </w:t>
      </w:r>
      <w:proofErr w:type="spellStart"/>
      <w:r w:rsidRPr="007D6EB0">
        <w:rPr>
          <w:rFonts w:ascii="Verdana" w:hAnsi="Verdana"/>
          <w:sz w:val="20"/>
          <w:szCs w:val="20"/>
        </w:rPr>
        <w:t>uObn</w:t>
      </w:r>
      <w:proofErr w:type="spellEnd"/>
      <w:r w:rsidRPr="007D6EB0">
        <w:rPr>
          <w:rFonts w:ascii="Verdana" w:hAnsi="Verdana"/>
          <w:sz w:val="20"/>
          <w:szCs w:val="20"/>
        </w:rPr>
        <w:t>;</w:t>
      </w:r>
    </w:p>
    <w:p w:rsidR="00291A7C" w:rsidRPr="001265CB" w:rsidRDefault="00291A7C" w:rsidP="00CC3AC8">
      <w:pPr>
        <w:pStyle w:val="Akapitzlist"/>
        <w:numPr>
          <w:ilvl w:val="1"/>
          <w:numId w:val="31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 xml:space="preserve">wykonawcę, którego jednostką dominującą w rozumieniu art. 3 ust. 1 </w:t>
      </w:r>
      <w:proofErr w:type="spellStart"/>
      <w:r w:rsidRPr="001265CB">
        <w:rPr>
          <w:rFonts w:ascii="Verdana" w:hAnsi="Verdana"/>
          <w:sz w:val="20"/>
          <w:szCs w:val="20"/>
        </w:rPr>
        <w:t>pkt</w:t>
      </w:r>
      <w:proofErr w:type="spellEnd"/>
      <w:r w:rsidRPr="001265CB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1265CB">
        <w:rPr>
          <w:rFonts w:ascii="Verdana" w:hAnsi="Verdana"/>
          <w:sz w:val="20"/>
          <w:szCs w:val="20"/>
        </w:rPr>
        <w:t>pkt</w:t>
      </w:r>
      <w:proofErr w:type="spellEnd"/>
      <w:r w:rsidRPr="001265CB">
        <w:rPr>
          <w:rFonts w:ascii="Verdana" w:hAnsi="Verdana"/>
          <w:sz w:val="20"/>
          <w:szCs w:val="20"/>
        </w:rPr>
        <w:t xml:space="preserve"> 3 </w:t>
      </w:r>
      <w:proofErr w:type="spellStart"/>
      <w:r w:rsidRPr="001265CB">
        <w:rPr>
          <w:rFonts w:ascii="Verdana" w:hAnsi="Verdana"/>
          <w:sz w:val="20"/>
          <w:szCs w:val="20"/>
        </w:rPr>
        <w:t>uObn</w:t>
      </w:r>
      <w:proofErr w:type="spellEnd"/>
      <w:r w:rsidRPr="001265CB">
        <w:rPr>
          <w:rFonts w:ascii="Verdana" w:hAnsi="Verdana"/>
          <w:sz w:val="20"/>
          <w:szCs w:val="20"/>
        </w:rPr>
        <w:t>.</w:t>
      </w:r>
    </w:p>
    <w:p w:rsidR="00291A7C" w:rsidRPr="001265CB" w:rsidRDefault="00291A7C" w:rsidP="001265C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1265CB">
        <w:rPr>
          <w:rFonts w:ascii="Verdana" w:hAnsi="Verdana"/>
          <w:sz w:val="20"/>
          <w:szCs w:val="20"/>
        </w:rPr>
        <w:t>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1265CB">
        <w:rPr>
          <w:rFonts w:ascii="Verdana" w:hAnsi="Verdana"/>
          <w:sz w:val="20"/>
          <w:szCs w:val="20"/>
        </w:rPr>
        <w:t xml:space="preserve"> </w:t>
      </w:r>
      <w:r w:rsidRPr="001265CB">
        <w:rPr>
          <w:rFonts w:ascii="Verdana" w:hAnsi="Verdana"/>
          <w:sz w:val="20"/>
          <w:szCs w:val="20"/>
        </w:rPr>
        <w:t>na rzecz lub z udziałem:</w:t>
      </w:r>
    </w:p>
    <w:p w:rsidR="00291A7C" w:rsidRPr="007D6EB0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obywateli rosyjskich lub osób fizycznych lub prawnych, podmiotów lub organów z siedzibą w Rosji;</w:t>
      </w:r>
    </w:p>
    <w:p w:rsidR="00291A7C" w:rsidRPr="007D6EB0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1265CB" w:rsidRDefault="00291A7C" w:rsidP="001265CB">
      <w:pPr>
        <w:numPr>
          <w:ilvl w:val="0"/>
          <w:numId w:val="3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291A7C" w:rsidRPr="007D6EB0" w:rsidRDefault="00291A7C" w:rsidP="001265CB">
      <w:pPr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7D6EB0">
        <w:rPr>
          <w:rFonts w:ascii="Verdana" w:hAnsi="Verdana"/>
          <w:sz w:val="20"/>
          <w:szCs w:val="20"/>
        </w:rPr>
        <w:t xml:space="preserve">w tym podwykonawców, dostawców lub podmiotów, na których zdolności polega </w:t>
      </w:r>
      <w:r w:rsidRPr="007D6EB0">
        <w:rPr>
          <w:rFonts w:ascii="Verdana" w:hAnsi="Verdana"/>
          <w:sz w:val="20"/>
          <w:szCs w:val="20"/>
        </w:rPr>
        <w:lastRenderedPageBreak/>
        <w:t>się w rozumieniu dyrektyw w sprawie zamówień publicznych, w przypadku gdy przypada na nich ponad 10 % wartości zamówienia.</w:t>
      </w:r>
    </w:p>
    <w:p w:rsidR="001C3593" w:rsidRPr="003E74A2" w:rsidRDefault="001C3593" w:rsidP="00CC3AC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F330E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F330E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F330EB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452E80" w:rsidRPr="00F330EB" w:rsidRDefault="00452E80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CA15CA" w:rsidRPr="00F330EB" w:rsidRDefault="00CA15CA" w:rsidP="00CC3AC8">
      <w:pPr>
        <w:numPr>
          <w:ilvl w:val="1"/>
          <w:numId w:val="10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– art. 109 ust. 1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673856"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CA15CA" w:rsidRPr="00F330EB" w:rsidRDefault="00CA15C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F330E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280A41" w:rsidRDefault="002F1678" w:rsidP="00CC3AC8">
      <w:pPr>
        <w:jc w:val="both"/>
        <w:rPr>
          <w:rFonts w:ascii="Verdana" w:hAnsi="Verdana" w:cstheme="minorHAnsi"/>
          <w:sz w:val="20"/>
          <w:szCs w:val="20"/>
        </w:rPr>
      </w:pPr>
      <w:bookmarkStart w:id="9" w:name="_Toc64559025"/>
      <w:r>
        <w:rPr>
          <w:rFonts w:ascii="Verdana" w:hAnsi="Verdana" w:cstheme="minorHAnsi"/>
          <w:sz w:val="20"/>
          <w:szCs w:val="20"/>
        </w:rPr>
        <w:t>Nie dotyczy</w:t>
      </w:r>
    </w:p>
    <w:p w:rsidR="004610DC" w:rsidRPr="00F330EB" w:rsidRDefault="004610DC" w:rsidP="00CC3AC8">
      <w:pPr>
        <w:jc w:val="both"/>
        <w:rPr>
          <w:rFonts w:ascii="Verdana" w:hAnsi="Verdana" w:cstheme="minorHAnsi"/>
          <w:sz w:val="20"/>
          <w:szCs w:val="20"/>
        </w:rPr>
      </w:pPr>
    </w:p>
    <w:p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13B3" w:rsidRPr="00F330EB" w:rsidRDefault="005C13B3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:rsidR="002B6FA9" w:rsidRPr="007162AB" w:rsidRDefault="00167613" w:rsidP="007162AB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</w:t>
      </w:r>
      <w:r w:rsidR="00ED79C8" w:rsidRPr="00F330EB">
        <w:rPr>
          <w:rFonts w:ascii="Verdana" w:hAnsi="Verdana"/>
          <w:sz w:val="20"/>
          <w:szCs w:val="20"/>
        </w:rPr>
        <w:t>spełniania przez wykonawcę warunków udziału w postępowaniu żąda następujących podmiotowych środków dowodowych</w:t>
      </w:r>
      <w:r w:rsidRPr="00F330EB">
        <w:rPr>
          <w:rFonts w:ascii="Verdana" w:hAnsi="Verdana"/>
          <w:sz w:val="20"/>
          <w:szCs w:val="20"/>
        </w:rPr>
        <w:t>:</w:t>
      </w:r>
    </w:p>
    <w:p w:rsidR="009B3F4F" w:rsidRPr="002B6FA9" w:rsidRDefault="002B6FA9" w:rsidP="00CC3AC8">
      <w:pPr>
        <w:jc w:val="both"/>
        <w:rPr>
          <w:rFonts w:ascii="Verdana" w:hAnsi="Verdana" w:cstheme="minorHAnsi"/>
          <w:i/>
          <w:sz w:val="20"/>
          <w:szCs w:val="20"/>
        </w:rPr>
      </w:pPr>
      <w:r>
        <w:rPr>
          <w:rFonts w:ascii="Verdana" w:hAnsi="Verdana" w:cstheme="minorHAnsi"/>
          <w:i/>
          <w:sz w:val="20"/>
          <w:szCs w:val="20"/>
        </w:rPr>
        <w:t xml:space="preserve">      </w:t>
      </w:r>
      <w:r w:rsidRPr="002B6FA9">
        <w:rPr>
          <w:rFonts w:ascii="Verdana" w:hAnsi="Verdana" w:cstheme="minorHAnsi"/>
          <w:i/>
          <w:sz w:val="20"/>
          <w:szCs w:val="20"/>
        </w:rPr>
        <w:t>nie dotyczy</w:t>
      </w:r>
    </w:p>
    <w:p w:rsidR="00B97FAE" w:rsidRPr="00F330EB" w:rsidRDefault="00B97FAE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 celu potwierdzenia braku podstaw wykluczenia wykonawcy z udziału w postępowaniu o udzielenie zamówienia publicznego, Zamawiający </w:t>
      </w:r>
      <w:r w:rsidR="006A0F8B" w:rsidRPr="00F330EB">
        <w:rPr>
          <w:rFonts w:ascii="Verdana" w:hAnsi="Verdana"/>
          <w:sz w:val="20"/>
          <w:szCs w:val="20"/>
        </w:rPr>
        <w:t>żąda</w:t>
      </w:r>
      <w:r w:rsidRPr="00F330EB">
        <w:rPr>
          <w:rFonts w:ascii="Verdana" w:hAnsi="Verdana"/>
          <w:sz w:val="20"/>
          <w:szCs w:val="20"/>
        </w:rPr>
        <w:t xml:space="preserve"> następujących podmiotowych środków dowodowych:</w:t>
      </w:r>
    </w:p>
    <w:p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informacji z Krajowego Rejestru Karnego w zakresie:</w:t>
      </w:r>
    </w:p>
    <w:p w:rsidR="005C5EAB" w:rsidRPr="00F330EB" w:rsidRDefault="005C5EAB" w:rsidP="00CC3AC8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 i 2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</w:t>
      </w:r>
    </w:p>
    <w:p w:rsidR="005C5EAB" w:rsidRPr="00F330EB" w:rsidRDefault="005C5EAB" w:rsidP="00CC3AC8">
      <w:pPr>
        <w:numPr>
          <w:ilvl w:val="2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dotyczącej orzeczenia zakazu ubiegania się o zamówienie publiczne tytułem środka karnego,</w:t>
      </w:r>
    </w:p>
    <w:p w:rsidR="005C5EAB" w:rsidRPr="00F330EB" w:rsidRDefault="005C5EAB" w:rsidP="00CC3AC8">
      <w:pPr>
        <w:ind w:left="993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- sporządzonej nie wcześniej niż 6 miesięcy przed jej złożeniem;</w:t>
      </w:r>
    </w:p>
    <w:p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oświadczenia wykonawcy, w zakresie art. 108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wniosek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 dopuszczenie do udziału w postępowaniu, albo oświadczenia o przynależności do tej samej grupy kapitałowej wraz z dokumentami lub informacjami potwierdzającymi przygotowanie oferty, oferty częściowej lub wniosku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dopuszczenie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do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udziału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postępowaniu niezależnie od innego wykonawcy należącego do tej samej grupy kapitałowej;</w:t>
      </w:r>
    </w:p>
    <w:p w:rsidR="00F444EA" w:rsidRPr="00F330EB" w:rsidRDefault="005C5EAB" w:rsidP="00CC3AC8">
      <w:pPr>
        <w:ind w:left="993"/>
        <w:jc w:val="both"/>
        <w:rPr>
          <w:rFonts w:ascii="Verdana" w:hAnsi="Verdana"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</w:t>
      </w:r>
      <w:r w:rsidR="00D968D0" w:rsidRPr="00F330EB">
        <w:rPr>
          <w:rFonts w:ascii="Verdana" w:hAnsi="Verdana"/>
          <w:b/>
          <w:i/>
          <w:sz w:val="20"/>
          <w:szCs w:val="20"/>
        </w:rPr>
        <w:t>4</w:t>
      </w:r>
      <w:r w:rsidRPr="00F330EB">
        <w:rPr>
          <w:rFonts w:ascii="Verdana" w:hAnsi="Verdana"/>
          <w:b/>
          <w:i/>
          <w:sz w:val="20"/>
          <w:szCs w:val="20"/>
        </w:rPr>
        <w:t xml:space="preserve">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5C5EAB" w:rsidRPr="00F330EB" w:rsidRDefault="00B97FAE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F330EB">
        <w:rPr>
          <w:rFonts w:ascii="Verdana" w:hAnsi="Verdana"/>
          <w:sz w:val="20"/>
          <w:szCs w:val="20"/>
        </w:rPr>
        <w:t xml:space="preserve">art. 109 ust. 1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4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ustawy</w:t>
      </w:r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="005C5EAB" w:rsidRPr="00F330EB">
        <w:rPr>
          <w:rFonts w:ascii="Verdana" w:hAnsi="Verdana"/>
          <w:sz w:val="20"/>
          <w:szCs w:val="20"/>
          <w:shd w:val="clear" w:color="auto" w:fill="FFFFFF"/>
        </w:rPr>
        <w:t>.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>, sporządzonych nie wcześniej niż 3 miesiące przed jej złożeniem, jeżeli odrębne przepisy wymagają wpisu do rejestru lub ewidencji;</w:t>
      </w:r>
    </w:p>
    <w:p w:rsidR="005C5EAB" w:rsidRPr="00F330EB" w:rsidRDefault="005C5EAB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3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.;</w:t>
      </w:r>
    </w:p>
    <w:p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4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5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C5EAB" w:rsidRPr="00F330EB" w:rsidRDefault="005C5EAB" w:rsidP="00CC3AC8">
      <w:pPr>
        <w:numPr>
          <w:ilvl w:val="3"/>
          <w:numId w:val="10"/>
        </w:numPr>
        <w:tabs>
          <w:tab w:val="left" w:pos="1418"/>
        </w:tabs>
        <w:ind w:left="1418" w:hanging="425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art. 108 ust. 1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pkt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 6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9251F4" w:rsidRPr="00F330EB" w:rsidRDefault="009251F4" w:rsidP="00CC3AC8">
      <w:pPr>
        <w:ind w:left="993"/>
        <w:jc w:val="both"/>
        <w:rPr>
          <w:rFonts w:ascii="Verdana" w:hAnsi="Verdana"/>
          <w:b/>
          <w:i/>
          <w:sz w:val="20"/>
          <w:szCs w:val="20"/>
        </w:rPr>
      </w:pPr>
      <w:r w:rsidRPr="00F330EB">
        <w:rPr>
          <w:rFonts w:ascii="Verdana" w:hAnsi="Verdana"/>
          <w:i/>
          <w:sz w:val="20"/>
          <w:szCs w:val="20"/>
        </w:rPr>
        <w:t>Zamawiający zaleca wykorzystanie</w:t>
      </w:r>
      <w:r w:rsidRPr="00F330EB">
        <w:rPr>
          <w:rFonts w:ascii="Verdana" w:hAnsi="Verdana"/>
          <w:b/>
          <w:i/>
          <w:sz w:val="20"/>
          <w:szCs w:val="20"/>
        </w:rPr>
        <w:t xml:space="preserve"> Załącznika nr 6 do SWZ</w:t>
      </w:r>
      <w:r w:rsidRPr="00F330EB">
        <w:rPr>
          <w:rFonts w:ascii="Verdana" w:hAnsi="Verdana"/>
          <w:i/>
          <w:sz w:val="20"/>
          <w:szCs w:val="20"/>
        </w:rPr>
        <w:t>.</w:t>
      </w:r>
    </w:p>
    <w:p w:rsidR="00184B5D" w:rsidRPr="00F330EB" w:rsidRDefault="00B97FAE" w:rsidP="00CC3AC8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Jeżeli wykonawca ma siedzibę lub miejsce zamieszkania poza granicami Rzeczypospolitej Polskiej, zamiast</w:t>
      </w:r>
      <w:r w:rsidR="005C5EAB" w:rsidRPr="00F330EB">
        <w:rPr>
          <w:rFonts w:ascii="Verdana" w:hAnsi="Verdana"/>
          <w:sz w:val="20"/>
          <w:szCs w:val="20"/>
        </w:rPr>
        <w:t>:</w:t>
      </w:r>
    </w:p>
    <w:p w:rsidR="005C5EAB" w:rsidRPr="00F330EB" w:rsidRDefault="00BF2AE0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BF2AE0">
        <w:rPr>
          <w:rFonts w:ascii="Verdana" w:hAnsi="Verdana"/>
          <w:sz w:val="20"/>
          <w:szCs w:val="20"/>
        </w:rPr>
        <w:t>informacji z Krajowego  Rejestru Karnego,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rej mowa w </w:t>
      </w:r>
      <w:r w:rsidRPr="00BF2AE0">
        <w:rPr>
          <w:rFonts w:ascii="Verdana" w:hAnsi="Verdana" w:hint="cs"/>
          <w:sz w:val="20"/>
          <w:szCs w:val="20"/>
        </w:rPr>
        <w:t>§</w:t>
      </w:r>
      <w:r w:rsidRPr="00BF2AE0">
        <w:rPr>
          <w:rFonts w:ascii="Verdana" w:hAnsi="Verdana"/>
          <w:sz w:val="20"/>
          <w:szCs w:val="20"/>
        </w:rPr>
        <w:t xml:space="preserve"> 2 ust. 1 </w:t>
      </w:r>
      <w:proofErr w:type="spellStart"/>
      <w:r w:rsidRPr="00BF2AE0">
        <w:rPr>
          <w:rFonts w:ascii="Verdana" w:hAnsi="Verdana"/>
          <w:sz w:val="20"/>
          <w:szCs w:val="20"/>
        </w:rPr>
        <w:t>pkt</w:t>
      </w:r>
      <w:proofErr w:type="spellEnd"/>
      <w:r w:rsidRPr="00BF2AE0">
        <w:rPr>
          <w:rFonts w:ascii="Verdana" w:hAnsi="Verdana"/>
          <w:sz w:val="20"/>
          <w:szCs w:val="20"/>
        </w:rPr>
        <w:t xml:space="preserve"> 1 - </w:t>
      </w:r>
      <w:r w:rsidRPr="00BF2AE0">
        <w:rPr>
          <w:rFonts w:ascii="Verdana" w:hAnsi="Verdana"/>
          <w:sz w:val="20"/>
          <w:szCs w:val="20"/>
        </w:rPr>
        <w:lastRenderedPageBreak/>
        <w:t>sk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ada informacj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z odpowiedniego rejestru, takiego jak rejestr s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dowy, albo, w przypadku braku takiego rejestru, inny r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wnowa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ny dokument wydany przez w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a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ciwy organ s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dowy lub administracyjny kraju, w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rym wykonawca ma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dotyczy informacja albo dokument, w zakresie,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rym mowa w </w:t>
      </w:r>
      <w:r w:rsidR="00184B5D" w:rsidRPr="00F330EB">
        <w:rPr>
          <w:rFonts w:ascii="Verdana" w:hAnsi="Verdana"/>
          <w:sz w:val="20"/>
          <w:szCs w:val="20"/>
        </w:rPr>
        <w:t xml:space="preserve">ust. 2 </w:t>
      </w:r>
      <w:proofErr w:type="spellStart"/>
      <w:r w:rsidR="00184B5D" w:rsidRPr="00F330EB">
        <w:rPr>
          <w:rFonts w:ascii="Verdana" w:hAnsi="Verdana"/>
          <w:sz w:val="20"/>
          <w:szCs w:val="20"/>
        </w:rPr>
        <w:t>pkt</w:t>
      </w:r>
      <w:proofErr w:type="spellEnd"/>
      <w:r w:rsidR="00184B5D" w:rsidRPr="00F330EB">
        <w:rPr>
          <w:rFonts w:ascii="Verdana" w:hAnsi="Verdana"/>
          <w:sz w:val="20"/>
          <w:szCs w:val="20"/>
        </w:rPr>
        <w:t xml:space="preserve"> 2.1.;</w:t>
      </w:r>
    </w:p>
    <w:p w:rsidR="00B97FAE" w:rsidRPr="00F330EB" w:rsidRDefault="00B97FAE" w:rsidP="00CC3AC8">
      <w:pPr>
        <w:numPr>
          <w:ilvl w:val="1"/>
          <w:numId w:val="9"/>
        </w:numPr>
        <w:ind w:left="993" w:hanging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odpisu albo informacji z Krajowego Rejestru Sądowego lub z Centralnej Ewidencji i Informacji o Działalności Gospodarczej, o których mowa w ust. 2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2.</w:t>
      </w:r>
      <w:r w:rsidR="00A50B85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>. – składa dokument lub dokumenty wystawione w kraju, w którym wykonawca ma siedzibę lub miejsce zamieszkania, potwierdzające odpowiednio, że nie otwarto jego likwidacji, nie ogłoszono upadłości, jego aktywami nie zarządza likwidator lub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sąd,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zawarł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układu z wierzycielami, jego działalność gospodarcza nie jest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zawieszona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ani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nie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znajduje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się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on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 xml:space="preserve">w innej tego rodzaju </w:t>
      </w:r>
      <w:r w:rsidR="00D447D9" w:rsidRPr="00F330EB">
        <w:rPr>
          <w:rFonts w:ascii="Verdana" w:hAnsi="Verdana"/>
          <w:sz w:val="20"/>
          <w:szCs w:val="20"/>
        </w:rPr>
        <w:t xml:space="preserve">sytuacji wynikającej z podobnej </w:t>
      </w:r>
      <w:r w:rsidRPr="00F330EB">
        <w:rPr>
          <w:rFonts w:ascii="Verdana" w:hAnsi="Verdana"/>
          <w:sz w:val="20"/>
          <w:szCs w:val="20"/>
        </w:rPr>
        <w:t>procedury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przewidzianej</w:t>
      </w:r>
      <w:r w:rsidR="00144A31" w:rsidRPr="00F330EB">
        <w:rPr>
          <w:rFonts w:ascii="Verdana" w:hAnsi="Verdana"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</w:rPr>
        <w:t>w przepisach miejsca wszczęcia tej procedury.</w:t>
      </w:r>
    </w:p>
    <w:p w:rsidR="00184B5D" w:rsidRPr="00F330EB" w:rsidRDefault="00184B5D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Dokument, o którym 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1</w:t>
      </w:r>
      <w:r w:rsidR="00F2168F" w:rsidRPr="00F330EB">
        <w:rPr>
          <w:rFonts w:ascii="Verdana" w:hAnsi="Verdana"/>
          <w:sz w:val="20"/>
          <w:szCs w:val="20"/>
        </w:rPr>
        <w:t>.</w:t>
      </w:r>
      <w:r w:rsidRPr="00F330EB">
        <w:rPr>
          <w:rFonts w:ascii="Verdana" w:hAnsi="Verdana"/>
          <w:sz w:val="20"/>
          <w:szCs w:val="20"/>
        </w:rPr>
        <w:t>, powinien być wystawiony nie wcześniej niż 6 miesięcy przed jego złożeniem. Dokument, o który</w:t>
      </w:r>
      <w:r w:rsidR="00A50B85" w:rsidRPr="00F330EB">
        <w:rPr>
          <w:rFonts w:ascii="Verdana" w:hAnsi="Verdana"/>
          <w:sz w:val="20"/>
          <w:szCs w:val="20"/>
        </w:rPr>
        <w:t xml:space="preserve">m </w:t>
      </w:r>
      <w:r w:rsidRPr="00F330EB">
        <w:rPr>
          <w:rFonts w:ascii="Verdana" w:hAnsi="Verdana"/>
          <w:sz w:val="20"/>
          <w:szCs w:val="20"/>
        </w:rPr>
        <w:t xml:space="preserve">mowa w ust. </w:t>
      </w:r>
      <w:r w:rsidR="00F2168F" w:rsidRPr="00F330EB">
        <w:rPr>
          <w:rFonts w:ascii="Verdana" w:hAnsi="Verdana"/>
          <w:sz w:val="20"/>
          <w:szCs w:val="20"/>
        </w:rPr>
        <w:t>3</w:t>
      </w:r>
      <w:r w:rsidRPr="00F330EB">
        <w:rPr>
          <w:rFonts w:ascii="Verdana" w:hAnsi="Verdana"/>
          <w:sz w:val="20"/>
          <w:szCs w:val="20"/>
        </w:rPr>
        <w:t xml:space="preserve">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</w:t>
      </w:r>
      <w:r w:rsidR="00F2168F" w:rsidRPr="00F330EB">
        <w:rPr>
          <w:rFonts w:ascii="Verdana" w:hAnsi="Verdana"/>
          <w:sz w:val="20"/>
          <w:szCs w:val="20"/>
        </w:rPr>
        <w:t>3.</w:t>
      </w:r>
      <w:r w:rsidRPr="00F330EB">
        <w:rPr>
          <w:rFonts w:ascii="Verdana" w:hAnsi="Verdana"/>
          <w:sz w:val="20"/>
          <w:szCs w:val="20"/>
        </w:rPr>
        <w:t>2</w:t>
      </w:r>
      <w:r w:rsidR="00F2168F" w:rsidRPr="00F330EB">
        <w:rPr>
          <w:rFonts w:ascii="Verdana" w:hAnsi="Verdana"/>
          <w:sz w:val="20"/>
          <w:szCs w:val="20"/>
        </w:rPr>
        <w:t>.</w:t>
      </w:r>
      <w:r w:rsidR="00A50B85" w:rsidRPr="00F330EB">
        <w:rPr>
          <w:rFonts w:ascii="Verdana" w:hAnsi="Verdana"/>
          <w:sz w:val="20"/>
          <w:szCs w:val="20"/>
        </w:rPr>
        <w:t xml:space="preserve">powinien </w:t>
      </w:r>
      <w:r w:rsidRPr="00F330EB">
        <w:rPr>
          <w:rFonts w:ascii="Verdana" w:hAnsi="Verdana"/>
          <w:sz w:val="20"/>
          <w:szCs w:val="20"/>
        </w:rPr>
        <w:t>być wystawion</w:t>
      </w:r>
      <w:r w:rsidR="00A50B85" w:rsidRPr="00F330EB">
        <w:rPr>
          <w:rFonts w:ascii="Verdana" w:hAnsi="Verdana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nie wcześniej niż 3 miesiące przed ich złożeniem.</w:t>
      </w:r>
    </w:p>
    <w:p w:rsidR="00F444EA" w:rsidRPr="00F330EB" w:rsidRDefault="00BF2AE0" w:rsidP="00CC3AC8">
      <w:pPr>
        <w:numPr>
          <w:ilvl w:val="0"/>
          <w:numId w:val="9"/>
        </w:numPr>
        <w:tabs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BF2AE0">
        <w:rPr>
          <w:rFonts w:ascii="Verdana" w:hAnsi="Verdana"/>
          <w:sz w:val="20"/>
          <w:szCs w:val="20"/>
        </w:rPr>
        <w:t>Je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eli w kraju, w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rym wykonawca ma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dotyczy, nie wydaje 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dokument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rych mowa w ust. 3, lub gdy dokumenty te nie odnosz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 xml:space="preserve"> 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do wszystkich przypadk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w, o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 xml:space="preserve">rych mowa w art. 108 ust. 1 </w:t>
      </w:r>
      <w:proofErr w:type="spellStart"/>
      <w:r w:rsidRPr="00BF2AE0">
        <w:rPr>
          <w:rFonts w:ascii="Verdana" w:hAnsi="Verdana"/>
          <w:sz w:val="20"/>
          <w:szCs w:val="20"/>
        </w:rPr>
        <w:t>pkt</w:t>
      </w:r>
      <w:proofErr w:type="spellEnd"/>
      <w:r w:rsidRPr="00BF2AE0">
        <w:rPr>
          <w:rFonts w:ascii="Verdana" w:hAnsi="Verdana"/>
          <w:sz w:val="20"/>
          <w:szCs w:val="20"/>
        </w:rPr>
        <w:t xml:space="preserve"> 1, 2 i 4 ustawy </w:t>
      </w:r>
      <w:proofErr w:type="spellStart"/>
      <w:r w:rsidRPr="00BF2AE0">
        <w:rPr>
          <w:rFonts w:ascii="Verdana" w:hAnsi="Verdana"/>
          <w:sz w:val="20"/>
          <w:szCs w:val="20"/>
        </w:rPr>
        <w:t>Pzp</w:t>
      </w:r>
      <w:proofErr w:type="spellEnd"/>
      <w:r w:rsidRPr="00BF2AE0">
        <w:rPr>
          <w:rFonts w:ascii="Verdana" w:hAnsi="Verdana"/>
          <w:sz w:val="20"/>
          <w:szCs w:val="20"/>
        </w:rPr>
        <w:t>, zast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puje 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je odpowiednio w ca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ci lub w cz</w:t>
      </w:r>
      <w:r w:rsidRPr="00BF2AE0">
        <w:rPr>
          <w:rFonts w:ascii="Verdana" w:hAnsi="Verdana" w:hint="cs"/>
          <w:sz w:val="20"/>
          <w:szCs w:val="20"/>
        </w:rPr>
        <w:t>ęś</w:t>
      </w:r>
      <w:r w:rsidRPr="00BF2AE0">
        <w:rPr>
          <w:rFonts w:ascii="Verdana" w:hAnsi="Verdana"/>
          <w:sz w:val="20"/>
          <w:szCs w:val="20"/>
        </w:rPr>
        <w:t>ci dokumentem zawieraj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cym odpowiednio 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wiadczenie wykonawcy, ze wskazaniem osoby albo os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b uprawnionych do jego reprezentacji, lub 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wiadczenie osoby,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mia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 xml:space="preserve"> dotyczy</w:t>
      </w:r>
      <w:r w:rsidRPr="00BF2AE0">
        <w:rPr>
          <w:rFonts w:ascii="Verdana" w:hAnsi="Verdana" w:hint="cs"/>
          <w:sz w:val="20"/>
          <w:szCs w:val="20"/>
        </w:rPr>
        <w:t>ć</w:t>
      </w:r>
      <w:r w:rsidRPr="00BF2AE0">
        <w:rPr>
          <w:rFonts w:ascii="Verdana" w:hAnsi="Verdana"/>
          <w:sz w:val="20"/>
          <w:szCs w:val="20"/>
        </w:rPr>
        <w:t>, z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o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one pod przysi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g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, lub, je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eli w kraju, w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rym wykonawca ma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lub miejsce zamieszkania ma osoba,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mia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 xml:space="preserve"> dotyczy</w:t>
      </w:r>
      <w:r w:rsidRPr="00BF2AE0">
        <w:rPr>
          <w:rFonts w:ascii="Verdana" w:hAnsi="Verdana" w:hint="cs"/>
          <w:sz w:val="20"/>
          <w:szCs w:val="20"/>
        </w:rPr>
        <w:t>ć</w:t>
      </w:r>
      <w:r w:rsidRPr="00BF2AE0">
        <w:rPr>
          <w:rFonts w:ascii="Verdana" w:hAnsi="Verdana"/>
          <w:sz w:val="20"/>
          <w:szCs w:val="20"/>
        </w:rPr>
        <w:t>, nie ma przepis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w o o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wiadczeniu pod przysi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g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, z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o</w:t>
      </w:r>
      <w:r w:rsidRPr="00BF2AE0">
        <w:rPr>
          <w:rFonts w:ascii="Verdana" w:hAnsi="Verdana" w:hint="cs"/>
          <w:sz w:val="20"/>
          <w:szCs w:val="20"/>
        </w:rPr>
        <w:t>ż</w:t>
      </w:r>
      <w:r w:rsidRPr="00BF2AE0">
        <w:rPr>
          <w:rFonts w:ascii="Verdana" w:hAnsi="Verdana"/>
          <w:sz w:val="20"/>
          <w:szCs w:val="20"/>
        </w:rPr>
        <w:t>one przed organem s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dowym lub administracyjnym, notariuszem, organem samorz</w:t>
      </w:r>
      <w:r w:rsidRPr="00BF2AE0">
        <w:rPr>
          <w:rFonts w:ascii="Verdana" w:hAnsi="Verdana" w:hint="cs"/>
          <w:sz w:val="20"/>
          <w:szCs w:val="20"/>
        </w:rPr>
        <w:t>ą</w:t>
      </w:r>
      <w:r w:rsidRPr="00BF2AE0">
        <w:rPr>
          <w:rFonts w:ascii="Verdana" w:hAnsi="Verdana"/>
          <w:sz w:val="20"/>
          <w:szCs w:val="20"/>
        </w:rPr>
        <w:t>du zawodowego lub gospodarczego, w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>a</w:t>
      </w:r>
      <w:r w:rsidRPr="00BF2AE0">
        <w:rPr>
          <w:rFonts w:ascii="Verdana" w:hAnsi="Verdana" w:hint="cs"/>
          <w:sz w:val="20"/>
          <w:szCs w:val="20"/>
        </w:rPr>
        <w:t>ś</w:t>
      </w:r>
      <w:r w:rsidRPr="00BF2AE0">
        <w:rPr>
          <w:rFonts w:ascii="Verdana" w:hAnsi="Verdana"/>
          <w:sz w:val="20"/>
          <w:szCs w:val="20"/>
        </w:rPr>
        <w:t>ciwym ze wzgl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>du na siedzib</w:t>
      </w:r>
      <w:r w:rsidRPr="00BF2AE0">
        <w:rPr>
          <w:rFonts w:ascii="Verdana" w:hAnsi="Verdana" w:hint="cs"/>
          <w:sz w:val="20"/>
          <w:szCs w:val="20"/>
        </w:rPr>
        <w:t>ę</w:t>
      </w:r>
      <w:r w:rsidRPr="00BF2AE0">
        <w:rPr>
          <w:rFonts w:ascii="Verdana" w:hAnsi="Verdana"/>
          <w:sz w:val="20"/>
          <w:szCs w:val="20"/>
        </w:rPr>
        <w:t xml:space="preserve"> lub miejsce zamieszkania wykonawcy lub miejsce zamieszkania osoby, kt</w:t>
      </w:r>
      <w:r w:rsidRPr="00BF2AE0">
        <w:rPr>
          <w:rFonts w:ascii="Verdana" w:hAnsi="Verdana" w:hint="cs"/>
          <w:sz w:val="20"/>
          <w:szCs w:val="20"/>
        </w:rPr>
        <w:t>ó</w:t>
      </w:r>
      <w:r w:rsidRPr="00BF2AE0">
        <w:rPr>
          <w:rFonts w:ascii="Verdana" w:hAnsi="Verdana"/>
          <w:sz w:val="20"/>
          <w:szCs w:val="20"/>
        </w:rPr>
        <w:t>rej dokument mia</w:t>
      </w:r>
      <w:r w:rsidRPr="00BF2AE0">
        <w:rPr>
          <w:rFonts w:ascii="Verdana" w:hAnsi="Verdana" w:hint="cs"/>
          <w:sz w:val="20"/>
          <w:szCs w:val="20"/>
        </w:rPr>
        <w:t>ł</w:t>
      </w:r>
      <w:r w:rsidRPr="00BF2AE0">
        <w:rPr>
          <w:rFonts w:ascii="Verdana" w:hAnsi="Verdana"/>
          <w:sz w:val="20"/>
          <w:szCs w:val="20"/>
        </w:rPr>
        <w:t xml:space="preserve"> dotyczy</w:t>
      </w:r>
      <w:r w:rsidRPr="00BF2AE0">
        <w:rPr>
          <w:rFonts w:ascii="Verdana" w:hAnsi="Verdana" w:hint="cs"/>
          <w:sz w:val="20"/>
          <w:szCs w:val="20"/>
        </w:rPr>
        <w:t>ć</w:t>
      </w:r>
      <w:r w:rsidRPr="00BF2AE0">
        <w:rPr>
          <w:rFonts w:ascii="Verdana" w:hAnsi="Verdana"/>
          <w:sz w:val="20"/>
          <w:szCs w:val="20"/>
        </w:rPr>
        <w:t xml:space="preserve">. </w:t>
      </w:r>
      <w:r w:rsidR="00F2168F" w:rsidRPr="00F330EB">
        <w:rPr>
          <w:rFonts w:ascii="Verdana" w:hAnsi="Verdana"/>
          <w:sz w:val="20"/>
          <w:szCs w:val="20"/>
        </w:rPr>
        <w:t>Przepis ust. 4 stosuje się.</w:t>
      </w:r>
    </w:p>
    <w:p w:rsidR="00F127FD" w:rsidRPr="00F330EB" w:rsidRDefault="00F127FD" w:rsidP="00CC3AC8">
      <w:pPr>
        <w:numPr>
          <w:ilvl w:val="0"/>
          <w:numId w:val="9"/>
        </w:numPr>
        <w:tabs>
          <w:tab w:val="num" w:pos="0"/>
        </w:tabs>
        <w:ind w:left="426" w:hanging="426"/>
        <w:jc w:val="both"/>
        <w:rPr>
          <w:rFonts w:ascii="Verdana" w:hAnsi="Verdana"/>
          <w:b/>
          <w:bCs/>
          <w:sz w:val="20"/>
          <w:szCs w:val="20"/>
        </w:rPr>
      </w:pPr>
      <w:r w:rsidRPr="00F330EB">
        <w:rPr>
          <w:rFonts w:ascii="Verdana" w:hAnsi="Verdana"/>
          <w:b/>
          <w:bCs/>
          <w:sz w:val="20"/>
          <w:szCs w:val="20"/>
        </w:rPr>
        <w:t xml:space="preserve">Dokumentów wskazanych w niniejszym rozdziale SWZ nie dołącza się do oferty – składane są na wezwanie Zamawiającego. </w:t>
      </w:r>
    </w:p>
    <w:p w:rsidR="00F444EA" w:rsidRPr="00F330EB" w:rsidRDefault="00F444E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C13B3" w:rsidRPr="007162AB" w:rsidRDefault="00B97FAE" w:rsidP="007162AB">
      <w:pPr>
        <w:pStyle w:val="Nagwek1"/>
        <w:keepNext w:val="0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b w:val="0"/>
          <w:bCs w:val="0"/>
          <w:smallCaps/>
          <w:spacing w:val="5"/>
          <w:sz w:val="20"/>
          <w:szCs w:val="20"/>
        </w:rPr>
      </w:pPr>
      <w:bookmarkStart w:id="10" w:name="_Toc64559026"/>
      <w:r w:rsidRPr="00F330EB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órych </w:t>
      </w:r>
      <w:r w:rsidRPr="00F330E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F330E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F330EB">
        <w:rPr>
          <w:rFonts w:ascii="Verdana" w:hAnsi="Verdana"/>
          <w:spacing w:val="5"/>
          <w:sz w:val="20"/>
          <w:szCs w:val="20"/>
        </w:rPr>
        <w:br/>
      </w:r>
      <w:r w:rsidRPr="00F330E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F330E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F54D8D" w:rsidRPr="00F330EB" w:rsidRDefault="00F54D8D" w:rsidP="00CC3AC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F330EB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F330EB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F330EB">
        <w:rPr>
          <w:rFonts w:ascii="Verdana" w:eastAsia="Times New Roman" w:hAnsi="Verdana"/>
          <w:sz w:val="20"/>
          <w:szCs w:val="20"/>
        </w:rPr>
        <w:t>.</w:t>
      </w:r>
    </w:p>
    <w:p w:rsidR="00F54D8D" w:rsidRPr="00F330EB" w:rsidRDefault="00F54D8D" w:rsidP="00CC3AC8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Szczegółowa instrukcja korzystania z SKE stanowi załącznik nr 9 do SWZ.</w:t>
      </w:r>
    </w:p>
    <w:p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F54D8D" w:rsidRPr="00F330EB" w:rsidRDefault="00F54D8D" w:rsidP="00CC3AC8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7162AB" w:rsidRDefault="00F54D8D" w:rsidP="007162A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F330EB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F330EB">
        <w:rPr>
          <w:rFonts w:ascii="Verdana" w:eastAsia="Times New Roman" w:hAnsi="Verdana"/>
          <w:i/>
          <w:sz w:val="20"/>
          <w:szCs w:val="20"/>
        </w:rPr>
        <w:lastRenderedPageBreak/>
        <w:t xml:space="preserve">dedykowanego formularza dostępnego na SKE. </w:t>
      </w:r>
      <w:r w:rsidRPr="00F330EB">
        <w:rPr>
          <w:rFonts w:ascii="Verdana" w:eastAsia="Times New Roman" w:hAnsi="Verdana"/>
          <w:sz w:val="20"/>
          <w:szCs w:val="20"/>
        </w:rPr>
        <w:t>We wszelkiej korespondencji, w tytule i w treści związanej z niniejszym postępowaniem Zamawiający i Wykonawcy posługują się numerem ogłoszenia (BZP lub TED lub ID postępowania).</w:t>
      </w:r>
    </w:p>
    <w:p w:rsidR="007162AB" w:rsidRDefault="00F54D8D" w:rsidP="007162AB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hAnsi="Verdana"/>
          <w:sz w:val="20"/>
          <w:szCs w:val="20"/>
          <w:u w:val="single"/>
        </w:rPr>
        <w:t>Wykonawca chcąc złożyć ofertę</w:t>
      </w:r>
      <w:r w:rsidRPr="007162AB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  <w:r w:rsidR="007162AB">
        <w:rPr>
          <w:rFonts w:ascii="Verdana" w:hAnsi="Verdana"/>
          <w:sz w:val="20"/>
          <w:szCs w:val="20"/>
        </w:rPr>
        <w:t>:</w:t>
      </w:r>
      <w:r w:rsidR="007162AB">
        <w:rPr>
          <w:rFonts w:ascii="Verdana" w:eastAsia="Times New Roman" w:hAnsi="Verdana"/>
          <w:sz w:val="20"/>
          <w:szCs w:val="20"/>
        </w:rPr>
        <w:t xml:space="preserve"> </w:t>
      </w:r>
    </w:p>
    <w:p w:rsidR="007162AB" w:rsidRPr="007162AB" w:rsidRDefault="00F54D8D" w:rsidP="007162AB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hAnsi="Verdana"/>
          <w:sz w:val="20"/>
          <w:szCs w:val="20"/>
        </w:rPr>
        <w:t xml:space="preserve">„Kleopatra” gpg4win udostępnionym na stronie https://www.gpg4win.org/index.html  (Windows) (patrz pkt. 7.2.1 instrukcji SKE) </w:t>
      </w:r>
    </w:p>
    <w:p w:rsidR="007162AB" w:rsidRPr="007162AB" w:rsidRDefault="007162AB" w:rsidP="007162AB">
      <w:pPr>
        <w:pStyle w:val="Akapitzlist"/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eastAsia="Times New Roman" w:hAnsi="Verdana"/>
          <w:sz w:val="20"/>
          <w:szCs w:val="20"/>
        </w:rPr>
        <w:t xml:space="preserve"> </w:t>
      </w:r>
      <w:r w:rsidR="00F54D8D" w:rsidRPr="007162AB">
        <w:rPr>
          <w:rFonts w:ascii="Verdana" w:hAnsi="Verdana"/>
          <w:sz w:val="20"/>
          <w:szCs w:val="20"/>
        </w:rPr>
        <w:t xml:space="preserve">„GPG </w:t>
      </w:r>
      <w:proofErr w:type="spellStart"/>
      <w:r w:rsidR="00F54D8D" w:rsidRPr="007162AB">
        <w:rPr>
          <w:rFonts w:ascii="Verdana" w:hAnsi="Verdana"/>
          <w:sz w:val="20"/>
          <w:szCs w:val="20"/>
        </w:rPr>
        <w:t>Suite</w:t>
      </w:r>
      <w:proofErr w:type="spellEnd"/>
      <w:r w:rsidR="00F54D8D" w:rsidRPr="007162AB">
        <w:rPr>
          <w:rFonts w:ascii="Verdana" w:hAnsi="Verdana"/>
          <w:sz w:val="20"/>
          <w:szCs w:val="20"/>
        </w:rPr>
        <w:t xml:space="preserve">” udostępnionym na stronie  </w:t>
      </w:r>
      <w:hyperlink r:id="rId11" w:history="1">
        <w:r w:rsidR="00F54D8D" w:rsidRPr="007162AB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F54D8D" w:rsidRPr="007162AB">
        <w:rPr>
          <w:rFonts w:ascii="Verdana" w:hAnsi="Verdana"/>
          <w:sz w:val="20"/>
          <w:szCs w:val="20"/>
        </w:rPr>
        <w:t xml:space="preserve"> (</w:t>
      </w:r>
      <w:proofErr w:type="spellStart"/>
      <w:r w:rsidR="00F54D8D" w:rsidRPr="007162AB">
        <w:rPr>
          <w:rFonts w:ascii="Verdana" w:hAnsi="Verdana"/>
          <w:sz w:val="20"/>
          <w:szCs w:val="20"/>
        </w:rPr>
        <w:t>MacOS</w:t>
      </w:r>
      <w:proofErr w:type="spellEnd"/>
      <w:r w:rsidR="00F54D8D" w:rsidRPr="007162AB">
        <w:rPr>
          <w:rFonts w:ascii="Verdana" w:hAnsi="Verdana"/>
          <w:sz w:val="20"/>
          <w:szCs w:val="20"/>
        </w:rPr>
        <w:t>, Linux) (patrz pkt. 7.2.2 instrukcji SKE)</w:t>
      </w:r>
    </w:p>
    <w:p w:rsidR="00F54D8D" w:rsidRPr="007162AB" w:rsidRDefault="00F54D8D" w:rsidP="007162AB">
      <w:pPr>
        <w:pStyle w:val="Akapitzlist"/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7162AB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6D5466" w:rsidRPr="00F330EB" w:rsidRDefault="006D5466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F330EB" w:rsidRDefault="0099338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F330E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F330E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F330EB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4B477D" w:rsidRPr="00F330EB" w:rsidRDefault="004B477D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6C63D4" w:rsidRPr="00F330EB">
        <w:rPr>
          <w:rFonts w:ascii="Verdana" w:hAnsi="Verdana"/>
          <w:sz w:val="20"/>
          <w:szCs w:val="20"/>
        </w:rPr>
        <w:t>XI</w:t>
      </w:r>
      <w:r w:rsidRPr="00F330EB">
        <w:rPr>
          <w:rFonts w:ascii="Verdana" w:hAnsi="Verdana"/>
          <w:sz w:val="20"/>
          <w:szCs w:val="20"/>
        </w:rPr>
        <w:t xml:space="preserve"> Specyfikacji</w:t>
      </w:r>
      <w:r w:rsidR="00BB6F5F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F330EB" w:rsidRDefault="0099338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99338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F330E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5C13B3" w:rsidRPr="00F330EB" w:rsidRDefault="005C13B3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3853D4" w:rsidRPr="003853D4" w:rsidRDefault="00F327C6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1)</w:t>
      </w:r>
      <w:r w:rsidRPr="00F330EB">
        <w:rPr>
          <w:rFonts w:ascii="Verdana" w:hAnsi="Verdana"/>
          <w:sz w:val="20"/>
          <w:szCs w:val="20"/>
        </w:rPr>
        <w:tab/>
      </w:r>
      <w:r w:rsidR="003853D4" w:rsidRPr="003853D4">
        <w:rPr>
          <w:rFonts w:ascii="Verdana" w:hAnsi="Verdana"/>
          <w:sz w:val="20"/>
          <w:szCs w:val="20"/>
        </w:rPr>
        <w:t xml:space="preserve">w sprawach formalnych </w:t>
      </w:r>
      <w:r w:rsidR="003853D4" w:rsidRPr="003853D4">
        <w:rPr>
          <w:rFonts w:ascii="Verdana" w:hAnsi="Verdana" w:hint="cs"/>
          <w:sz w:val="20"/>
          <w:szCs w:val="20"/>
        </w:rPr>
        <w:t>–</w:t>
      </w:r>
      <w:r w:rsidR="00352DFD">
        <w:rPr>
          <w:rFonts w:ascii="Verdana" w:hAnsi="Verdana"/>
          <w:sz w:val="20"/>
          <w:szCs w:val="20"/>
        </w:rPr>
        <w:t xml:space="preserve"> </w:t>
      </w:r>
      <w:r w:rsidR="007A02FC">
        <w:rPr>
          <w:rFonts w:ascii="Verdana" w:hAnsi="Verdana"/>
          <w:sz w:val="20"/>
          <w:szCs w:val="20"/>
        </w:rPr>
        <w:t>Marzena Michalak</w:t>
      </w:r>
      <w:r w:rsidR="00352DFD">
        <w:rPr>
          <w:rFonts w:ascii="Verdana" w:hAnsi="Verdana"/>
          <w:sz w:val="20"/>
          <w:szCs w:val="20"/>
        </w:rPr>
        <w:t xml:space="preserve"> Tel. 61 66 255</w:t>
      </w:r>
    </w:p>
    <w:p w:rsidR="00D447D9" w:rsidRDefault="00CF7726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CF7726">
        <w:rPr>
          <w:rFonts w:ascii="Verdana" w:hAnsi="Verdana"/>
          <w:sz w:val="20"/>
          <w:szCs w:val="20"/>
        </w:rPr>
        <w:t>2)</w:t>
      </w:r>
      <w:r w:rsidRPr="00CF7726">
        <w:rPr>
          <w:rFonts w:ascii="Verdana" w:hAnsi="Verdana"/>
          <w:sz w:val="20"/>
          <w:szCs w:val="20"/>
        </w:rPr>
        <w:tab/>
        <w:t xml:space="preserve">w sprawach merytorycznych </w:t>
      </w:r>
      <w:r w:rsidRPr="00CF7726">
        <w:rPr>
          <w:rFonts w:ascii="Verdana" w:hAnsi="Verdana" w:hint="cs"/>
          <w:sz w:val="20"/>
          <w:szCs w:val="20"/>
        </w:rPr>
        <w:t>–</w:t>
      </w:r>
      <w:r w:rsidR="007A02FC">
        <w:rPr>
          <w:rFonts w:ascii="Verdana" w:hAnsi="Verdana"/>
          <w:sz w:val="20"/>
          <w:szCs w:val="20"/>
        </w:rPr>
        <w:t xml:space="preserve"> Joanna Wieczorek</w:t>
      </w:r>
      <w:r w:rsidRPr="00CF7726">
        <w:rPr>
          <w:rFonts w:ascii="Verdana" w:hAnsi="Verdana"/>
          <w:sz w:val="20"/>
          <w:szCs w:val="20"/>
        </w:rPr>
        <w:t xml:space="preserve"> Tel. 61 66 54</w:t>
      </w:r>
      <w:r>
        <w:rPr>
          <w:rFonts w:ascii="Verdana" w:hAnsi="Verdana"/>
          <w:sz w:val="20"/>
          <w:szCs w:val="20"/>
        </w:rPr>
        <w:t> </w:t>
      </w:r>
      <w:r w:rsidR="008F7FF0">
        <w:rPr>
          <w:rFonts w:ascii="Verdana" w:hAnsi="Verdana"/>
          <w:sz w:val="20"/>
          <w:szCs w:val="20"/>
        </w:rPr>
        <w:t>284</w:t>
      </w:r>
    </w:p>
    <w:p w:rsidR="00CF7726" w:rsidRPr="00F330EB" w:rsidRDefault="00CF7726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F330EB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5C13B3" w:rsidRPr="00F330EB" w:rsidRDefault="005C13B3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3A3ABA" w:rsidRPr="00F330EB" w:rsidRDefault="003A3ABA" w:rsidP="00CC3AC8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F632E0">
        <w:rPr>
          <w:rFonts w:ascii="Verdana" w:hAnsi="Verdana"/>
          <w:sz w:val="20"/>
          <w:szCs w:val="20"/>
        </w:rPr>
        <w:t xml:space="preserve">Wykonawca jest związany ofertą do dnia </w:t>
      </w:r>
      <w:r w:rsidR="00961025">
        <w:rPr>
          <w:rFonts w:ascii="Verdana" w:hAnsi="Verdana"/>
          <w:b/>
          <w:color w:val="auto"/>
          <w:sz w:val="20"/>
          <w:szCs w:val="20"/>
        </w:rPr>
        <w:t>16.07.</w:t>
      </w:r>
      <w:r w:rsidR="00B93203" w:rsidRPr="00D65C2D">
        <w:rPr>
          <w:rFonts w:ascii="Verdana" w:hAnsi="Verdana"/>
          <w:b/>
          <w:color w:val="auto"/>
          <w:sz w:val="20"/>
          <w:szCs w:val="20"/>
        </w:rPr>
        <w:t>202</w:t>
      </w:r>
      <w:r w:rsidR="003B75B1" w:rsidRPr="00D65C2D">
        <w:rPr>
          <w:rFonts w:ascii="Verdana" w:hAnsi="Verdana"/>
          <w:b/>
          <w:color w:val="auto"/>
          <w:sz w:val="20"/>
          <w:szCs w:val="20"/>
        </w:rPr>
        <w:t>5</w:t>
      </w:r>
      <w:r w:rsidR="00352DFD" w:rsidRPr="00D65C2D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D65C2D">
        <w:rPr>
          <w:rFonts w:ascii="Verdana" w:hAnsi="Verdana"/>
          <w:b/>
          <w:color w:val="auto"/>
          <w:sz w:val="20"/>
          <w:szCs w:val="20"/>
        </w:rPr>
        <w:t>roku</w:t>
      </w:r>
      <w:r w:rsidRPr="00DE3806">
        <w:rPr>
          <w:rFonts w:ascii="Verdana" w:hAnsi="Verdana"/>
          <w:b/>
          <w:color w:val="FF0000"/>
          <w:sz w:val="20"/>
          <w:szCs w:val="20"/>
        </w:rPr>
        <w:t>.</w:t>
      </w:r>
    </w:p>
    <w:p w:rsidR="00AC6791" w:rsidRPr="00F330EB" w:rsidRDefault="00AC6791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F330EB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F330EB" w:rsidRDefault="001A3D96" w:rsidP="00CC3AC8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F330EB" w:rsidRDefault="004F57D9" w:rsidP="00CC3AC8">
      <w:pPr>
        <w:widowControl/>
        <w:numPr>
          <w:ilvl w:val="1"/>
          <w:numId w:val="15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F330E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6F79C8" w:rsidRPr="006F79C8" w:rsidRDefault="006F79C8" w:rsidP="006F79C8">
      <w:pPr>
        <w:pStyle w:val="Akapitzlist"/>
        <w:numPr>
          <w:ilvl w:val="2"/>
          <w:numId w:val="15"/>
        </w:numPr>
        <w:ind w:left="1276"/>
        <w:rPr>
          <w:rFonts w:ascii="Verdana" w:eastAsia="Calibri" w:hAnsi="Verdana"/>
          <w:bCs/>
          <w:sz w:val="20"/>
          <w:szCs w:val="20"/>
          <w:lang w:eastAsia="ar-SA"/>
        </w:rPr>
      </w:pPr>
      <w:r w:rsidRPr="006F79C8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6F79C8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6F79C8">
        <w:rPr>
          <w:rFonts w:ascii="Verdana" w:eastAsia="Calibri" w:hAnsi="Verdana"/>
          <w:bCs/>
          <w:sz w:val="20"/>
          <w:szCs w:val="20"/>
          <w:lang w:eastAsia="ar-SA"/>
        </w:rPr>
        <w:t xml:space="preserve">niony Formularz ofertowy </w:t>
      </w:r>
      <w:r w:rsidRPr="006F79C8">
        <w:rPr>
          <w:rFonts w:ascii="Verdana" w:eastAsia="Calibri" w:hAnsi="Verdana" w:hint="cs"/>
          <w:bCs/>
          <w:sz w:val="20"/>
          <w:szCs w:val="20"/>
          <w:lang w:eastAsia="ar-SA"/>
        </w:rPr>
        <w:t>–</w:t>
      </w:r>
      <w:r w:rsidRPr="006F79C8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6F79C8">
        <w:rPr>
          <w:rFonts w:ascii="Verdana" w:eastAsia="Calibri" w:hAnsi="Verdana"/>
          <w:b/>
          <w:bCs/>
          <w:sz w:val="20"/>
          <w:szCs w:val="20"/>
          <w:lang w:eastAsia="ar-SA"/>
        </w:rPr>
        <w:t>za</w:t>
      </w:r>
      <w:r w:rsidRPr="006F79C8">
        <w:rPr>
          <w:rFonts w:ascii="Verdana" w:eastAsia="Calibri" w:hAnsi="Verdana" w:hint="cs"/>
          <w:b/>
          <w:bCs/>
          <w:sz w:val="20"/>
          <w:szCs w:val="20"/>
          <w:lang w:eastAsia="ar-SA"/>
        </w:rPr>
        <w:t>łą</w:t>
      </w:r>
      <w:r w:rsidRPr="006F79C8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cznik nr 2 </w:t>
      </w:r>
      <w:r w:rsidRPr="006F79C8">
        <w:rPr>
          <w:rFonts w:ascii="Verdana" w:eastAsia="Calibri" w:hAnsi="Verdana"/>
          <w:bCs/>
          <w:sz w:val="20"/>
          <w:szCs w:val="20"/>
          <w:lang w:eastAsia="ar-SA"/>
        </w:rPr>
        <w:t>do SWZ</w:t>
      </w:r>
    </w:p>
    <w:p w:rsidR="009C1FEB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 - </w:t>
      </w:r>
      <w:r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załącznik nr 3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3</w:t>
      </w:r>
      <w:r w:rsidR="001A0963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</w:t>
      </w:r>
      <w:r w:rsidR="004F0D24" w:rsidRPr="004F0D24">
        <w:rPr>
          <w:rFonts w:ascii="Verdana" w:eastAsia="Calibri" w:hAnsi="Verdana"/>
          <w:b/>
          <w:bCs/>
          <w:sz w:val="20"/>
          <w:szCs w:val="20"/>
          <w:lang w:eastAsia="ar-SA"/>
        </w:rPr>
        <w:t>a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F330E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793B3A" w:rsidRDefault="009C1FEB" w:rsidP="00CC3AC8">
      <w:pPr>
        <w:widowControl/>
        <w:numPr>
          <w:ilvl w:val="3"/>
          <w:numId w:val="15"/>
        </w:numPr>
        <w:suppressAutoHyphens w:val="0"/>
        <w:ind w:left="184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F330EB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>e przez wykonawców, oświadczenia, o których</w:t>
      </w:r>
      <w:r w:rsidRPr="00F330EB">
        <w:rPr>
          <w:rFonts w:ascii="Verdana" w:eastAsia="Calibri" w:hAnsi="Verdana"/>
          <w:bCs/>
          <w:sz w:val="20"/>
          <w:szCs w:val="20"/>
          <w:lang w:eastAsia="ar-SA"/>
        </w:rPr>
        <w:t xml:space="preserve"> mowa powyżej składa każdy z wykonawców.</w:t>
      </w:r>
      <w:r w:rsidR="00793B3A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</w:p>
    <w:p w:rsidR="0099338A" w:rsidRPr="00F330EB" w:rsidRDefault="004F57D9" w:rsidP="00CC3AC8">
      <w:pPr>
        <w:widowControl/>
        <w:numPr>
          <w:ilvl w:val="2"/>
          <w:numId w:val="15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F330EB">
        <w:rPr>
          <w:rFonts w:ascii="Verdana" w:eastAsia="Calibri" w:hAnsi="Verdana"/>
          <w:bCs/>
          <w:spacing w:val="4"/>
          <w:sz w:val="20"/>
          <w:szCs w:val="20"/>
        </w:rPr>
        <w:t xml:space="preserve">przedmiotowe środki dowodowe </w:t>
      </w:r>
    </w:p>
    <w:p w:rsidR="004F57D9" w:rsidRPr="00F330EB" w:rsidRDefault="004F57D9" w:rsidP="00CC3AC8">
      <w:pPr>
        <w:numPr>
          <w:ilvl w:val="1"/>
          <w:numId w:val="15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 Dodatkowo:</w:t>
      </w:r>
    </w:p>
    <w:p w:rsidR="004F57D9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67B2E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lastRenderedPageBreak/>
        <w:t xml:space="preserve">Wykonawca nie jest zobowiązany do złożenia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</w:t>
      </w:r>
    </w:p>
    <w:p w:rsidR="004F57D9" w:rsidRPr="00F330EB" w:rsidRDefault="00D447D9" w:rsidP="00CC3AC8">
      <w:p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ab/>
      </w:r>
      <w:r w:rsidR="004F57D9" w:rsidRPr="00F330EB">
        <w:rPr>
          <w:rFonts w:ascii="Verdana" w:hAnsi="Verdana"/>
          <w:color w:val="auto"/>
          <w:sz w:val="20"/>
          <w:szCs w:val="20"/>
        </w:rPr>
        <w:t>i ogólnodostępnych baz danych, o ile wykonawca wskazał dane umożliwiające dostęp do tych dokumentów</w:t>
      </w:r>
    </w:p>
    <w:p w:rsidR="004F57D9" w:rsidRPr="00F330EB" w:rsidRDefault="004F57D9" w:rsidP="00CC3AC8">
      <w:pPr>
        <w:numPr>
          <w:ilvl w:val="2"/>
          <w:numId w:val="15"/>
        </w:numPr>
        <w:tabs>
          <w:tab w:val="left" w:pos="127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F330EB" w:rsidRDefault="004F57D9" w:rsidP="00CC3AC8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F330EB" w:rsidRDefault="0063434E" w:rsidP="00CC3AC8">
      <w:pPr>
        <w:numPr>
          <w:ilvl w:val="2"/>
          <w:numId w:val="15"/>
        </w:numPr>
        <w:tabs>
          <w:tab w:val="left" w:pos="426"/>
        </w:tabs>
        <w:ind w:left="1276" w:hanging="425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F330EB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F330EB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C3347A" w:rsidRPr="00F330EB" w:rsidRDefault="00C3347A" w:rsidP="00CC3AC8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F330EB" w:rsidRDefault="00857D43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F330EB">
        <w:rPr>
          <w:rFonts w:ascii="Verdana" w:hAnsi="Verdana"/>
          <w:spacing w:val="5"/>
          <w:sz w:val="20"/>
          <w:szCs w:val="20"/>
        </w:rPr>
        <w:t>T</w:t>
      </w:r>
      <w:r w:rsidR="002A0871" w:rsidRPr="00F330EB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5C13B3" w:rsidRPr="00F330EB" w:rsidRDefault="005C13B3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AF11F8" w:rsidRPr="00F330EB" w:rsidRDefault="00AF11F8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0D08FF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296DA4">
        <w:rPr>
          <w:rFonts w:ascii="Verdana" w:eastAsia="Times New Roman" w:hAnsi="Verdana"/>
          <w:b/>
          <w:color w:val="auto"/>
          <w:sz w:val="20"/>
          <w:szCs w:val="20"/>
        </w:rPr>
        <w:t>18.04.</w:t>
      </w:r>
      <w:r w:rsidR="006D5466" w:rsidRPr="00476A87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4B1A38" w:rsidRPr="00476A8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Pr="00476A87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76A87">
        <w:rPr>
          <w:rFonts w:ascii="Verdana" w:eastAsia="Times New Roman" w:hAnsi="Verdana"/>
          <w:b/>
          <w:color w:val="auto"/>
          <w:sz w:val="20"/>
          <w:szCs w:val="20"/>
        </w:rPr>
        <w:t>09.00</w:t>
      </w:r>
    </w:p>
    <w:p w:rsidR="00487A74" w:rsidRPr="00F330EB" w:rsidRDefault="00487A74" w:rsidP="00CC3AC8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F330EB" w:rsidRDefault="002A0871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F330EB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5C13B3" w:rsidRPr="00F330EB" w:rsidRDefault="005C13B3" w:rsidP="00CC3AC8">
      <w:pPr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0F1945" w:rsidRDefault="00483E0E" w:rsidP="00DE3806">
      <w:pPr>
        <w:numPr>
          <w:ilvl w:val="1"/>
          <w:numId w:val="13"/>
        </w:numPr>
        <w:tabs>
          <w:tab w:val="clear" w:pos="567"/>
        </w:tabs>
        <w:ind w:left="425" w:hanging="425"/>
        <w:rPr>
          <w:rFonts w:ascii="Verdana" w:hAnsi="Verdana"/>
          <w:b/>
          <w:sz w:val="20"/>
          <w:szCs w:val="20"/>
        </w:rPr>
      </w:pPr>
      <w:r w:rsidRPr="000F1945">
        <w:rPr>
          <w:rFonts w:ascii="Verdana" w:hAnsi="Verdana"/>
          <w:sz w:val="20"/>
          <w:szCs w:val="20"/>
        </w:rPr>
        <w:t>Termin otwarcia ofert:</w:t>
      </w:r>
      <w:r w:rsidR="00296DA4">
        <w:rPr>
          <w:rFonts w:ascii="Verdana" w:hAnsi="Verdana"/>
          <w:sz w:val="20"/>
          <w:szCs w:val="20"/>
        </w:rPr>
        <w:t xml:space="preserve"> </w:t>
      </w:r>
      <w:r w:rsidR="00296DA4" w:rsidRPr="00296DA4">
        <w:rPr>
          <w:rFonts w:ascii="Verdana" w:hAnsi="Verdana"/>
          <w:b/>
          <w:sz w:val="20"/>
          <w:szCs w:val="20"/>
        </w:rPr>
        <w:t>18.04</w:t>
      </w:r>
      <w:r w:rsidR="00DE3806" w:rsidRPr="00476A87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E71299" w:rsidRPr="00476A87">
        <w:rPr>
          <w:rFonts w:ascii="Verdana" w:eastAsia="Times New Roman" w:hAnsi="Verdana"/>
          <w:b/>
          <w:color w:val="auto"/>
          <w:sz w:val="20"/>
          <w:szCs w:val="20"/>
        </w:rPr>
        <w:t>202</w:t>
      </w:r>
      <w:r w:rsidR="00101741" w:rsidRPr="00476A87">
        <w:rPr>
          <w:rFonts w:ascii="Verdana" w:eastAsia="Times New Roman" w:hAnsi="Verdana"/>
          <w:b/>
          <w:color w:val="auto"/>
          <w:sz w:val="20"/>
          <w:szCs w:val="20"/>
        </w:rPr>
        <w:t>5</w:t>
      </w:r>
      <w:r w:rsidR="00E71299" w:rsidRPr="00476A87">
        <w:rPr>
          <w:rFonts w:ascii="Verdana" w:eastAsia="Times New Roman" w:hAnsi="Verdana"/>
          <w:b/>
          <w:color w:val="auto"/>
          <w:sz w:val="20"/>
          <w:szCs w:val="20"/>
        </w:rPr>
        <w:t xml:space="preserve"> roku o godz. </w:t>
      </w:r>
      <w:r w:rsidR="00763F23" w:rsidRPr="00476A87">
        <w:rPr>
          <w:rFonts w:ascii="Verdana" w:eastAsia="Times New Roman" w:hAnsi="Verdana"/>
          <w:b/>
          <w:bCs/>
          <w:color w:val="auto"/>
          <w:sz w:val="20"/>
          <w:szCs w:val="20"/>
        </w:rPr>
        <w:t>10.00</w:t>
      </w:r>
    </w:p>
    <w:p w:rsidR="00CA15CA" w:rsidRPr="00F330EB" w:rsidRDefault="00857D43" w:rsidP="00CC3AC8">
      <w:pPr>
        <w:numPr>
          <w:ilvl w:val="1"/>
          <w:numId w:val="13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Otwarcie ofert nastąpi za pośrednictwem</w:t>
      </w:r>
      <w:r w:rsidR="00E15C53" w:rsidRPr="00F330EB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F330EB">
        <w:rPr>
          <w:rFonts w:ascii="Verdana" w:hAnsi="Verdana"/>
          <w:b/>
          <w:sz w:val="20"/>
          <w:szCs w:val="20"/>
        </w:rPr>
        <w:t>Kleopatra</w:t>
      </w:r>
      <w:r w:rsidR="00E15C53" w:rsidRPr="00F330EB">
        <w:rPr>
          <w:rFonts w:ascii="Verdana" w:hAnsi="Verdana" w:cstheme="minorHAnsi"/>
          <w:sz w:val="20"/>
          <w:szCs w:val="20"/>
        </w:rPr>
        <w:t>)</w:t>
      </w:r>
      <w:r w:rsidRPr="00F330EB">
        <w:rPr>
          <w:rFonts w:ascii="Verdana" w:hAnsi="Verdana"/>
          <w:sz w:val="20"/>
          <w:szCs w:val="20"/>
        </w:rPr>
        <w:t xml:space="preserve">, </w:t>
      </w:r>
      <w:r w:rsidR="00E15C53" w:rsidRPr="00F330E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2" w:history="1">
        <w:r w:rsidR="00E15C53" w:rsidRPr="00F330E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F330EB">
        <w:rPr>
          <w:rFonts w:ascii="Verdana" w:hAnsi="Verdana"/>
          <w:sz w:val="20"/>
          <w:szCs w:val="20"/>
        </w:rPr>
        <w:t xml:space="preserve">. Odszyfrowanie następuje przy użyciu klucza prywatnego </w:t>
      </w:r>
    </w:p>
    <w:p w:rsidR="006322E1" w:rsidRPr="00F330EB" w:rsidRDefault="006322E1" w:rsidP="00CC3AC8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F330EB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13B3" w:rsidRPr="00F330EB" w:rsidRDefault="005C13B3" w:rsidP="00CC3AC8">
      <w:pPr>
        <w:ind w:left="850"/>
        <w:jc w:val="both"/>
        <w:rPr>
          <w:rFonts w:ascii="Verdana" w:hAnsi="Verdana"/>
          <w:sz w:val="20"/>
          <w:szCs w:val="20"/>
        </w:rPr>
      </w:pPr>
    </w:p>
    <w:p w:rsidR="00111C26" w:rsidRPr="00F330EB" w:rsidRDefault="00111C26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oferty musi zostać obliczona zgodnie z formularzem </w:t>
      </w:r>
      <w:r w:rsidR="00EA401B">
        <w:rPr>
          <w:rFonts w:ascii="Verdana" w:hAnsi="Verdana"/>
          <w:sz w:val="20"/>
          <w:szCs w:val="20"/>
        </w:rPr>
        <w:t>ofertowym</w:t>
      </w:r>
      <w:r w:rsidRPr="00F330EB">
        <w:rPr>
          <w:rFonts w:ascii="Verdana" w:hAnsi="Verdana"/>
          <w:sz w:val="20"/>
          <w:szCs w:val="20"/>
        </w:rPr>
        <w:t xml:space="preserve"> (załącznik nr 2).</w:t>
      </w:r>
    </w:p>
    <w:p w:rsidR="00443784" w:rsidRPr="00F330EB" w:rsidRDefault="00111C26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Cena ofertowa </w:t>
      </w:r>
      <w:r w:rsidR="005A3589" w:rsidRPr="00F330EB">
        <w:rPr>
          <w:rFonts w:ascii="Verdana" w:hAnsi="Verdana"/>
          <w:sz w:val="20"/>
          <w:szCs w:val="20"/>
        </w:rPr>
        <w:t xml:space="preserve">musi </w:t>
      </w:r>
      <w:r w:rsidRPr="00F330EB">
        <w:rPr>
          <w:rFonts w:ascii="Verdana" w:hAnsi="Verdana"/>
          <w:sz w:val="20"/>
          <w:szCs w:val="20"/>
        </w:rPr>
        <w:t>być wyrażon</w:t>
      </w:r>
      <w:r w:rsidR="005A3589" w:rsidRPr="00F330EB">
        <w:rPr>
          <w:rFonts w:ascii="Verdana" w:hAnsi="Verdana"/>
          <w:sz w:val="20"/>
          <w:szCs w:val="20"/>
        </w:rPr>
        <w:t>a</w:t>
      </w:r>
      <w:r w:rsidRPr="00F330E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F330EB" w:rsidRDefault="00443784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F330EB" w:rsidRDefault="00443784" w:rsidP="00CC3AC8">
      <w:pPr>
        <w:numPr>
          <w:ilvl w:val="2"/>
          <w:numId w:val="13"/>
        </w:numPr>
        <w:tabs>
          <w:tab w:val="clear" w:pos="425"/>
          <w:tab w:val="num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F330EB" w:rsidRDefault="00443784" w:rsidP="00CC3AC8">
      <w:pPr>
        <w:numPr>
          <w:ilvl w:val="0"/>
          <w:numId w:val="16"/>
        </w:numPr>
        <w:tabs>
          <w:tab w:val="num" w:pos="851"/>
        </w:tabs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63725E" w:rsidRPr="00DE65C1" w:rsidRDefault="00443784" w:rsidP="00DE65C1">
      <w:pPr>
        <w:numPr>
          <w:ilvl w:val="0"/>
          <w:numId w:val="16"/>
        </w:numPr>
        <w:ind w:left="851" w:firstLine="0"/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F132E" w:rsidRPr="00DE65C1" w:rsidRDefault="006F132E" w:rsidP="00DE65C1">
      <w:pPr>
        <w:pStyle w:val="Akapitzlist"/>
        <w:numPr>
          <w:ilvl w:val="2"/>
          <w:numId w:val="13"/>
        </w:numPr>
        <w:jc w:val="both"/>
        <w:rPr>
          <w:rFonts w:ascii="Verdana" w:eastAsia="Calibri" w:hAnsi="Verdana" w:cstheme="minorHAnsi"/>
          <w:bCs/>
          <w:sz w:val="20"/>
          <w:szCs w:val="20"/>
          <w:u w:val="single"/>
        </w:rPr>
      </w:pPr>
      <w:r w:rsidRPr="00DE65C1">
        <w:rPr>
          <w:rFonts w:ascii="Verdana" w:eastAsia="Calibri" w:hAnsi="Verdana" w:cstheme="minorHAnsi"/>
          <w:bCs/>
          <w:sz w:val="20"/>
          <w:szCs w:val="20"/>
          <w:u w:val="single"/>
        </w:rPr>
        <w:t xml:space="preserve"> Dodatkowo, Zamawiający wskazuje, że:</w:t>
      </w:r>
    </w:p>
    <w:p w:rsidR="00F23CD2" w:rsidRDefault="000E3665" w:rsidP="00CC3AC8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oferowane wyroby medyczne </w:t>
      </w:r>
      <w:r w:rsidR="006F132E" w:rsidRPr="007B017B">
        <w:rPr>
          <w:rFonts w:ascii="Verdana" w:hAnsi="Verdana"/>
          <w:sz w:val="20"/>
          <w:szCs w:val="20"/>
        </w:rPr>
        <w:t xml:space="preserve"> w opakowaniach innej wielkości niż przedstawione w opisie zamówienia przez Zamawiającego należy wycenić tak, aby ilość </w:t>
      </w:r>
      <w:r>
        <w:rPr>
          <w:rFonts w:ascii="Verdana" w:hAnsi="Verdana"/>
          <w:sz w:val="20"/>
          <w:szCs w:val="20"/>
        </w:rPr>
        <w:t xml:space="preserve">wyrobów medycznych </w:t>
      </w:r>
      <w:r w:rsidR="006F132E" w:rsidRPr="007B017B">
        <w:rPr>
          <w:rFonts w:ascii="Verdana" w:hAnsi="Verdana"/>
          <w:sz w:val="20"/>
          <w:szCs w:val="20"/>
        </w:rPr>
        <w:t xml:space="preserve"> była zgodna z  SWZ, przeliczając ilości opakowań do dwóch miejsc po przecinku</w:t>
      </w:r>
      <w:r w:rsidR="00F076BC">
        <w:rPr>
          <w:rFonts w:ascii="Verdana" w:hAnsi="Verdana"/>
          <w:sz w:val="20"/>
          <w:szCs w:val="20"/>
        </w:rPr>
        <w:t xml:space="preserve"> (z wyjątkiem </w:t>
      </w:r>
      <w:r w:rsidR="00A8780A" w:rsidRPr="007B017B">
        <w:rPr>
          <w:rFonts w:ascii="Verdana" w:hAnsi="Verdana"/>
          <w:sz w:val="20"/>
          <w:szCs w:val="20"/>
        </w:rPr>
        <w:t xml:space="preserve"> pozycji, w których zaznaczono, aby nie zmieniać wielkości opakowania)</w:t>
      </w:r>
    </w:p>
    <w:p w:rsidR="006F132E" w:rsidRPr="00A538B3" w:rsidRDefault="00F23CD2" w:rsidP="00A538B3">
      <w:pPr>
        <w:pStyle w:val="Akapitzlist"/>
        <w:widowControl/>
        <w:numPr>
          <w:ilvl w:val="1"/>
          <w:numId w:val="10"/>
        </w:numPr>
        <w:suppressAutoHyphens w:val="0"/>
        <w:ind w:left="1134" w:hanging="425"/>
        <w:jc w:val="both"/>
        <w:rPr>
          <w:rFonts w:ascii="Verdana" w:hAnsi="Verdana"/>
          <w:sz w:val="20"/>
          <w:szCs w:val="20"/>
        </w:rPr>
      </w:pPr>
      <w:r w:rsidRPr="00A538B3">
        <w:rPr>
          <w:rFonts w:ascii="Verdana" w:hAnsi="Verdana"/>
          <w:sz w:val="20"/>
          <w:szCs w:val="20"/>
        </w:rPr>
        <w:t>We wszystkich pakietach  Zamawiaj</w:t>
      </w:r>
      <w:r w:rsidRPr="00A538B3">
        <w:rPr>
          <w:rFonts w:ascii="Verdana" w:hAnsi="Verdana" w:hint="cs"/>
          <w:sz w:val="20"/>
          <w:szCs w:val="20"/>
        </w:rPr>
        <w:t>ą</w:t>
      </w:r>
      <w:r w:rsidRPr="00A538B3">
        <w:rPr>
          <w:rFonts w:ascii="Verdana" w:hAnsi="Verdana"/>
          <w:sz w:val="20"/>
          <w:szCs w:val="20"/>
        </w:rPr>
        <w:t>cy wymaga podania nazwy handlowej i producenta oraz wskazane jest podanie numeru katalogowego i kodu EAN szt. i opakowania/opakowania zbiorczego (je</w:t>
      </w:r>
      <w:r w:rsidRPr="00A538B3">
        <w:rPr>
          <w:rFonts w:ascii="Verdana" w:hAnsi="Verdana" w:hint="cs"/>
          <w:sz w:val="20"/>
          <w:szCs w:val="20"/>
        </w:rPr>
        <w:t>ś</w:t>
      </w:r>
      <w:r w:rsidRPr="00A538B3">
        <w:rPr>
          <w:rFonts w:ascii="Verdana" w:hAnsi="Verdana"/>
          <w:sz w:val="20"/>
          <w:szCs w:val="20"/>
        </w:rPr>
        <w:t>li wyst</w:t>
      </w:r>
      <w:r w:rsidRPr="00A538B3">
        <w:rPr>
          <w:rFonts w:ascii="Verdana" w:hAnsi="Verdana" w:hint="cs"/>
          <w:sz w:val="20"/>
          <w:szCs w:val="20"/>
        </w:rPr>
        <w:t>ę</w:t>
      </w:r>
      <w:r w:rsidRPr="00A538B3">
        <w:rPr>
          <w:rFonts w:ascii="Verdana" w:hAnsi="Verdana"/>
          <w:sz w:val="20"/>
          <w:szCs w:val="20"/>
        </w:rPr>
        <w:t>puj</w:t>
      </w:r>
      <w:r w:rsidRPr="00A538B3">
        <w:rPr>
          <w:rFonts w:ascii="Verdana" w:hAnsi="Verdana" w:hint="cs"/>
          <w:sz w:val="20"/>
          <w:szCs w:val="20"/>
        </w:rPr>
        <w:t>ą</w:t>
      </w:r>
      <w:r w:rsidRPr="00A538B3">
        <w:rPr>
          <w:rFonts w:ascii="Verdana" w:hAnsi="Verdana"/>
          <w:sz w:val="20"/>
          <w:szCs w:val="20"/>
        </w:rPr>
        <w:t>)</w:t>
      </w:r>
      <w:r w:rsidR="006F132E" w:rsidRPr="00A538B3">
        <w:rPr>
          <w:rFonts w:ascii="Verdana" w:hAnsi="Verdana"/>
          <w:sz w:val="20"/>
          <w:szCs w:val="20"/>
        </w:rPr>
        <w:t>.</w:t>
      </w:r>
    </w:p>
    <w:p w:rsidR="001727DA" w:rsidRPr="000E3665" w:rsidRDefault="001727DA" w:rsidP="00CC3AC8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4"/>
      <w:r w:rsidRPr="00F330E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5C13B3" w:rsidRPr="00F330EB" w:rsidRDefault="005C13B3" w:rsidP="00CC3AC8">
      <w:pPr>
        <w:tabs>
          <w:tab w:val="left" w:pos="-3686"/>
        </w:tabs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7D7497" w:rsidRPr="00F330EB" w:rsidRDefault="007D7497" w:rsidP="00CC3AC8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Cs/>
          <w:spacing w:val="4"/>
          <w:sz w:val="20"/>
          <w:szCs w:val="20"/>
        </w:rPr>
        <w:t>Zamawiając</w:t>
      </w:r>
      <w:r w:rsidRPr="00F330EB">
        <w:rPr>
          <w:rFonts w:ascii="Verdana" w:hAnsi="Verdana"/>
          <w:spacing w:val="4"/>
          <w:sz w:val="20"/>
          <w:szCs w:val="20"/>
        </w:rPr>
        <w:t>y</w:t>
      </w:r>
      <w:r w:rsidRPr="00F330EB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F330EB">
        <w:rPr>
          <w:rFonts w:ascii="Verdana" w:hAnsi="Verdana"/>
          <w:spacing w:val="4"/>
          <w:sz w:val="20"/>
          <w:szCs w:val="20"/>
        </w:rPr>
        <w:t>kryterium:</w:t>
      </w:r>
    </w:p>
    <w:p w:rsidR="007D7497" w:rsidRPr="00F330EB" w:rsidRDefault="007D7497" w:rsidP="00CC3AC8">
      <w:pPr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7D7497" w:rsidRPr="00F330EB" w:rsidRDefault="007D7497" w:rsidP="00CC3AC8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</w:p>
    <w:p w:rsidR="0054445F" w:rsidRPr="00F330EB" w:rsidRDefault="0054445F" w:rsidP="00CC3AC8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F330EB">
        <w:rPr>
          <w:rFonts w:ascii="Verdana" w:hAnsi="Verdana"/>
          <w:spacing w:val="5"/>
          <w:sz w:val="20"/>
          <w:szCs w:val="20"/>
        </w:rPr>
        <w:t>Informacje o formalnościach, jakie muszą zostać dopełnione po wyborze</w:t>
      </w:r>
      <w:r w:rsidR="006322E1" w:rsidRPr="00F330EB">
        <w:rPr>
          <w:rFonts w:ascii="Verdana" w:hAnsi="Verdana"/>
          <w:spacing w:val="5"/>
          <w:sz w:val="20"/>
          <w:szCs w:val="20"/>
        </w:rPr>
        <w:t xml:space="preserve"> o</w:t>
      </w:r>
      <w:r w:rsidRPr="00F330EB">
        <w:rPr>
          <w:rFonts w:ascii="Verdana" w:hAnsi="Verdana"/>
          <w:spacing w:val="5"/>
          <w:sz w:val="20"/>
          <w:szCs w:val="20"/>
        </w:rPr>
        <w:t>ferty</w:t>
      </w:r>
      <w:r w:rsidR="00BA4BE8" w:rsidRPr="00F330EB">
        <w:rPr>
          <w:rFonts w:ascii="Verdana" w:hAnsi="Verdana"/>
          <w:spacing w:val="5"/>
          <w:sz w:val="20"/>
          <w:szCs w:val="20"/>
        </w:rPr>
        <w:t xml:space="preserve"> </w:t>
      </w:r>
      <w:r w:rsidRPr="00F330E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13B3" w:rsidRPr="00F330EB" w:rsidRDefault="005C13B3" w:rsidP="00CC3AC8">
      <w:pPr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7D7497" w:rsidRPr="00F330EB" w:rsidRDefault="007D7497" w:rsidP="00CC3AC8">
      <w:pPr>
        <w:numPr>
          <w:ilvl w:val="1"/>
          <w:numId w:val="10"/>
        </w:numPr>
        <w:ind w:left="1276" w:hanging="567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7D7497" w:rsidRPr="00F330EB" w:rsidRDefault="007D7497" w:rsidP="00CC3AC8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330EB" w:rsidRPr="00F330EB" w:rsidRDefault="00F330EB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F330EB" w:rsidRDefault="00B97FAE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F330E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13B3" w:rsidRPr="00F330EB" w:rsidRDefault="005C13B3" w:rsidP="00CC3AC8">
      <w:pPr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F330EB" w:rsidRDefault="00B97FAE" w:rsidP="00CC3AC8">
      <w:pPr>
        <w:jc w:val="both"/>
        <w:rPr>
          <w:rFonts w:ascii="Verdana" w:hAnsi="Verdana"/>
          <w:color w:val="auto"/>
          <w:sz w:val="20"/>
          <w:szCs w:val="20"/>
        </w:rPr>
      </w:pPr>
      <w:r w:rsidRPr="00F330E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F330EB">
        <w:rPr>
          <w:rFonts w:ascii="Verdana" w:hAnsi="Verdana"/>
          <w:color w:val="auto"/>
          <w:sz w:val="20"/>
          <w:szCs w:val="20"/>
        </w:rPr>
        <w:t>w</w:t>
      </w:r>
      <w:r w:rsidR="006D5466" w:rsidRPr="00F330EB">
        <w:rPr>
          <w:rFonts w:ascii="Verdana" w:hAnsi="Verdana"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F330EB">
        <w:rPr>
          <w:rFonts w:ascii="Verdana" w:hAnsi="Verdana"/>
          <w:b/>
          <w:color w:val="auto"/>
          <w:sz w:val="20"/>
          <w:szCs w:val="20"/>
        </w:rPr>
        <w:t>u</w:t>
      </w:r>
      <w:r w:rsidRPr="00F330EB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755982" w:rsidRPr="00F330EB">
        <w:rPr>
          <w:rFonts w:ascii="Verdana" w:hAnsi="Verdana"/>
          <w:b/>
          <w:color w:val="auto"/>
          <w:sz w:val="20"/>
          <w:szCs w:val="20"/>
        </w:rPr>
        <w:t>5</w:t>
      </w:r>
      <w:r w:rsidR="00C87761">
        <w:rPr>
          <w:rFonts w:ascii="Verdana" w:hAnsi="Verdana"/>
          <w:b/>
          <w:color w:val="auto"/>
          <w:sz w:val="20"/>
          <w:szCs w:val="20"/>
        </w:rPr>
        <w:t xml:space="preserve"> i 5a</w:t>
      </w:r>
      <w:r w:rsidR="00714133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F330EB">
        <w:rPr>
          <w:rFonts w:ascii="Verdana" w:hAnsi="Verdana"/>
          <w:b/>
          <w:color w:val="auto"/>
          <w:sz w:val="20"/>
          <w:szCs w:val="20"/>
        </w:rPr>
        <w:t>do SWZ</w:t>
      </w:r>
      <w:r w:rsidRPr="00F330EB">
        <w:rPr>
          <w:rFonts w:ascii="Verdana" w:hAnsi="Verdana"/>
          <w:color w:val="auto"/>
          <w:sz w:val="20"/>
          <w:szCs w:val="20"/>
        </w:rPr>
        <w:t>.</w:t>
      </w:r>
    </w:p>
    <w:p w:rsidR="00B97FAE" w:rsidRPr="00F330EB" w:rsidRDefault="00B97FAE" w:rsidP="00CC3AC8">
      <w:pPr>
        <w:jc w:val="both"/>
        <w:rPr>
          <w:rFonts w:ascii="Verdana" w:hAnsi="Verdana"/>
          <w:sz w:val="20"/>
          <w:szCs w:val="20"/>
        </w:rPr>
      </w:pPr>
    </w:p>
    <w:p w:rsidR="00CA15CA" w:rsidRPr="00F330EB" w:rsidRDefault="00CA15CA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F330E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13B3" w:rsidRPr="00F330EB" w:rsidRDefault="005C13B3" w:rsidP="00CC3AC8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Odwołanie przysługuje na:</w:t>
      </w:r>
    </w:p>
    <w:p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F330EB" w:rsidRDefault="00F565A0" w:rsidP="00CC3AC8">
      <w:pPr>
        <w:numPr>
          <w:ilvl w:val="1"/>
          <w:numId w:val="19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lastRenderedPageBreak/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F330EB">
        <w:rPr>
          <w:rFonts w:ascii="Verdana" w:hAnsi="Verdana"/>
          <w:sz w:val="20"/>
          <w:szCs w:val="20"/>
        </w:rPr>
        <w:t>Odwołanie wnosi się w terminie:</w:t>
      </w:r>
    </w:p>
    <w:p w:rsidR="00F565A0" w:rsidRPr="00F330EB" w:rsidRDefault="0074511C" w:rsidP="00CC3AC8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10</w:t>
      </w:r>
      <w:r w:rsidR="00F565A0"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przy użyciu środków komunikacji elektronicznej,</w:t>
      </w:r>
    </w:p>
    <w:p w:rsidR="00F565A0" w:rsidRPr="00F330EB" w:rsidRDefault="00F565A0" w:rsidP="00CC3AC8">
      <w:pPr>
        <w:numPr>
          <w:ilvl w:val="1"/>
          <w:numId w:val="18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1</w:t>
      </w:r>
      <w:r w:rsidR="0074511C" w:rsidRPr="00F330EB">
        <w:rPr>
          <w:rFonts w:ascii="Verdana" w:hAnsi="Verdana"/>
          <w:sz w:val="20"/>
          <w:szCs w:val="20"/>
        </w:rPr>
        <w:t>5</w:t>
      </w:r>
      <w:r w:rsidRPr="00F330EB">
        <w:rPr>
          <w:rFonts w:ascii="Verdana" w:hAnsi="Verdana"/>
          <w:sz w:val="20"/>
          <w:szCs w:val="20"/>
        </w:rPr>
        <w:t xml:space="preserve"> dni od dnia przekazania informacji o czynności zamawiającego stanowiącej podstawę jego wniesienia, jeżeli informacja została przekazana w sposób inny niż określony w </w:t>
      </w:r>
      <w:proofErr w:type="spellStart"/>
      <w:r w:rsidRPr="00F330EB">
        <w:rPr>
          <w:rFonts w:ascii="Verdana" w:hAnsi="Verdana"/>
          <w:sz w:val="20"/>
          <w:szCs w:val="20"/>
        </w:rPr>
        <w:t>pkt</w:t>
      </w:r>
      <w:proofErr w:type="spellEnd"/>
      <w:r w:rsidRPr="00F330EB">
        <w:rPr>
          <w:rFonts w:ascii="Verdana" w:hAnsi="Verdana"/>
          <w:sz w:val="20"/>
          <w:szCs w:val="20"/>
        </w:rPr>
        <w:t xml:space="preserve"> 1)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wobec treści ogłoszenia wszczynającego postępowanie o udzielenie zamówienia lub konkurs lub wobec treści dokumentów zamówienia wnosi się w terminie </w:t>
      </w:r>
      <w:r w:rsidR="0074511C" w:rsidRPr="00F330EB">
        <w:rPr>
          <w:rFonts w:ascii="Verdana" w:hAnsi="Verdana"/>
          <w:sz w:val="20"/>
          <w:szCs w:val="20"/>
        </w:rPr>
        <w:t>10 dni od dnia publikacji ogłoszenia w Dzienniku Urzędowym Unii Europejskiej lub zamieszczenia dokumentów zamówienia na stronie internetowej</w:t>
      </w:r>
    </w:p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Odwołanie w przypadkach innych niż określone w ust. 8 i 9 wnosi się w terminie </w:t>
      </w:r>
      <w:r w:rsidR="0074511C" w:rsidRPr="00F330EB">
        <w:rPr>
          <w:rFonts w:ascii="Verdana" w:hAnsi="Verdana"/>
          <w:sz w:val="20"/>
          <w:szCs w:val="20"/>
        </w:rPr>
        <w:t>10</w:t>
      </w:r>
      <w:r w:rsidRPr="00F330EB">
        <w:rPr>
          <w:rFonts w:ascii="Verdana" w:hAnsi="Verdana"/>
          <w:sz w:val="20"/>
          <w:szCs w:val="20"/>
        </w:rPr>
        <w:t xml:space="preserve"> dni od dnia, w którym powzięto lub przy zachowaniu należytej staranności można było powziąć wiadomość o okolicznościach stanowiących podstawę jego wniesienia.</w:t>
      </w:r>
    </w:p>
    <w:bookmarkEnd w:id="22"/>
    <w:p w:rsidR="00F565A0" w:rsidRPr="00F330EB" w:rsidRDefault="00F565A0" w:rsidP="00CC3AC8">
      <w:pPr>
        <w:numPr>
          <w:ilvl w:val="6"/>
          <w:numId w:val="17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F330EB" w:rsidRDefault="00CA15CA" w:rsidP="00CC3AC8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F330EB" w:rsidRDefault="00D710D4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F330E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F330EB">
        <w:rPr>
          <w:rFonts w:ascii="Verdana" w:hAnsi="Verdana"/>
          <w:spacing w:val="5"/>
          <w:sz w:val="20"/>
          <w:szCs w:val="20"/>
        </w:rPr>
        <w:t>a</w:t>
      </w:r>
    </w:p>
    <w:p w:rsidR="00024D24" w:rsidRPr="00F330EB" w:rsidRDefault="00024D24" w:rsidP="00CC3AC8">
      <w:pPr>
        <w:jc w:val="both"/>
        <w:rPr>
          <w:rFonts w:ascii="Verdana" w:hAnsi="Verdana"/>
          <w:bCs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5C13B3" w:rsidRPr="00F330EB" w:rsidRDefault="005C13B3" w:rsidP="00CC3AC8">
      <w:pPr>
        <w:jc w:val="both"/>
        <w:rPr>
          <w:rFonts w:ascii="Verdana" w:hAnsi="Verdana"/>
          <w:sz w:val="20"/>
          <w:szCs w:val="20"/>
        </w:rPr>
      </w:pPr>
    </w:p>
    <w:p w:rsidR="0007520C" w:rsidRPr="00F330EB" w:rsidRDefault="00F25E26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F330EB">
        <w:rPr>
          <w:rFonts w:ascii="Verdana" w:hAnsi="Verdana"/>
          <w:spacing w:val="5"/>
          <w:sz w:val="20"/>
          <w:szCs w:val="20"/>
        </w:rPr>
        <w:t>I</w:t>
      </w:r>
      <w:r w:rsidR="0007520C" w:rsidRPr="00F330E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F330EB" w:rsidRDefault="00A04F82" w:rsidP="00CC3AC8">
      <w:pPr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Cs/>
          <w:sz w:val="20"/>
          <w:szCs w:val="20"/>
        </w:rPr>
        <w:t>Nie dotyczy</w:t>
      </w:r>
    </w:p>
    <w:p w:rsidR="00373B16" w:rsidRPr="00F330EB" w:rsidRDefault="00373B16" w:rsidP="00CC3AC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373B16" w:rsidRPr="00F330EB" w:rsidRDefault="00373B16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25" w:name="_Toc64559040"/>
      <w:r w:rsidRPr="00F330EB">
        <w:rPr>
          <w:rFonts w:ascii="Verdana" w:hAnsi="Verdana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F330EB">
        <w:rPr>
          <w:rFonts w:ascii="Verdana" w:hAnsi="Verdana"/>
          <w:sz w:val="20"/>
          <w:szCs w:val="20"/>
        </w:rPr>
        <w:t xml:space="preserve"> ustawy </w:t>
      </w:r>
      <w:proofErr w:type="spellStart"/>
      <w:r w:rsidRPr="00F330EB">
        <w:rPr>
          <w:rFonts w:ascii="Verdana" w:hAnsi="Verdana"/>
          <w:sz w:val="20"/>
          <w:szCs w:val="20"/>
        </w:rPr>
        <w:t>Pzp</w:t>
      </w:r>
      <w:proofErr w:type="spellEnd"/>
      <w:r w:rsidRPr="00F330EB">
        <w:rPr>
          <w:rFonts w:ascii="Verdana" w:hAnsi="Verdana"/>
          <w:sz w:val="20"/>
          <w:szCs w:val="20"/>
        </w:rPr>
        <w:t>.</w:t>
      </w:r>
      <w:bookmarkEnd w:id="25"/>
    </w:p>
    <w:p w:rsidR="00F83604" w:rsidRPr="00F330EB" w:rsidRDefault="00B729C0" w:rsidP="00CC3AC8">
      <w:pPr>
        <w:widowControl/>
        <w:jc w:val="both"/>
        <w:rPr>
          <w:rFonts w:ascii="Verdana" w:hAnsi="Verdana"/>
          <w:b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Zamawiają</w:t>
      </w:r>
      <w:r w:rsidR="00F83604" w:rsidRPr="00F330EB">
        <w:rPr>
          <w:rFonts w:ascii="Verdana" w:hAnsi="Verdana"/>
          <w:sz w:val="20"/>
          <w:szCs w:val="20"/>
        </w:rPr>
        <w:t xml:space="preserve">cy </w:t>
      </w:r>
      <w:r w:rsidR="00F83604" w:rsidRPr="00F330EB">
        <w:rPr>
          <w:rFonts w:ascii="Verdana" w:hAnsi="Verdana"/>
          <w:b/>
          <w:sz w:val="20"/>
          <w:szCs w:val="20"/>
        </w:rPr>
        <w:t>nie przewiduje</w:t>
      </w:r>
      <w:r w:rsidR="00F83604" w:rsidRPr="00F330EB">
        <w:rPr>
          <w:rFonts w:ascii="Verdana" w:hAnsi="Verdana"/>
          <w:sz w:val="20"/>
          <w:szCs w:val="20"/>
        </w:rPr>
        <w:t xml:space="preserve"> przeprowadzenia aukcji elektronicznej.</w:t>
      </w:r>
    </w:p>
    <w:p w:rsidR="00373B16" w:rsidRPr="00F330EB" w:rsidRDefault="00373B16" w:rsidP="00CC3AC8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F330EB" w:rsidRDefault="00D730D5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1"/>
      <w:r w:rsidRPr="00F330EB">
        <w:rPr>
          <w:rFonts w:ascii="Verdana" w:hAnsi="Verdana"/>
          <w:spacing w:val="5"/>
          <w:sz w:val="20"/>
          <w:szCs w:val="20"/>
        </w:rPr>
        <w:t>Podwykonawstwo</w:t>
      </w:r>
      <w:bookmarkEnd w:id="26"/>
    </w:p>
    <w:p w:rsidR="00D730D5" w:rsidRPr="00F330EB" w:rsidRDefault="00D730D5" w:rsidP="00CC3AC8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F330EB" w:rsidRDefault="001608DE" w:rsidP="00CC3AC8">
      <w:pPr>
        <w:widowControl/>
        <w:numPr>
          <w:ilvl w:val="0"/>
          <w:numId w:val="11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F330E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F330EB">
        <w:rPr>
          <w:rFonts w:ascii="Verdana" w:hAnsi="Verdana"/>
          <w:sz w:val="20"/>
          <w:szCs w:val="20"/>
        </w:rPr>
        <w:t>.</w:t>
      </w:r>
    </w:p>
    <w:p w:rsidR="00D730D5" w:rsidRPr="00F330EB" w:rsidRDefault="00D730D5" w:rsidP="00CC3AC8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F330EB" w:rsidRDefault="00CF74A9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F330E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F330EB" w:rsidRDefault="00CF74A9" w:rsidP="00CC3AC8">
      <w:pPr>
        <w:widowControl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Nie dotyczy</w:t>
      </w:r>
    </w:p>
    <w:p w:rsidR="00CF74A9" w:rsidRPr="00F330EB" w:rsidRDefault="00CF74A9" w:rsidP="00CC3AC8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F330EB" w:rsidRDefault="008E0D65" w:rsidP="00CC3AC8">
      <w:pPr>
        <w:pStyle w:val="Nagwek1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7" w:name="_Toc64559042"/>
      <w:r w:rsidRPr="00F330EB">
        <w:rPr>
          <w:rFonts w:ascii="Verdana" w:hAnsi="Verdana"/>
          <w:spacing w:val="5"/>
          <w:sz w:val="20"/>
          <w:szCs w:val="20"/>
        </w:rPr>
        <w:t>Informacje uzupełniające</w:t>
      </w:r>
      <w:bookmarkEnd w:id="27"/>
    </w:p>
    <w:p w:rsidR="00B852C0" w:rsidRPr="00B852C0" w:rsidRDefault="00B852C0" w:rsidP="00CC3AC8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>TAJEMNICA PRZEDSIĘBIORSTWA</w:t>
      </w:r>
    </w:p>
    <w:p w:rsidR="00B852C0" w:rsidRDefault="00B852C0" w:rsidP="00CC3AC8">
      <w:pPr>
        <w:jc w:val="both"/>
        <w:rPr>
          <w:rFonts w:ascii="Verdana" w:hAnsi="Verdana"/>
          <w:sz w:val="20"/>
          <w:szCs w:val="20"/>
        </w:rPr>
      </w:pPr>
      <w:r w:rsidRPr="00B852C0">
        <w:rPr>
          <w:rFonts w:ascii="Verdana" w:hAnsi="Verdana"/>
          <w:sz w:val="20"/>
          <w:szCs w:val="20"/>
        </w:rPr>
        <w:lastRenderedPageBreak/>
        <w:t xml:space="preserve">Nie ujawnia się informacji stanowiących tajemnicę przedsiębiorstwa w rozumieniu przepisów </w:t>
      </w:r>
      <w:hyperlink r:id="rId13" w:anchor="/document/16795259?cm=DOCUMENT" w:history="1">
        <w:r w:rsidRPr="00B852C0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B852C0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B852C0" w:rsidRPr="00B852C0" w:rsidRDefault="00B852C0" w:rsidP="00CC3AC8">
      <w:pPr>
        <w:jc w:val="both"/>
        <w:rPr>
          <w:rFonts w:ascii="Verdana" w:hAnsi="Verdana"/>
          <w:sz w:val="20"/>
          <w:szCs w:val="20"/>
        </w:rPr>
      </w:pPr>
    </w:p>
    <w:p w:rsidR="00B852C0" w:rsidRPr="00F330EB" w:rsidRDefault="00B852C0" w:rsidP="00CC3AC8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możliwości zawarcia umowy ramowej.</w:t>
      </w:r>
    </w:p>
    <w:p w:rsidR="00B852C0" w:rsidRDefault="00B852C0" w:rsidP="00CC3AC8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Zamawiający </w:t>
      </w:r>
      <w:r w:rsidRPr="00F330EB">
        <w:rPr>
          <w:rFonts w:ascii="Verdana" w:hAnsi="Verdana"/>
          <w:b/>
          <w:sz w:val="20"/>
          <w:szCs w:val="20"/>
        </w:rPr>
        <w:t>nie przewiduje</w:t>
      </w:r>
      <w:r w:rsidRPr="00F330E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B852C0" w:rsidRPr="00F330EB" w:rsidRDefault="00B852C0" w:rsidP="00CC3AC8">
      <w:pPr>
        <w:ind w:left="426"/>
        <w:jc w:val="both"/>
        <w:rPr>
          <w:rFonts w:ascii="Verdana" w:hAnsi="Verdana"/>
          <w:sz w:val="20"/>
          <w:szCs w:val="20"/>
        </w:rPr>
      </w:pPr>
    </w:p>
    <w:p w:rsidR="00F20A26" w:rsidRPr="00F330EB" w:rsidRDefault="00F20A26" w:rsidP="00CC3AC8">
      <w:pPr>
        <w:rPr>
          <w:rFonts w:ascii="Verdana" w:hAnsi="Verdana"/>
          <w:sz w:val="20"/>
          <w:szCs w:val="20"/>
          <w:u w:val="single"/>
        </w:rPr>
      </w:pPr>
    </w:p>
    <w:p w:rsidR="00F83604" w:rsidRDefault="00F83604" w:rsidP="00CC3AC8">
      <w:pPr>
        <w:jc w:val="both"/>
        <w:rPr>
          <w:rFonts w:ascii="Verdana" w:hAnsi="Verdana"/>
          <w:sz w:val="20"/>
          <w:szCs w:val="20"/>
          <w:u w:val="single"/>
        </w:rPr>
      </w:pPr>
      <w:r w:rsidRPr="00F330EB">
        <w:rPr>
          <w:rFonts w:ascii="Verdana" w:hAnsi="Verdana"/>
          <w:sz w:val="20"/>
          <w:szCs w:val="20"/>
          <w:u w:val="single"/>
        </w:rPr>
        <w:t>Lista załączników:</w:t>
      </w:r>
    </w:p>
    <w:p w:rsidR="003A4213" w:rsidRPr="00F330EB" w:rsidRDefault="003A4213" w:rsidP="003A421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1</w:t>
      </w:r>
      <w:r w:rsidRPr="00F330EB">
        <w:rPr>
          <w:rFonts w:ascii="Verdana" w:eastAsia="Arial Unicode MS" w:hAnsi="Verdana"/>
          <w:sz w:val="20"/>
          <w:szCs w:val="20"/>
        </w:rPr>
        <w:t xml:space="preserve"> – Opis przedmiotu zamówienia</w:t>
      </w:r>
      <w:r>
        <w:rPr>
          <w:rFonts w:ascii="Verdana" w:eastAsia="Arial Unicode MS" w:hAnsi="Verdana"/>
          <w:sz w:val="20"/>
          <w:szCs w:val="20"/>
        </w:rPr>
        <w:t>,</w:t>
      </w:r>
    </w:p>
    <w:p w:rsidR="003A4213" w:rsidRPr="00F330EB" w:rsidRDefault="003A4213" w:rsidP="003A421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eastAsia="Arial Unicode MS" w:hAnsi="Verdana"/>
          <w:b/>
          <w:sz w:val="20"/>
          <w:szCs w:val="20"/>
        </w:rPr>
        <w:t>Załącznik nr 2</w:t>
      </w:r>
      <w:r w:rsidRPr="00F330EB">
        <w:rPr>
          <w:rFonts w:ascii="Verdana" w:eastAsia="Arial Unicode MS" w:hAnsi="Verdana"/>
          <w:sz w:val="20"/>
          <w:szCs w:val="20"/>
        </w:rPr>
        <w:t xml:space="preserve"> – </w:t>
      </w:r>
      <w:r w:rsidRPr="00F330EB">
        <w:rPr>
          <w:rFonts w:ascii="Verdana" w:hAnsi="Verdana"/>
          <w:sz w:val="20"/>
          <w:szCs w:val="20"/>
        </w:rPr>
        <w:t xml:space="preserve">Formularz </w:t>
      </w:r>
      <w:r>
        <w:rPr>
          <w:rFonts w:ascii="Verdana" w:hAnsi="Verdana"/>
          <w:sz w:val="20"/>
          <w:szCs w:val="20"/>
        </w:rPr>
        <w:t>ofertowy</w:t>
      </w:r>
    </w:p>
    <w:p w:rsidR="003A4213" w:rsidRDefault="003A4213" w:rsidP="003A4213">
      <w:pPr>
        <w:tabs>
          <w:tab w:val="left" w:pos="284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 xml:space="preserve">Załącznik nr 3 </w:t>
      </w:r>
      <w:r w:rsidRPr="00F330EB">
        <w:rPr>
          <w:rFonts w:ascii="Verdana" w:hAnsi="Verdana"/>
          <w:sz w:val="20"/>
          <w:szCs w:val="20"/>
        </w:rPr>
        <w:t>–  JEDZ – edytowalna wersja formularza;</w:t>
      </w:r>
    </w:p>
    <w:p w:rsidR="003A4213" w:rsidRPr="00B852C0" w:rsidRDefault="003A4213" w:rsidP="003A4213">
      <w:pPr>
        <w:tabs>
          <w:tab w:val="left" w:pos="284"/>
        </w:tabs>
        <w:jc w:val="both"/>
        <w:rPr>
          <w:rFonts w:ascii="Verdana" w:hAnsi="Verdana"/>
          <w:b/>
          <w:sz w:val="20"/>
          <w:szCs w:val="20"/>
        </w:rPr>
      </w:pPr>
      <w:r w:rsidRPr="00B852C0">
        <w:rPr>
          <w:rFonts w:ascii="Verdana" w:hAnsi="Verdana"/>
          <w:b/>
          <w:sz w:val="20"/>
          <w:szCs w:val="20"/>
        </w:rPr>
        <w:t xml:space="preserve">Załącznik nr 3a – </w:t>
      </w:r>
      <w:r w:rsidRPr="003853D4">
        <w:rPr>
          <w:rFonts w:ascii="Verdana" w:hAnsi="Verdana"/>
          <w:sz w:val="20"/>
          <w:szCs w:val="20"/>
        </w:rPr>
        <w:t>Oświadczenie z art. 5k rozporządzenia 833/2014</w:t>
      </w:r>
    </w:p>
    <w:p w:rsidR="003A4213" w:rsidRPr="00F330EB" w:rsidRDefault="003A4213" w:rsidP="003A4213">
      <w:pPr>
        <w:tabs>
          <w:tab w:val="left" w:pos="284"/>
          <w:tab w:val="num" w:pos="1080"/>
        </w:tabs>
        <w:jc w:val="both"/>
        <w:rPr>
          <w:rFonts w:ascii="Verdana" w:eastAsia="Arial Unicode MS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4</w:t>
      </w:r>
      <w:r w:rsidRPr="00F330EB">
        <w:rPr>
          <w:rFonts w:ascii="Verdana" w:hAnsi="Verdana"/>
          <w:sz w:val="20"/>
          <w:szCs w:val="20"/>
        </w:rPr>
        <w:t xml:space="preserve"> – </w:t>
      </w:r>
      <w:r w:rsidRPr="00F330EB">
        <w:rPr>
          <w:rFonts w:ascii="Verdana" w:eastAsia="Arial Unicode MS" w:hAnsi="Verdana"/>
          <w:sz w:val="20"/>
          <w:szCs w:val="20"/>
        </w:rPr>
        <w:t>Informacja dotycząca grupy kapitałowej</w:t>
      </w:r>
      <w:r w:rsidRPr="00F330EB">
        <w:rPr>
          <w:rFonts w:ascii="Verdana" w:eastAsia="Arial Unicode MS" w:hAnsi="Verdana"/>
          <w:b/>
          <w:sz w:val="20"/>
          <w:szCs w:val="20"/>
        </w:rPr>
        <w:t>;</w:t>
      </w:r>
    </w:p>
    <w:p w:rsidR="003A4213" w:rsidRDefault="003A4213" w:rsidP="003A4213">
      <w:pPr>
        <w:tabs>
          <w:tab w:val="left" w:pos="284"/>
          <w:tab w:val="num" w:pos="1080"/>
        </w:tabs>
        <w:jc w:val="both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b/>
          <w:sz w:val="20"/>
          <w:szCs w:val="20"/>
        </w:rPr>
        <w:t>Załącznik nr 5</w:t>
      </w:r>
      <w:r>
        <w:rPr>
          <w:rFonts w:ascii="Verdana" w:hAnsi="Verdana"/>
          <w:b/>
          <w:sz w:val="20"/>
          <w:szCs w:val="20"/>
        </w:rPr>
        <w:t xml:space="preserve"> i 5a</w:t>
      </w:r>
      <w:r w:rsidRPr="00F330EB">
        <w:rPr>
          <w:rFonts w:ascii="Verdana" w:hAnsi="Verdana"/>
          <w:sz w:val="20"/>
          <w:szCs w:val="20"/>
        </w:rPr>
        <w:t>– Projektowane postanowienia umowy;</w:t>
      </w:r>
    </w:p>
    <w:p w:rsidR="003A4213" w:rsidRDefault="003A4213" w:rsidP="003A4213">
      <w:pPr>
        <w:tabs>
          <w:tab w:val="left" w:pos="284"/>
          <w:tab w:val="num" w:pos="1080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F330EB">
        <w:rPr>
          <w:rFonts w:ascii="Verdana" w:hAnsi="Verdana"/>
          <w:b/>
          <w:sz w:val="20"/>
          <w:szCs w:val="20"/>
        </w:rPr>
        <w:t>Załącznik nr 6</w:t>
      </w:r>
      <w:r w:rsidRPr="00F330EB">
        <w:rPr>
          <w:rFonts w:ascii="Verdana" w:eastAsia="Arial Unicode MS" w:hAnsi="Verdana"/>
          <w:sz w:val="20"/>
          <w:szCs w:val="20"/>
        </w:rPr>
        <w:t>–</w:t>
      </w:r>
      <w:r w:rsidRPr="00F330EB">
        <w:rPr>
          <w:rFonts w:ascii="Verdana" w:hAnsi="Verdana"/>
          <w:iCs/>
          <w:sz w:val="20"/>
          <w:szCs w:val="20"/>
        </w:rPr>
        <w:t>Oświadczenie</w:t>
      </w:r>
      <w:r>
        <w:rPr>
          <w:rFonts w:ascii="Verdana" w:hAnsi="Verdana"/>
          <w:iCs/>
          <w:sz w:val="20"/>
          <w:szCs w:val="20"/>
        </w:rPr>
        <w:t xml:space="preserve"> </w:t>
      </w:r>
      <w:r w:rsidRPr="00F330EB">
        <w:rPr>
          <w:rFonts w:ascii="Verdana" w:hAnsi="Verdana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Pr="00F330EB">
        <w:rPr>
          <w:rFonts w:ascii="Verdana" w:hAnsi="Verdana"/>
          <w:sz w:val="20"/>
          <w:szCs w:val="20"/>
          <w:shd w:val="clear" w:color="auto" w:fill="FFFFFF"/>
        </w:rPr>
        <w:t>Pzp</w:t>
      </w:r>
      <w:proofErr w:type="spellEnd"/>
      <w:r w:rsidRPr="00F330EB">
        <w:rPr>
          <w:rFonts w:ascii="Verdana" w:hAnsi="Verdana"/>
          <w:sz w:val="20"/>
          <w:szCs w:val="20"/>
          <w:shd w:val="clear" w:color="auto" w:fill="FFFFFF"/>
        </w:rPr>
        <w:t>.</w:t>
      </w:r>
    </w:p>
    <w:p w:rsidR="003A4213" w:rsidRPr="00F330EB" w:rsidRDefault="006A2BFA" w:rsidP="003A4213">
      <w:pPr>
        <w:widowControl/>
        <w:tabs>
          <w:tab w:val="left" w:pos="426"/>
          <w:tab w:val="num" w:pos="720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Załącznik nr 7</w:t>
      </w:r>
      <w:r w:rsidR="003A4213" w:rsidRPr="00F330EB">
        <w:rPr>
          <w:rFonts w:ascii="Verdana" w:hAnsi="Verdana" w:cs="Arial"/>
          <w:b/>
          <w:bCs/>
          <w:sz w:val="20"/>
          <w:szCs w:val="20"/>
        </w:rPr>
        <w:t xml:space="preserve"> </w:t>
      </w:r>
      <w:r w:rsidR="003A4213" w:rsidRPr="00F330EB">
        <w:rPr>
          <w:rFonts w:ascii="Verdana" w:hAnsi="Verdana" w:cs="Arial"/>
          <w:bCs/>
          <w:sz w:val="20"/>
          <w:szCs w:val="20"/>
        </w:rPr>
        <w:t xml:space="preserve">– </w:t>
      </w:r>
      <w:r w:rsidR="003A4213" w:rsidRPr="00F330EB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3A4213" w:rsidRPr="00F330EB" w:rsidRDefault="003A4213" w:rsidP="003A4213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Arial"/>
          <w:bCs/>
          <w:sz w:val="20"/>
          <w:szCs w:val="20"/>
        </w:rPr>
      </w:pPr>
      <w:r w:rsidRPr="00F330EB">
        <w:rPr>
          <w:rFonts w:ascii="Verdana" w:hAnsi="Verdana" w:cs="Courier New"/>
          <w:b/>
          <w:sz w:val="20"/>
          <w:szCs w:val="20"/>
        </w:rPr>
        <w:t xml:space="preserve">Załącznik nr </w:t>
      </w:r>
      <w:r w:rsidR="006A2BFA">
        <w:rPr>
          <w:rFonts w:ascii="Verdana" w:hAnsi="Verdana" w:cs="Courier New"/>
          <w:b/>
          <w:sz w:val="20"/>
          <w:szCs w:val="20"/>
        </w:rPr>
        <w:t>8</w:t>
      </w:r>
      <w:r w:rsidRPr="00F330EB">
        <w:rPr>
          <w:rFonts w:ascii="Verdana" w:hAnsi="Verdana" w:cs="Courier New"/>
          <w:sz w:val="20"/>
          <w:szCs w:val="20"/>
        </w:rPr>
        <w:t xml:space="preserve"> –</w:t>
      </w:r>
      <w:r w:rsidRPr="00F330EB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3A4213" w:rsidRPr="00F330EB" w:rsidRDefault="006A2BFA" w:rsidP="003A4213">
      <w:pPr>
        <w:tabs>
          <w:tab w:val="left" w:pos="284"/>
          <w:tab w:val="num" w:pos="1080"/>
        </w:tabs>
        <w:jc w:val="both"/>
        <w:rPr>
          <w:rFonts w:ascii="Verdana" w:hAnsi="Verdana"/>
          <w:b/>
          <w:i/>
          <w:iC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Załącznik nr 9</w:t>
      </w:r>
      <w:r w:rsidR="003A4213" w:rsidRPr="00F330EB">
        <w:rPr>
          <w:rFonts w:ascii="Verdana" w:hAnsi="Verdana"/>
          <w:b/>
          <w:sz w:val="20"/>
          <w:szCs w:val="20"/>
        </w:rPr>
        <w:t xml:space="preserve"> –</w:t>
      </w:r>
      <w:r w:rsidR="003A4213" w:rsidRPr="00F330EB">
        <w:rPr>
          <w:rFonts w:ascii="Verdana" w:hAnsi="Verdana"/>
          <w:sz w:val="20"/>
          <w:szCs w:val="20"/>
        </w:rPr>
        <w:t xml:space="preserve"> instrukcja SKE</w:t>
      </w:r>
    </w:p>
    <w:p w:rsidR="00C456E6" w:rsidRPr="00F330EB" w:rsidRDefault="00C456E6" w:rsidP="003A4213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p w:rsidR="00620623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620623" w:rsidRDefault="0062062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Zatwierdzono</w:t>
      </w:r>
    </w:p>
    <w:p w:rsidR="00F330EB" w:rsidRPr="00F330EB" w:rsidRDefault="00F330EB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7F4043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296DA4" w:rsidRPr="00F330EB" w:rsidRDefault="00296DA4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7F4043" w:rsidRDefault="00E02948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 w:rsidRPr="00F330EB">
        <w:rPr>
          <w:rFonts w:ascii="Verdana" w:hAnsi="Verdana"/>
          <w:sz w:val="20"/>
          <w:szCs w:val="20"/>
        </w:rPr>
        <w:t>…………………..</w:t>
      </w:r>
      <w:r w:rsidR="007F4043" w:rsidRPr="00F330EB">
        <w:rPr>
          <w:rFonts w:ascii="Verdana" w:hAnsi="Verdana"/>
          <w:sz w:val="20"/>
          <w:szCs w:val="20"/>
        </w:rPr>
        <w:t>.</w:t>
      </w:r>
    </w:p>
    <w:p w:rsidR="00296DA4" w:rsidRDefault="00296DA4" w:rsidP="00CC3AC8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296DA4" w:rsidRDefault="00296DA4" w:rsidP="00CC3AC8">
      <w:pPr>
        <w:tabs>
          <w:tab w:val="left" w:pos="284"/>
        </w:tabs>
        <w:jc w:val="right"/>
        <w:rPr>
          <w:rFonts w:ascii="Verdana" w:hAnsi="Verdana"/>
          <w:b/>
          <w:i/>
          <w:iCs/>
          <w:sz w:val="20"/>
          <w:szCs w:val="20"/>
        </w:rPr>
      </w:pPr>
    </w:p>
    <w:p w:rsidR="00FE7ED6" w:rsidRPr="00FE7ED6" w:rsidRDefault="00FE7ED6" w:rsidP="00CC3AC8">
      <w:pPr>
        <w:tabs>
          <w:tab w:val="left" w:pos="284"/>
        </w:tabs>
        <w:jc w:val="right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                                </w:t>
      </w:r>
      <w:bookmarkStart w:id="28" w:name="_GoBack"/>
      <w:bookmarkEnd w:id="28"/>
      <w:r w:rsidR="00296DA4">
        <w:rPr>
          <w:rFonts w:ascii="Verdana" w:hAnsi="Verdana"/>
          <w:iCs/>
          <w:sz w:val="20"/>
          <w:szCs w:val="20"/>
        </w:rPr>
        <w:t>13.03</w:t>
      </w:r>
      <w:r w:rsidR="00DE3806">
        <w:rPr>
          <w:rFonts w:ascii="Verdana" w:hAnsi="Verdana"/>
          <w:iCs/>
          <w:sz w:val="20"/>
          <w:szCs w:val="20"/>
        </w:rPr>
        <w:t>.</w:t>
      </w:r>
      <w:r w:rsidR="00C67630">
        <w:rPr>
          <w:rFonts w:ascii="Verdana" w:hAnsi="Verdana"/>
          <w:iCs/>
          <w:sz w:val="20"/>
          <w:szCs w:val="20"/>
        </w:rPr>
        <w:t>2</w:t>
      </w:r>
      <w:r w:rsidR="004D633A">
        <w:rPr>
          <w:rFonts w:ascii="Verdana" w:hAnsi="Verdana"/>
          <w:iCs/>
          <w:sz w:val="20"/>
          <w:szCs w:val="20"/>
        </w:rPr>
        <w:t>02</w:t>
      </w:r>
      <w:r w:rsidR="003A4213">
        <w:rPr>
          <w:rFonts w:ascii="Verdana" w:hAnsi="Verdana"/>
          <w:iCs/>
          <w:sz w:val="20"/>
          <w:szCs w:val="20"/>
        </w:rPr>
        <w:t>5</w:t>
      </w:r>
    </w:p>
    <w:sectPr w:rsidR="00FE7ED6" w:rsidRPr="00FE7ED6" w:rsidSect="003416B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9A" w:rsidRDefault="0095619A">
      <w:r>
        <w:separator/>
      </w:r>
    </w:p>
    <w:p w:rsidR="0095619A" w:rsidRDefault="0095619A"/>
  </w:endnote>
  <w:endnote w:type="continuationSeparator" w:id="0">
    <w:p w:rsidR="0095619A" w:rsidRDefault="0095619A">
      <w:r>
        <w:continuationSeparator/>
      </w:r>
    </w:p>
    <w:p w:rsidR="0095619A" w:rsidRDefault="0095619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00"/>
    <w:family w:val="auto"/>
    <w:pitch w:val="default"/>
    <w:sig w:usb0="00000007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A" w:rsidRDefault="00FC2F0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5619A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5619A" w:rsidRDefault="0095619A" w:rsidP="00487F43">
    <w:pPr>
      <w:pStyle w:val="Stopka"/>
      <w:ind w:right="360"/>
    </w:pPr>
  </w:p>
  <w:p w:rsidR="0095619A" w:rsidRDefault="0095619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A" w:rsidRPr="00987333" w:rsidRDefault="0095619A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FC2F0E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FC2F0E" w:rsidRPr="00987333">
      <w:rPr>
        <w:rFonts w:ascii="Times New Roman" w:hAnsi="Times New Roman"/>
        <w:b/>
        <w:sz w:val="14"/>
        <w:szCs w:val="14"/>
      </w:rPr>
      <w:fldChar w:fldCharType="separate"/>
    </w:r>
    <w:r w:rsidR="000848FD">
      <w:rPr>
        <w:rFonts w:ascii="Times New Roman" w:hAnsi="Times New Roman"/>
        <w:b/>
        <w:noProof/>
        <w:sz w:val="14"/>
        <w:szCs w:val="14"/>
      </w:rPr>
      <w:t>12</w:t>
    </w:r>
    <w:r w:rsidR="00FC2F0E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FC2F0E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FC2F0E" w:rsidRPr="00987333">
      <w:rPr>
        <w:rFonts w:ascii="Times New Roman" w:hAnsi="Times New Roman"/>
        <w:sz w:val="14"/>
        <w:szCs w:val="14"/>
      </w:rPr>
      <w:fldChar w:fldCharType="separate"/>
    </w:r>
    <w:r w:rsidR="000848FD">
      <w:rPr>
        <w:rFonts w:ascii="Times New Roman" w:hAnsi="Times New Roman"/>
        <w:noProof/>
        <w:sz w:val="14"/>
        <w:szCs w:val="14"/>
      </w:rPr>
      <w:t>12</w:t>
    </w:r>
    <w:r w:rsidR="00FC2F0E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A" w:rsidRDefault="0095619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9A" w:rsidRDefault="0095619A">
      <w:r>
        <w:separator/>
      </w:r>
    </w:p>
    <w:p w:rsidR="0095619A" w:rsidRDefault="0095619A"/>
  </w:footnote>
  <w:footnote w:type="continuationSeparator" w:id="0">
    <w:p w:rsidR="0095619A" w:rsidRDefault="0095619A">
      <w:r>
        <w:continuationSeparator/>
      </w:r>
    </w:p>
    <w:p w:rsidR="0095619A" w:rsidRDefault="0095619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A" w:rsidRDefault="0095619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A" w:rsidRPr="00D447D9" w:rsidRDefault="0095619A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</w:t>
    </w:r>
    <w:r w:rsidRPr="00D447D9">
      <w:rPr>
        <w:rFonts w:ascii="Verdana" w:hAnsi="Verdana"/>
        <w:sz w:val="20"/>
        <w:szCs w:val="20"/>
      </w:rPr>
      <w:t xml:space="preserve"> EA/381</w:t>
    </w:r>
    <w:r>
      <w:rPr>
        <w:rFonts w:ascii="Verdana" w:hAnsi="Verdana"/>
        <w:sz w:val="20"/>
        <w:szCs w:val="20"/>
      </w:rPr>
      <w:t>-18</w:t>
    </w:r>
    <w:r w:rsidRPr="00D447D9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5</w:t>
    </w:r>
  </w:p>
  <w:p w:rsidR="0095619A" w:rsidRPr="00015936" w:rsidRDefault="0095619A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19A" w:rsidRPr="00004D56" w:rsidRDefault="0095619A">
    <w:pPr>
      <w:pStyle w:val="Nagwek"/>
      <w:rPr>
        <w:rFonts w:ascii="Verdana" w:hAnsi="Verdana"/>
        <w:sz w:val="20"/>
        <w:szCs w:val="20"/>
      </w:rPr>
    </w:pPr>
    <w:r w:rsidRPr="00004D56">
      <w:rPr>
        <w:rFonts w:ascii="Verdana" w:hAnsi="Verdana"/>
        <w:sz w:val="20"/>
        <w:szCs w:val="20"/>
      </w:rPr>
      <w:t>WCPIT/ EA/381-</w:t>
    </w:r>
    <w:r>
      <w:rPr>
        <w:rFonts w:ascii="Verdana" w:hAnsi="Verdana"/>
        <w:sz w:val="20"/>
        <w:szCs w:val="20"/>
      </w:rPr>
      <w:t>65/2024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FF73980"/>
    <w:multiLevelType w:val="hybridMultilevel"/>
    <w:tmpl w:val="5BB0E190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D4D8B0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3">
    <w:nsid w:val="240F7E96"/>
    <w:multiLevelType w:val="hybridMultilevel"/>
    <w:tmpl w:val="446AEB3A"/>
    <w:lvl w:ilvl="0" w:tplc="04150017">
      <w:start w:val="1"/>
      <w:numFmt w:val="lowerLetter"/>
      <w:lvlText w:val="%1)"/>
      <w:lvlJc w:val="left"/>
      <w:pPr>
        <w:ind w:left="1495" w:hanging="360"/>
      </w:pPr>
    </w:lvl>
    <w:lvl w:ilvl="1" w:tplc="CA3AC342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5" w:hanging="180"/>
      </w:pPr>
    </w:lvl>
    <w:lvl w:ilvl="3" w:tplc="0415000F">
      <w:start w:val="1"/>
      <w:numFmt w:val="decimal"/>
      <w:lvlText w:val="%4."/>
      <w:lvlJc w:val="left"/>
      <w:pPr>
        <w:ind w:left="3655" w:hanging="360"/>
      </w:pPr>
    </w:lvl>
    <w:lvl w:ilvl="4" w:tplc="04150019">
      <w:start w:val="1"/>
      <w:numFmt w:val="lowerLetter"/>
      <w:lvlText w:val="%5."/>
      <w:lvlJc w:val="left"/>
      <w:pPr>
        <w:ind w:left="4375" w:hanging="360"/>
      </w:pPr>
    </w:lvl>
    <w:lvl w:ilvl="5" w:tplc="0415001B">
      <w:start w:val="1"/>
      <w:numFmt w:val="lowerRoman"/>
      <w:lvlText w:val="%6."/>
      <w:lvlJc w:val="right"/>
      <w:pPr>
        <w:ind w:left="5095" w:hanging="180"/>
      </w:pPr>
    </w:lvl>
    <w:lvl w:ilvl="6" w:tplc="0415000F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4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9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17F09E7"/>
    <w:multiLevelType w:val="hybridMultilevel"/>
    <w:tmpl w:val="025285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4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5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3D3744"/>
    <w:multiLevelType w:val="hybridMultilevel"/>
    <w:tmpl w:val="E71A6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F991991"/>
    <w:multiLevelType w:val="hybridMultilevel"/>
    <w:tmpl w:val="F424B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020A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A3C42A9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2">
    <w:nsid w:val="45B16A58"/>
    <w:multiLevelType w:val="hybridMultilevel"/>
    <w:tmpl w:val="F32A4A16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928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A4B684A"/>
    <w:multiLevelType w:val="hybridMultilevel"/>
    <w:tmpl w:val="454CCA54"/>
    <w:lvl w:ilvl="0" w:tplc="04150013">
      <w:start w:val="1"/>
      <w:numFmt w:val="upperRoman"/>
      <w:lvlText w:val="%1."/>
      <w:lvlJc w:val="right"/>
      <w:pPr>
        <w:ind w:left="2215" w:hanging="360"/>
      </w:pPr>
    </w:lvl>
    <w:lvl w:ilvl="1" w:tplc="04150019" w:tentative="1">
      <w:start w:val="1"/>
      <w:numFmt w:val="lowerLetter"/>
      <w:lvlText w:val="%2."/>
      <w:lvlJc w:val="left"/>
      <w:pPr>
        <w:ind w:left="2935" w:hanging="360"/>
      </w:pPr>
    </w:lvl>
    <w:lvl w:ilvl="2" w:tplc="0415001B" w:tentative="1">
      <w:start w:val="1"/>
      <w:numFmt w:val="lowerRoman"/>
      <w:lvlText w:val="%3."/>
      <w:lvlJc w:val="right"/>
      <w:pPr>
        <w:ind w:left="3655" w:hanging="180"/>
      </w:pPr>
    </w:lvl>
    <w:lvl w:ilvl="3" w:tplc="0415000F" w:tentative="1">
      <w:start w:val="1"/>
      <w:numFmt w:val="decimal"/>
      <w:lvlText w:val="%4."/>
      <w:lvlJc w:val="left"/>
      <w:pPr>
        <w:ind w:left="4375" w:hanging="360"/>
      </w:pPr>
    </w:lvl>
    <w:lvl w:ilvl="4" w:tplc="04150019" w:tentative="1">
      <w:start w:val="1"/>
      <w:numFmt w:val="lowerLetter"/>
      <w:lvlText w:val="%5."/>
      <w:lvlJc w:val="left"/>
      <w:pPr>
        <w:ind w:left="5095" w:hanging="360"/>
      </w:pPr>
    </w:lvl>
    <w:lvl w:ilvl="5" w:tplc="0415001B" w:tentative="1">
      <w:start w:val="1"/>
      <w:numFmt w:val="lowerRoman"/>
      <w:lvlText w:val="%6."/>
      <w:lvlJc w:val="right"/>
      <w:pPr>
        <w:ind w:left="5815" w:hanging="180"/>
      </w:pPr>
    </w:lvl>
    <w:lvl w:ilvl="6" w:tplc="0415000F" w:tentative="1">
      <w:start w:val="1"/>
      <w:numFmt w:val="decimal"/>
      <w:lvlText w:val="%7."/>
      <w:lvlJc w:val="left"/>
      <w:pPr>
        <w:ind w:left="6535" w:hanging="360"/>
      </w:pPr>
    </w:lvl>
    <w:lvl w:ilvl="7" w:tplc="04150019" w:tentative="1">
      <w:start w:val="1"/>
      <w:numFmt w:val="lowerLetter"/>
      <w:lvlText w:val="%8."/>
      <w:lvlJc w:val="left"/>
      <w:pPr>
        <w:ind w:left="7255" w:hanging="360"/>
      </w:pPr>
    </w:lvl>
    <w:lvl w:ilvl="8" w:tplc="041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67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8">
    <w:nsid w:val="4B8D147D"/>
    <w:multiLevelType w:val="hybridMultilevel"/>
    <w:tmpl w:val="FF7827C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1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3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7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1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2">
    <w:nsid w:val="6F3E672F"/>
    <w:multiLevelType w:val="hybridMultilevel"/>
    <w:tmpl w:val="85E40224"/>
    <w:lvl w:ilvl="0" w:tplc="04150011">
      <w:start w:val="1"/>
      <w:numFmt w:val="decimal"/>
      <w:lvlText w:val="%1)"/>
      <w:lvlJc w:val="left"/>
      <w:pPr>
        <w:ind w:left="1247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4">
    <w:nsid w:val="76AF6360"/>
    <w:multiLevelType w:val="hybridMultilevel"/>
    <w:tmpl w:val="CB2E412C"/>
    <w:lvl w:ilvl="0" w:tplc="6BD8B7B2">
      <w:start w:val="2"/>
      <w:numFmt w:val="bullet"/>
      <w:lvlText w:val=""/>
      <w:lvlJc w:val="left"/>
      <w:pPr>
        <w:ind w:left="720" w:hanging="360"/>
      </w:pPr>
      <w:rPr>
        <w:rFonts w:ascii="Symbol" w:eastAsia="HG Mincho Light J" w:hAnsi="Symbol" w:cs="Times New Roman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8940D32"/>
    <w:multiLevelType w:val="hybridMultilevel"/>
    <w:tmpl w:val="3F2624C0"/>
    <w:lvl w:ilvl="0" w:tplc="04150013">
      <w:start w:val="1"/>
      <w:numFmt w:val="upperRoman"/>
      <w:lvlText w:val="%1."/>
      <w:lvlJc w:val="righ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7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7"/>
  </w:num>
  <w:num w:numId="4">
    <w:abstractNumId w:val="56"/>
  </w:num>
  <w:num w:numId="5">
    <w:abstractNumId w:val="67"/>
  </w:num>
  <w:num w:numId="6">
    <w:abstractNumId w:val="60"/>
  </w:num>
  <w:num w:numId="7">
    <w:abstractNumId w:val="69"/>
  </w:num>
  <w:num w:numId="8">
    <w:abstractNumId w:val="54"/>
  </w:num>
  <w:num w:numId="9">
    <w:abstractNumId w:val="64"/>
  </w:num>
  <w:num w:numId="10">
    <w:abstractNumId w:val="50"/>
  </w:num>
  <w:num w:numId="11">
    <w:abstractNumId w:val="28"/>
  </w:num>
  <w:num w:numId="12">
    <w:abstractNumId w:val="81"/>
  </w:num>
  <w:num w:numId="13">
    <w:abstractNumId w:val="42"/>
  </w:num>
  <w:num w:numId="14">
    <w:abstractNumId w:val="87"/>
  </w:num>
  <w:num w:numId="15">
    <w:abstractNumId w:val="40"/>
  </w:num>
  <w:num w:numId="16">
    <w:abstractNumId w:val="79"/>
  </w:num>
  <w:num w:numId="17">
    <w:abstractNumId w:val="48"/>
  </w:num>
  <w:num w:numId="18">
    <w:abstractNumId w:val="63"/>
  </w:num>
  <w:num w:numId="19">
    <w:abstractNumId w:val="78"/>
  </w:num>
  <w:num w:numId="20">
    <w:abstractNumId w:val="41"/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8"/>
  </w:num>
  <w:num w:numId="23">
    <w:abstractNumId w:val="38"/>
  </w:num>
  <w:num w:numId="24">
    <w:abstractNumId w:val="37"/>
  </w:num>
  <w:num w:numId="25">
    <w:abstractNumId w:val="61"/>
  </w:num>
  <w:num w:numId="26">
    <w:abstractNumId w:val="39"/>
  </w:num>
  <w:num w:numId="27">
    <w:abstractNumId w:val="44"/>
  </w:num>
  <w:num w:numId="28">
    <w:abstractNumId w:val="57"/>
  </w:num>
  <w:num w:numId="29">
    <w:abstractNumId w:val="85"/>
  </w:num>
  <w:num w:numId="30">
    <w:abstractNumId w:val="84"/>
  </w:num>
  <w:num w:numId="31">
    <w:abstractNumId w:val="43"/>
  </w:num>
  <w:num w:numId="32">
    <w:abstractNumId w:val="82"/>
  </w:num>
  <w:num w:numId="33">
    <w:abstractNumId w:val="86"/>
  </w:num>
  <w:num w:numId="34">
    <w:abstractNumId w:val="68"/>
  </w:num>
  <w:num w:numId="35">
    <w:abstractNumId w:val="66"/>
  </w:num>
  <w:num w:numId="36">
    <w:abstractNumId w:val="51"/>
  </w:num>
  <w:num w:numId="37">
    <w:abstractNumId w:val="62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">
    <w15:presenceInfo w15:providerId="Windows Live" w15:userId="fcf64462f206a59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2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0295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19E6"/>
    <w:rsid w:val="000221DC"/>
    <w:rsid w:val="0002244D"/>
    <w:rsid w:val="000224B8"/>
    <w:rsid w:val="00023414"/>
    <w:rsid w:val="00023569"/>
    <w:rsid w:val="0002357A"/>
    <w:rsid w:val="00024D24"/>
    <w:rsid w:val="00025188"/>
    <w:rsid w:val="00025F36"/>
    <w:rsid w:val="00030E27"/>
    <w:rsid w:val="00030FE7"/>
    <w:rsid w:val="0003195D"/>
    <w:rsid w:val="000329B9"/>
    <w:rsid w:val="00032A07"/>
    <w:rsid w:val="00033B92"/>
    <w:rsid w:val="000352D5"/>
    <w:rsid w:val="0003533C"/>
    <w:rsid w:val="000355DB"/>
    <w:rsid w:val="0003667A"/>
    <w:rsid w:val="000366F4"/>
    <w:rsid w:val="000376AD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68CA"/>
    <w:rsid w:val="00047B7A"/>
    <w:rsid w:val="00047C56"/>
    <w:rsid w:val="00047DA8"/>
    <w:rsid w:val="00050675"/>
    <w:rsid w:val="00050856"/>
    <w:rsid w:val="00050C3F"/>
    <w:rsid w:val="00050DA1"/>
    <w:rsid w:val="00051241"/>
    <w:rsid w:val="00051EAB"/>
    <w:rsid w:val="000531A0"/>
    <w:rsid w:val="00053A2E"/>
    <w:rsid w:val="00054989"/>
    <w:rsid w:val="00054EA8"/>
    <w:rsid w:val="000556A8"/>
    <w:rsid w:val="000557AC"/>
    <w:rsid w:val="000569AC"/>
    <w:rsid w:val="00056AF4"/>
    <w:rsid w:val="000608BE"/>
    <w:rsid w:val="00060C38"/>
    <w:rsid w:val="000615C5"/>
    <w:rsid w:val="0006277A"/>
    <w:rsid w:val="00063061"/>
    <w:rsid w:val="000638D1"/>
    <w:rsid w:val="00063A93"/>
    <w:rsid w:val="00064E2D"/>
    <w:rsid w:val="00065B2A"/>
    <w:rsid w:val="00065B58"/>
    <w:rsid w:val="000667B4"/>
    <w:rsid w:val="00066D98"/>
    <w:rsid w:val="00066FB5"/>
    <w:rsid w:val="0006733A"/>
    <w:rsid w:val="000673D3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5E34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7C3"/>
    <w:rsid w:val="000848FD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97964"/>
    <w:rsid w:val="000A028A"/>
    <w:rsid w:val="000A0492"/>
    <w:rsid w:val="000A06DA"/>
    <w:rsid w:val="000A16BC"/>
    <w:rsid w:val="000A22C1"/>
    <w:rsid w:val="000A249A"/>
    <w:rsid w:val="000A2A8B"/>
    <w:rsid w:val="000A35DB"/>
    <w:rsid w:val="000A56FE"/>
    <w:rsid w:val="000A5D6E"/>
    <w:rsid w:val="000A67CF"/>
    <w:rsid w:val="000A6FB4"/>
    <w:rsid w:val="000A7A4A"/>
    <w:rsid w:val="000B10F5"/>
    <w:rsid w:val="000B1A81"/>
    <w:rsid w:val="000B1AC5"/>
    <w:rsid w:val="000B22AF"/>
    <w:rsid w:val="000B2500"/>
    <w:rsid w:val="000B25A5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0920"/>
    <w:rsid w:val="000C263F"/>
    <w:rsid w:val="000C4676"/>
    <w:rsid w:val="000C5023"/>
    <w:rsid w:val="000C5505"/>
    <w:rsid w:val="000C5B68"/>
    <w:rsid w:val="000C5FF8"/>
    <w:rsid w:val="000C6628"/>
    <w:rsid w:val="000C6A60"/>
    <w:rsid w:val="000C6C7B"/>
    <w:rsid w:val="000C6EE7"/>
    <w:rsid w:val="000C726C"/>
    <w:rsid w:val="000C736A"/>
    <w:rsid w:val="000C7B75"/>
    <w:rsid w:val="000D08FF"/>
    <w:rsid w:val="000D1047"/>
    <w:rsid w:val="000D1D01"/>
    <w:rsid w:val="000D1E6C"/>
    <w:rsid w:val="000D2036"/>
    <w:rsid w:val="000D2316"/>
    <w:rsid w:val="000D352B"/>
    <w:rsid w:val="000D5336"/>
    <w:rsid w:val="000D535C"/>
    <w:rsid w:val="000D5D37"/>
    <w:rsid w:val="000D6CCB"/>
    <w:rsid w:val="000D7418"/>
    <w:rsid w:val="000D7AD1"/>
    <w:rsid w:val="000D7ECE"/>
    <w:rsid w:val="000E12CE"/>
    <w:rsid w:val="000E14EA"/>
    <w:rsid w:val="000E15D6"/>
    <w:rsid w:val="000E1B6E"/>
    <w:rsid w:val="000E242A"/>
    <w:rsid w:val="000E3019"/>
    <w:rsid w:val="000E3665"/>
    <w:rsid w:val="000E4875"/>
    <w:rsid w:val="000E5408"/>
    <w:rsid w:val="000E574A"/>
    <w:rsid w:val="000E5CD1"/>
    <w:rsid w:val="000E6296"/>
    <w:rsid w:val="000E6705"/>
    <w:rsid w:val="000E734D"/>
    <w:rsid w:val="000E762C"/>
    <w:rsid w:val="000E7C58"/>
    <w:rsid w:val="000F028D"/>
    <w:rsid w:val="000F08E4"/>
    <w:rsid w:val="000F0C2E"/>
    <w:rsid w:val="000F1945"/>
    <w:rsid w:val="000F1BC9"/>
    <w:rsid w:val="000F1BEF"/>
    <w:rsid w:val="000F1DDA"/>
    <w:rsid w:val="000F1E8C"/>
    <w:rsid w:val="000F36C9"/>
    <w:rsid w:val="000F3927"/>
    <w:rsid w:val="000F4164"/>
    <w:rsid w:val="000F4583"/>
    <w:rsid w:val="000F496B"/>
    <w:rsid w:val="000F614F"/>
    <w:rsid w:val="000F6AE2"/>
    <w:rsid w:val="00100F2D"/>
    <w:rsid w:val="00101155"/>
    <w:rsid w:val="00101741"/>
    <w:rsid w:val="00101C00"/>
    <w:rsid w:val="00101F65"/>
    <w:rsid w:val="00102533"/>
    <w:rsid w:val="0010337E"/>
    <w:rsid w:val="00103ED8"/>
    <w:rsid w:val="0010486A"/>
    <w:rsid w:val="001049B3"/>
    <w:rsid w:val="00104C37"/>
    <w:rsid w:val="0010776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2D10"/>
    <w:rsid w:val="0011312B"/>
    <w:rsid w:val="0011346C"/>
    <w:rsid w:val="001139B6"/>
    <w:rsid w:val="00113A6B"/>
    <w:rsid w:val="00113AB4"/>
    <w:rsid w:val="00113FAC"/>
    <w:rsid w:val="00116BAB"/>
    <w:rsid w:val="00120118"/>
    <w:rsid w:val="00120C5F"/>
    <w:rsid w:val="00120F1F"/>
    <w:rsid w:val="001220F4"/>
    <w:rsid w:val="00122590"/>
    <w:rsid w:val="00122659"/>
    <w:rsid w:val="00122D1D"/>
    <w:rsid w:val="001235B0"/>
    <w:rsid w:val="001248DF"/>
    <w:rsid w:val="0012529A"/>
    <w:rsid w:val="001265CB"/>
    <w:rsid w:val="00126A79"/>
    <w:rsid w:val="0012768B"/>
    <w:rsid w:val="0012791E"/>
    <w:rsid w:val="00130395"/>
    <w:rsid w:val="00130896"/>
    <w:rsid w:val="00130F4B"/>
    <w:rsid w:val="00131359"/>
    <w:rsid w:val="001320C1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37E5D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1A4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1E4A"/>
    <w:rsid w:val="0016275A"/>
    <w:rsid w:val="00162915"/>
    <w:rsid w:val="00163ABD"/>
    <w:rsid w:val="001648DF"/>
    <w:rsid w:val="00164A38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27DA"/>
    <w:rsid w:val="00172EC2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0E9"/>
    <w:rsid w:val="001827E8"/>
    <w:rsid w:val="00184B5D"/>
    <w:rsid w:val="001859ED"/>
    <w:rsid w:val="00185E66"/>
    <w:rsid w:val="001868BF"/>
    <w:rsid w:val="00190838"/>
    <w:rsid w:val="00190A6F"/>
    <w:rsid w:val="00191268"/>
    <w:rsid w:val="0019181D"/>
    <w:rsid w:val="00191E7A"/>
    <w:rsid w:val="0019214B"/>
    <w:rsid w:val="001921BE"/>
    <w:rsid w:val="001930CF"/>
    <w:rsid w:val="00193668"/>
    <w:rsid w:val="0019380A"/>
    <w:rsid w:val="001941EA"/>
    <w:rsid w:val="001951FA"/>
    <w:rsid w:val="001A01A5"/>
    <w:rsid w:val="001A0963"/>
    <w:rsid w:val="001A195D"/>
    <w:rsid w:val="001A209D"/>
    <w:rsid w:val="001A28FA"/>
    <w:rsid w:val="001A3D96"/>
    <w:rsid w:val="001A6380"/>
    <w:rsid w:val="001A64FF"/>
    <w:rsid w:val="001A6561"/>
    <w:rsid w:val="001A6C15"/>
    <w:rsid w:val="001A70FD"/>
    <w:rsid w:val="001A7480"/>
    <w:rsid w:val="001A7BD0"/>
    <w:rsid w:val="001B0AC6"/>
    <w:rsid w:val="001B15B3"/>
    <w:rsid w:val="001B26ED"/>
    <w:rsid w:val="001B293D"/>
    <w:rsid w:val="001B3881"/>
    <w:rsid w:val="001B401E"/>
    <w:rsid w:val="001B57D8"/>
    <w:rsid w:val="001B5990"/>
    <w:rsid w:val="001B67EE"/>
    <w:rsid w:val="001B680C"/>
    <w:rsid w:val="001B6AE4"/>
    <w:rsid w:val="001B6BB6"/>
    <w:rsid w:val="001C07E9"/>
    <w:rsid w:val="001C17D2"/>
    <w:rsid w:val="001C3593"/>
    <w:rsid w:val="001C40BB"/>
    <w:rsid w:val="001C43B2"/>
    <w:rsid w:val="001C47BD"/>
    <w:rsid w:val="001C4984"/>
    <w:rsid w:val="001C5A93"/>
    <w:rsid w:val="001C5E29"/>
    <w:rsid w:val="001C60B9"/>
    <w:rsid w:val="001C710C"/>
    <w:rsid w:val="001D1A5A"/>
    <w:rsid w:val="001D2064"/>
    <w:rsid w:val="001D25D5"/>
    <w:rsid w:val="001D2694"/>
    <w:rsid w:val="001D2AA7"/>
    <w:rsid w:val="001D2C66"/>
    <w:rsid w:val="001D3721"/>
    <w:rsid w:val="001D38F8"/>
    <w:rsid w:val="001D44C8"/>
    <w:rsid w:val="001D4A9D"/>
    <w:rsid w:val="001D5F68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0E64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03C"/>
    <w:rsid w:val="001F72AC"/>
    <w:rsid w:val="001F72C5"/>
    <w:rsid w:val="002001D1"/>
    <w:rsid w:val="0020156A"/>
    <w:rsid w:val="0020175C"/>
    <w:rsid w:val="00201C1B"/>
    <w:rsid w:val="00202F07"/>
    <w:rsid w:val="002038CF"/>
    <w:rsid w:val="00204274"/>
    <w:rsid w:val="00204BCE"/>
    <w:rsid w:val="00204FF8"/>
    <w:rsid w:val="0020661F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168"/>
    <w:rsid w:val="00215614"/>
    <w:rsid w:val="00215683"/>
    <w:rsid w:val="002174B9"/>
    <w:rsid w:val="00217DC6"/>
    <w:rsid w:val="00220DCE"/>
    <w:rsid w:val="0022122F"/>
    <w:rsid w:val="002214E0"/>
    <w:rsid w:val="0022263D"/>
    <w:rsid w:val="002244BC"/>
    <w:rsid w:val="0022462F"/>
    <w:rsid w:val="0022517E"/>
    <w:rsid w:val="00225B5A"/>
    <w:rsid w:val="002264AD"/>
    <w:rsid w:val="00230B59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8F9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70"/>
    <w:rsid w:val="00253396"/>
    <w:rsid w:val="00253454"/>
    <w:rsid w:val="00253662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43F"/>
    <w:rsid w:val="00257C92"/>
    <w:rsid w:val="00260316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B73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A7C"/>
    <w:rsid w:val="00291B46"/>
    <w:rsid w:val="00292E5F"/>
    <w:rsid w:val="00292E89"/>
    <w:rsid w:val="002933A2"/>
    <w:rsid w:val="00293D1C"/>
    <w:rsid w:val="0029597A"/>
    <w:rsid w:val="00296281"/>
    <w:rsid w:val="00296DA4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C5F"/>
    <w:rsid w:val="002A4EB9"/>
    <w:rsid w:val="002A5E47"/>
    <w:rsid w:val="002A5E57"/>
    <w:rsid w:val="002B03E4"/>
    <w:rsid w:val="002B0DE9"/>
    <w:rsid w:val="002B2716"/>
    <w:rsid w:val="002B2C8B"/>
    <w:rsid w:val="002B3261"/>
    <w:rsid w:val="002B33A1"/>
    <w:rsid w:val="002B355C"/>
    <w:rsid w:val="002B3D64"/>
    <w:rsid w:val="002B4A63"/>
    <w:rsid w:val="002B5652"/>
    <w:rsid w:val="002B5DD3"/>
    <w:rsid w:val="002B613F"/>
    <w:rsid w:val="002B6E8B"/>
    <w:rsid w:val="002B6FA9"/>
    <w:rsid w:val="002B75E8"/>
    <w:rsid w:val="002C0806"/>
    <w:rsid w:val="002C083F"/>
    <w:rsid w:val="002C0BBB"/>
    <w:rsid w:val="002C0CE1"/>
    <w:rsid w:val="002C2222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D794E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678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1B6D"/>
    <w:rsid w:val="00301D5A"/>
    <w:rsid w:val="00302285"/>
    <w:rsid w:val="00303BE2"/>
    <w:rsid w:val="00305C8D"/>
    <w:rsid w:val="00305F5F"/>
    <w:rsid w:val="003060E9"/>
    <w:rsid w:val="003067E1"/>
    <w:rsid w:val="00311DD9"/>
    <w:rsid w:val="003123F2"/>
    <w:rsid w:val="00312854"/>
    <w:rsid w:val="0031349F"/>
    <w:rsid w:val="00313FAE"/>
    <w:rsid w:val="003143DA"/>
    <w:rsid w:val="00314AF6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596C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4DCC"/>
    <w:rsid w:val="0033552A"/>
    <w:rsid w:val="00335C8D"/>
    <w:rsid w:val="003363CC"/>
    <w:rsid w:val="0033777B"/>
    <w:rsid w:val="00337F07"/>
    <w:rsid w:val="00340937"/>
    <w:rsid w:val="00340EFF"/>
    <w:rsid w:val="003411AD"/>
    <w:rsid w:val="003416BB"/>
    <w:rsid w:val="003419D4"/>
    <w:rsid w:val="00341E98"/>
    <w:rsid w:val="003426AC"/>
    <w:rsid w:val="00343164"/>
    <w:rsid w:val="003434B9"/>
    <w:rsid w:val="0034393E"/>
    <w:rsid w:val="003443F5"/>
    <w:rsid w:val="00344CFB"/>
    <w:rsid w:val="00345387"/>
    <w:rsid w:val="00345840"/>
    <w:rsid w:val="00346BC0"/>
    <w:rsid w:val="00347375"/>
    <w:rsid w:val="0034767D"/>
    <w:rsid w:val="0035002A"/>
    <w:rsid w:val="00352B40"/>
    <w:rsid w:val="00352DFD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1719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2AC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39F1"/>
    <w:rsid w:val="00384A12"/>
    <w:rsid w:val="003850E3"/>
    <w:rsid w:val="003853D4"/>
    <w:rsid w:val="00386546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8B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213"/>
    <w:rsid w:val="003A4A6D"/>
    <w:rsid w:val="003A5036"/>
    <w:rsid w:val="003A6050"/>
    <w:rsid w:val="003A6C1C"/>
    <w:rsid w:val="003A6D74"/>
    <w:rsid w:val="003A784A"/>
    <w:rsid w:val="003A7928"/>
    <w:rsid w:val="003B1713"/>
    <w:rsid w:val="003B22B2"/>
    <w:rsid w:val="003B3B06"/>
    <w:rsid w:val="003B3E57"/>
    <w:rsid w:val="003B4849"/>
    <w:rsid w:val="003B4C76"/>
    <w:rsid w:val="003B541A"/>
    <w:rsid w:val="003B5625"/>
    <w:rsid w:val="003B5634"/>
    <w:rsid w:val="003B5AE6"/>
    <w:rsid w:val="003B5F6E"/>
    <w:rsid w:val="003B62A4"/>
    <w:rsid w:val="003B69CF"/>
    <w:rsid w:val="003B6BC0"/>
    <w:rsid w:val="003B72F6"/>
    <w:rsid w:val="003B75B1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374E"/>
    <w:rsid w:val="003E4616"/>
    <w:rsid w:val="003E48BE"/>
    <w:rsid w:val="003E5768"/>
    <w:rsid w:val="003E5F80"/>
    <w:rsid w:val="003E63F7"/>
    <w:rsid w:val="003E67E2"/>
    <w:rsid w:val="003E74A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5A64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4ED"/>
    <w:rsid w:val="00415A21"/>
    <w:rsid w:val="004167CB"/>
    <w:rsid w:val="00416C05"/>
    <w:rsid w:val="004170CF"/>
    <w:rsid w:val="0042104C"/>
    <w:rsid w:val="004211DB"/>
    <w:rsid w:val="0042248E"/>
    <w:rsid w:val="004237F8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57DA9"/>
    <w:rsid w:val="004606CC"/>
    <w:rsid w:val="004610DC"/>
    <w:rsid w:val="004611EC"/>
    <w:rsid w:val="00461E07"/>
    <w:rsid w:val="00461E6B"/>
    <w:rsid w:val="00462647"/>
    <w:rsid w:val="00462A80"/>
    <w:rsid w:val="00463FCD"/>
    <w:rsid w:val="0046408C"/>
    <w:rsid w:val="0046515B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3D45"/>
    <w:rsid w:val="0047468E"/>
    <w:rsid w:val="0047537C"/>
    <w:rsid w:val="00475413"/>
    <w:rsid w:val="004759FF"/>
    <w:rsid w:val="004760A3"/>
    <w:rsid w:val="00476A87"/>
    <w:rsid w:val="00476DC1"/>
    <w:rsid w:val="00480014"/>
    <w:rsid w:val="004804BB"/>
    <w:rsid w:val="00480A18"/>
    <w:rsid w:val="00480B8B"/>
    <w:rsid w:val="00481152"/>
    <w:rsid w:val="00481B1C"/>
    <w:rsid w:val="00482ECE"/>
    <w:rsid w:val="00483E0E"/>
    <w:rsid w:val="0048400C"/>
    <w:rsid w:val="0048412E"/>
    <w:rsid w:val="004844E3"/>
    <w:rsid w:val="00484A73"/>
    <w:rsid w:val="00484EEF"/>
    <w:rsid w:val="00485123"/>
    <w:rsid w:val="00485F23"/>
    <w:rsid w:val="004863FC"/>
    <w:rsid w:val="00486663"/>
    <w:rsid w:val="004871A4"/>
    <w:rsid w:val="004872B9"/>
    <w:rsid w:val="00487712"/>
    <w:rsid w:val="00487910"/>
    <w:rsid w:val="00487A74"/>
    <w:rsid w:val="00487DFF"/>
    <w:rsid w:val="00487F43"/>
    <w:rsid w:val="0049031B"/>
    <w:rsid w:val="00490AEC"/>
    <w:rsid w:val="00490CD8"/>
    <w:rsid w:val="00490E10"/>
    <w:rsid w:val="00490EDA"/>
    <w:rsid w:val="004910EA"/>
    <w:rsid w:val="00491656"/>
    <w:rsid w:val="00491DD3"/>
    <w:rsid w:val="004923E7"/>
    <w:rsid w:val="00492950"/>
    <w:rsid w:val="00492C0A"/>
    <w:rsid w:val="00493AE1"/>
    <w:rsid w:val="00496988"/>
    <w:rsid w:val="00496AF0"/>
    <w:rsid w:val="00497274"/>
    <w:rsid w:val="00497407"/>
    <w:rsid w:val="004974F2"/>
    <w:rsid w:val="00497B6C"/>
    <w:rsid w:val="004A082A"/>
    <w:rsid w:val="004A0FD1"/>
    <w:rsid w:val="004A2A8C"/>
    <w:rsid w:val="004A2D19"/>
    <w:rsid w:val="004A3142"/>
    <w:rsid w:val="004A372D"/>
    <w:rsid w:val="004A38EB"/>
    <w:rsid w:val="004A4121"/>
    <w:rsid w:val="004A44ED"/>
    <w:rsid w:val="004A536D"/>
    <w:rsid w:val="004A5BB4"/>
    <w:rsid w:val="004A5C5E"/>
    <w:rsid w:val="004A657B"/>
    <w:rsid w:val="004A721C"/>
    <w:rsid w:val="004A78CB"/>
    <w:rsid w:val="004A7A23"/>
    <w:rsid w:val="004A7BF0"/>
    <w:rsid w:val="004B1367"/>
    <w:rsid w:val="004B16D2"/>
    <w:rsid w:val="004B1A38"/>
    <w:rsid w:val="004B1DB1"/>
    <w:rsid w:val="004B347A"/>
    <w:rsid w:val="004B46C0"/>
    <w:rsid w:val="004B477D"/>
    <w:rsid w:val="004B58FF"/>
    <w:rsid w:val="004B5F11"/>
    <w:rsid w:val="004B5FDB"/>
    <w:rsid w:val="004B6CF4"/>
    <w:rsid w:val="004B7018"/>
    <w:rsid w:val="004B7192"/>
    <w:rsid w:val="004B71CD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33A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5C7A"/>
    <w:rsid w:val="004E6981"/>
    <w:rsid w:val="004E6F7E"/>
    <w:rsid w:val="004E7283"/>
    <w:rsid w:val="004E73C5"/>
    <w:rsid w:val="004E7BE4"/>
    <w:rsid w:val="004E7DC3"/>
    <w:rsid w:val="004F03B6"/>
    <w:rsid w:val="004F045A"/>
    <w:rsid w:val="004F0D24"/>
    <w:rsid w:val="004F1574"/>
    <w:rsid w:val="004F1D6C"/>
    <w:rsid w:val="004F2353"/>
    <w:rsid w:val="004F242B"/>
    <w:rsid w:val="004F246A"/>
    <w:rsid w:val="004F33E2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1B2"/>
    <w:rsid w:val="005022B1"/>
    <w:rsid w:val="005029B8"/>
    <w:rsid w:val="005061E4"/>
    <w:rsid w:val="0050651A"/>
    <w:rsid w:val="00506AC8"/>
    <w:rsid w:val="005076D8"/>
    <w:rsid w:val="00507E29"/>
    <w:rsid w:val="00510483"/>
    <w:rsid w:val="00510B00"/>
    <w:rsid w:val="00510DBE"/>
    <w:rsid w:val="0051170A"/>
    <w:rsid w:val="005117DD"/>
    <w:rsid w:val="00511C51"/>
    <w:rsid w:val="005120EB"/>
    <w:rsid w:val="0051434D"/>
    <w:rsid w:val="00514E21"/>
    <w:rsid w:val="005157DF"/>
    <w:rsid w:val="00515E99"/>
    <w:rsid w:val="005162B0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4991"/>
    <w:rsid w:val="00524B1E"/>
    <w:rsid w:val="0052688A"/>
    <w:rsid w:val="00526AB3"/>
    <w:rsid w:val="00526AD8"/>
    <w:rsid w:val="0053070B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047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1D3"/>
    <w:rsid w:val="00565F62"/>
    <w:rsid w:val="00566D62"/>
    <w:rsid w:val="00566FD5"/>
    <w:rsid w:val="00567114"/>
    <w:rsid w:val="00567B2E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C8"/>
    <w:rsid w:val="005755F3"/>
    <w:rsid w:val="00575CC1"/>
    <w:rsid w:val="00575DF4"/>
    <w:rsid w:val="00575F6B"/>
    <w:rsid w:val="005769FF"/>
    <w:rsid w:val="005776CD"/>
    <w:rsid w:val="00577A34"/>
    <w:rsid w:val="00580665"/>
    <w:rsid w:val="00581479"/>
    <w:rsid w:val="00582441"/>
    <w:rsid w:val="0058308C"/>
    <w:rsid w:val="00583A53"/>
    <w:rsid w:val="005841E4"/>
    <w:rsid w:val="00585BA7"/>
    <w:rsid w:val="00586ADA"/>
    <w:rsid w:val="00587E2B"/>
    <w:rsid w:val="00590A3A"/>
    <w:rsid w:val="005935BD"/>
    <w:rsid w:val="00594B79"/>
    <w:rsid w:val="00594FBA"/>
    <w:rsid w:val="00596317"/>
    <w:rsid w:val="00597109"/>
    <w:rsid w:val="00597422"/>
    <w:rsid w:val="00597557"/>
    <w:rsid w:val="00597C70"/>
    <w:rsid w:val="005A0090"/>
    <w:rsid w:val="005A0185"/>
    <w:rsid w:val="005A02C1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58B7"/>
    <w:rsid w:val="005A6C22"/>
    <w:rsid w:val="005A6FEB"/>
    <w:rsid w:val="005B1DC2"/>
    <w:rsid w:val="005B2535"/>
    <w:rsid w:val="005B2896"/>
    <w:rsid w:val="005B2F4D"/>
    <w:rsid w:val="005B2FE3"/>
    <w:rsid w:val="005B3E6E"/>
    <w:rsid w:val="005B4D93"/>
    <w:rsid w:val="005B4F85"/>
    <w:rsid w:val="005B6959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3B42"/>
    <w:rsid w:val="005D47F8"/>
    <w:rsid w:val="005D4984"/>
    <w:rsid w:val="005D5718"/>
    <w:rsid w:val="005D5850"/>
    <w:rsid w:val="005D588B"/>
    <w:rsid w:val="005D6C65"/>
    <w:rsid w:val="005D777C"/>
    <w:rsid w:val="005E11DA"/>
    <w:rsid w:val="005E18C5"/>
    <w:rsid w:val="005E1A03"/>
    <w:rsid w:val="005E1B6A"/>
    <w:rsid w:val="005E27A9"/>
    <w:rsid w:val="005E32EA"/>
    <w:rsid w:val="005E431F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6659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40C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623"/>
    <w:rsid w:val="00620A7F"/>
    <w:rsid w:val="006227A0"/>
    <w:rsid w:val="00623285"/>
    <w:rsid w:val="006235E8"/>
    <w:rsid w:val="00623673"/>
    <w:rsid w:val="0062471A"/>
    <w:rsid w:val="0062522C"/>
    <w:rsid w:val="00625504"/>
    <w:rsid w:val="00625A61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70D"/>
    <w:rsid w:val="00650B93"/>
    <w:rsid w:val="00650CFA"/>
    <w:rsid w:val="006512A0"/>
    <w:rsid w:val="006514EE"/>
    <w:rsid w:val="00652108"/>
    <w:rsid w:val="00652147"/>
    <w:rsid w:val="0065353B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0936"/>
    <w:rsid w:val="006912DD"/>
    <w:rsid w:val="00692CD7"/>
    <w:rsid w:val="00692FC8"/>
    <w:rsid w:val="006942E1"/>
    <w:rsid w:val="0069481B"/>
    <w:rsid w:val="00694CCB"/>
    <w:rsid w:val="00695340"/>
    <w:rsid w:val="006953B0"/>
    <w:rsid w:val="006955A8"/>
    <w:rsid w:val="00696361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2BFA"/>
    <w:rsid w:val="006A3029"/>
    <w:rsid w:val="006A33D1"/>
    <w:rsid w:val="006A363F"/>
    <w:rsid w:val="006A62DA"/>
    <w:rsid w:val="006A7410"/>
    <w:rsid w:val="006B08AB"/>
    <w:rsid w:val="006B1C56"/>
    <w:rsid w:val="006B24D4"/>
    <w:rsid w:val="006B3915"/>
    <w:rsid w:val="006B46ED"/>
    <w:rsid w:val="006B49E5"/>
    <w:rsid w:val="006B53F1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6E0"/>
    <w:rsid w:val="006C28DB"/>
    <w:rsid w:val="006C2EFA"/>
    <w:rsid w:val="006C3C8B"/>
    <w:rsid w:val="006C63D4"/>
    <w:rsid w:val="006D0570"/>
    <w:rsid w:val="006D0A9E"/>
    <w:rsid w:val="006D18F0"/>
    <w:rsid w:val="006D1B0E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5FD5"/>
    <w:rsid w:val="006E6B94"/>
    <w:rsid w:val="006E6C32"/>
    <w:rsid w:val="006E7480"/>
    <w:rsid w:val="006F132E"/>
    <w:rsid w:val="006F197D"/>
    <w:rsid w:val="006F57EB"/>
    <w:rsid w:val="006F79C8"/>
    <w:rsid w:val="006F7B7E"/>
    <w:rsid w:val="00700588"/>
    <w:rsid w:val="00700FFE"/>
    <w:rsid w:val="00701490"/>
    <w:rsid w:val="007016B4"/>
    <w:rsid w:val="00701F12"/>
    <w:rsid w:val="0070225E"/>
    <w:rsid w:val="00703025"/>
    <w:rsid w:val="00703142"/>
    <w:rsid w:val="0070332E"/>
    <w:rsid w:val="00703953"/>
    <w:rsid w:val="00703AA2"/>
    <w:rsid w:val="007043CE"/>
    <w:rsid w:val="00704797"/>
    <w:rsid w:val="007052A8"/>
    <w:rsid w:val="007055EC"/>
    <w:rsid w:val="007070DC"/>
    <w:rsid w:val="00707A51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133"/>
    <w:rsid w:val="00714C55"/>
    <w:rsid w:val="00714F78"/>
    <w:rsid w:val="007151FA"/>
    <w:rsid w:val="00716008"/>
    <w:rsid w:val="007162A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FE4"/>
    <w:rsid w:val="007309E4"/>
    <w:rsid w:val="00730E4B"/>
    <w:rsid w:val="00731069"/>
    <w:rsid w:val="00731B52"/>
    <w:rsid w:val="00732061"/>
    <w:rsid w:val="00732ABC"/>
    <w:rsid w:val="00732E38"/>
    <w:rsid w:val="007334E6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1708"/>
    <w:rsid w:val="007422B2"/>
    <w:rsid w:val="0074244C"/>
    <w:rsid w:val="0074334C"/>
    <w:rsid w:val="0074488B"/>
    <w:rsid w:val="0074511C"/>
    <w:rsid w:val="0074620F"/>
    <w:rsid w:val="007475C8"/>
    <w:rsid w:val="00747EE8"/>
    <w:rsid w:val="00750572"/>
    <w:rsid w:val="007507C6"/>
    <w:rsid w:val="00751A25"/>
    <w:rsid w:val="0075229C"/>
    <w:rsid w:val="00752E77"/>
    <w:rsid w:val="00754D51"/>
    <w:rsid w:val="00754E1F"/>
    <w:rsid w:val="00754FAB"/>
    <w:rsid w:val="00755982"/>
    <w:rsid w:val="00755E4D"/>
    <w:rsid w:val="007567A0"/>
    <w:rsid w:val="007569CA"/>
    <w:rsid w:val="00756BFE"/>
    <w:rsid w:val="00756E55"/>
    <w:rsid w:val="00760877"/>
    <w:rsid w:val="00761D50"/>
    <w:rsid w:val="00761D92"/>
    <w:rsid w:val="007627E1"/>
    <w:rsid w:val="00762B47"/>
    <w:rsid w:val="00763DA5"/>
    <w:rsid w:val="00763F0A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10F1"/>
    <w:rsid w:val="00786909"/>
    <w:rsid w:val="00786B63"/>
    <w:rsid w:val="007871DE"/>
    <w:rsid w:val="0079212C"/>
    <w:rsid w:val="00793B3A"/>
    <w:rsid w:val="00793B40"/>
    <w:rsid w:val="00794433"/>
    <w:rsid w:val="007946C0"/>
    <w:rsid w:val="00794DE4"/>
    <w:rsid w:val="00795923"/>
    <w:rsid w:val="007A02FC"/>
    <w:rsid w:val="007A0A0B"/>
    <w:rsid w:val="007A0A2B"/>
    <w:rsid w:val="007A13A3"/>
    <w:rsid w:val="007A1401"/>
    <w:rsid w:val="007A1416"/>
    <w:rsid w:val="007A1798"/>
    <w:rsid w:val="007A2C39"/>
    <w:rsid w:val="007A325C"/>
    <w:rsid w:val="007A3905"/>
    <w:rsid w:val="007A433A"/>
    <w:rsid w:val="007A5211"/>
    <w:rsid w:val="007A57C7"/>
    <w:rsid w:val="007A5A81"/>
    <w:rsid w:val="007A5DF5"/>
    <w:rsid w:val="007A7167"/>
    <w:rsid w:val="007A746B"/>
    <w:rsid w:val="007B017B"/>
    <w:rsid w:val="007B0724"/>
    <w:rsid w:val="007B1A13"/>
    <w:rsid w:val="007B1B9F"/>
    <w:rsid w:val="007B1EAA"/>
    <w:rsid w:val="007B2035"/>
    <w:rsid w:val="007B26EA"/>
    <w:rsid w:val="007B2B05"/>
    <w:rsid w:val="007B2BC7"/>
    <w:rsid w:val="007B2CEB"/>
    <w:rsid w:val="007B3298"/>
    <w:rsid w:val="007B36A5"/>
    <w:rsid w:val="007B38A4"/>
    <w:rsid w:val="007B3A9D"/>
    <w:rsid w:val="007B3FCD"/>
    <w:rsid w:val="007B69E7"/>
    <w:rsid w:val="007B74F4"/>
    <w:rsid w:val="007B7AC1"/>
    <w:rsid w:val="007C0297"/>
    <w:rsid w:val="007C0492"/>
    <w:rsid w:val="007C0BCF"/>
    <w:rsid w:val="007C1C2E"/>
    <w:rsid w:val="007C20C8"/>
    <w:rsid w:val="007C21B5"/>
    <w:rsid w:val="007C23EF"/>
    <w:rsid w:val="007C27A8"/>
    <w:rsid w:val="007C304A"/>
    <w:rsid w:val="007C3851"/>
    <w:rsid w:val="007C3FB6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ADA"/>
    <w:rsid w:val="007D0B6F"/>
    <w:rsid w:val="007D1547"/>
    <w:rsid w:val="007D2108"/>
    <w:rsid w:val="007D223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972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3BB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036C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57FD1"/>
    <w:rsid w:val="00860236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01D"/>
    <w:rsid w:val="008667E3"/>
    <w:rsid w:val="00870657"/>
    <w:rsid w:val="00870821"/>
    <w:rsid w:val="008713BB"/>
    <w:rsid w:val="0087147D"/>
    <w:rsid w:val="008718AF"/>
    <w:rsid w:val="0087246B"/>
    <w:rsid w:val="00872A4C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6C84"/>
    <w:rsid w:val="008772D3"/>
    <w:rsid w:val="00877498"/>
    <w:rsid w:val="0087781A"/>
    <w:rsid w:val="00877E94"/>
    <w:rsid w:val="00880A9D"/>
    <w:rsid w:val="00880FA4"/>
    <w:rsid w:val="00880FA5"/>
    <w:rsid w:val="0088112D"/>
    <w:rsid w:val="008814A6"/>
    <w:rsid w:val="0088197E"/>
    <w:rsid w:val="00881DA0"/>
    <w:rsid w:val="00882295"/>
    <w:rsid w:val="0088336C"/>
    <w:rsid w:val="008837D0"/>
    <w:rsid w:val="00884A41"/>
    <w:rsid w:val="00884C91"/>
    <w:rsid w:val="00885098"/>
    <w:rsid w:val="00885117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102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94E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1FCA"/>
    <w:rsid w:val="008B2F70"/>
    <w:rsid w:val="008B357E"/>
    <w:rsid w:val="008B375F"/>
    <w:rsid w:val="008B439E"/>
    <w:rsid w:val="008B4B32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6"/>
    <w:rsid w:val="008D5255"/>
    <w:rsid w:val="008D5ED2"/>
    <w:rsid w:val="008D6727"/>
    <w:rsid w:val="008D7078"/>
    <w:rsid w:val="008E0C47"/>
    <w:rsid w:val="008E0CA1"/>
    <w:rsid w:val="008E0D65"/>
    <w:rsid w:val="008E1301"/>
    <w:rsid w:val="008E13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D0F"/>
    <w:rsid w:val="008F5F66"/>
    <w:rsid w:val="008F65F2"/>
    <w:rsid w:val="008F6902"/>
    <w:rsid w:val="008F6CCD"/>
    <w:rsid w:val="008F6DE0"/>
    <w:rsid w:val="008F7377"/>
    <w:rsid w:val="008F7FF0"/>
    <w:rsid w:val="009002C0"/>
    <w:rsid w:val="00901CF3"/>
    <w:rsid w:val="00902057"/>
    <w:rsid w:val="0090303C"/>
    <w:rsid w:val="00903957"/>
    <w:rsid w:val="00903A17"/>
    <w:rsid w:val="009043F2"/>
    <w:rsid w:val="0090482B"/>
    <w:rsid w:val="009051DF"/>
    <w:rsid w:val="009054F1"/>
    <w:rsid w:val="009058AC"/>
    <w:rsid w:val="00905D15"/>
    <w:rsid w:val="00905F75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3805"/>
    <w:rsid w:val="00924DD7"/>
    <w:rsid w:val="009251F4"/>
    <w:rsid w:val="009257E3"/>
    <w:rsid w:val="00925D31"/>
    <w:rsid w:val="00926DE2"/>
    <w:rsid w:val="0092755E"/>
    <w:rsid w:val="00931DA1"/>
    <w:rsid w:val="00931E40"/>
    <w:rsid w:val="009320D3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1EE"/>
    <w:rsid w:val="00947537"/>
    <w:rsid w:val="0094766A"/>
    <w:rsid w:val="00947685"/>
    <w:rsid w:val="00947958"/>
    <w:rsid w:val="009507AC"/>
    <w:rsid w:val="00950E9E"/>
    <w:rsid w:val="00951E92"/>
    <w:rsid w:val="00952103"/>
    <w:rsid w:val="00952D36"/>
    <w:rsid w:val="00952D95"/>
    <w:rsid w:val="00953849"/>
    <w:rsid w:val="00953A92"/>
    <w:rsid w:val="00954CE6"/>
    <w:rsid w:val="00954F2D"/>
    <w:rsid w:val="0095619A"/>
    <w:rsid w:val="00956640"/>
    <w:rsid w:val="00956DE9"/>
    <w:rsid w:val="0095712A"/>
    <w:rsid w:val="00957132"/>
    <w:rsid w:val="00960C07"/>
    <w:rsid w:val="00961025"/>
    <w:rsid w:val="00961031"/>
    <w:rsid w:val="0096130D"/>
    <w:rsid w:val="00961DE0"/>
    <w:rsid w:val="00962CE1"/>
    <w:rsid w:val="00963164"/>
    <w:rsid w:val="009637B5"/>
    <w:rsid w:val="0097021C"/>
    <w:rsid w:val="0097028B"/>
    <w:rsid w:val="009702AD"/>
    <w:rsid w:val="0097208B"/>
    <w:rsid w:val="009726B3"/>
    <w:rsid w:val="009727EA"/>
    <w:rsid w:val="00972D9D"/>
    <w:rsid w:val="00973398"/>
    <w:rsid w:val="00973421"/>
    <w:rsid w:val="00974327"/>
    <w:rsid w:val="009748AC"/>
    <w:rsid w:val="00975253"/>
    <w:rsid w:val="009752A3"/>
    <w:rsid w:val="00975AD7"/>
    <w:rsid w:val="00977899"/>
    <w:rsid w:val="00977E0E"/>
    <w:rsid w:val="00977EDB"/>
    <w:rsid w:val="0098044C"/>
    <w:rsid w:val="00980627"/>
    <w:rsid w:val="00981293"/>
    <w:rsid w:val="00981338"/>
    <w:rsid w:val="00981617"/>
    <w:rsid w:val="0098173D"/>
    <w:rsid w:val="00981E85"/>
    <w:rsid w:val="00982293"/>
    <w:rsid w:val="00982FE3"/>
    <w:rsid w:val="0098319C"/>
    <w:rsid w:val="009836D6"/>
    <w:rsid w:val="00983D0B"/>
    <w:rsid w:val="0098487C"/>
    <w:rsid w:val="009849A9"/>
    <w:rsid w:val="00985C6F"/>
    <w:rsid w:val="00986EF6"/>
    <w:rsid w:val="00987333"/>
    <w:rsid w:val="0098774E"/>
    <w:rsid w:val="009877E9"/>
    <w:rsid w:val="00987AE5"/>
    <w:rsid w:val="00987E41"/>
    <w:rsid w:val="00987E83"/>
    <w:rsid w:val="009903D6"/>
    <w:rsid w:val="00990B5B"/>
    <w:rsid w:val="0099156B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5DE"/>
    <w:rsid w:val="009B19D5"/>
    <w:rsid w:val="009B2389"/>
    <w:rsid w:val="009B2936"/>
    <w:rsid w:val="009B3708"/>
    <w:rsid w:val="009B3B32"/>
    <w:rsid w:val="009B3F4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4CD7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582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3EBB"/>
    <w:rsid w:val="00A048F5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3FE0"/>
    <w:rsid w:val="00A14430"/>
    <w:rsid w:val="00A14499"/>
    <w:rsid w:val="00A145FF"/>
    <w:rsid w:val="00A14FFD"/>
    <w:rsid w:val="00A150FB"/>
    <w:rsid w:val="00A1618A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4EF8"/>
    <w:rsid w:val="00A35BD2"/>
    <w:rsid w:val="00A36ABC"/>
    <w:rsid w:val="00A37EE0"/>
    <w:rsid w:val="00A4175B"/>
    <w:rsid w:val="00A41ACC"/>
    <w:rsid w:val="00A4403E"/>
    <w:rsid w:val="00A44A8F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38B3"/>
    <w:rsid w:val="00A545C1"/>
    <w:rsid w:val="00A54B50"/>
    <w:rsid w:val="00A54DC1"/>
    <w:rsid w:val="00A55773"/>
    <w:rsid w:val="00A557CC"/>
    <w:rsid w:val="00A55AD1"/>
    <w:rsid w:val="00A56EC7"/>
    <w:rsid w:val="00A577F0"/>
    <w:rsid w:val="00A61C54"/>
    <w:rsid w:val="00A61DF0"/>
    <w:rsid w:val="00A622EE"/>
    <w:rsid w:val="00A6260E"/>
    <w:rsid w:val="00A62A4E"/>
    <w:rsid w:val="00A6388B"/>
    <w:rsid w:val="00A63C61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6F2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8780A"/>
    <w:rsid w:val="00A9058C"/>
    <w:rsid w:val="00A90AC6"/>
    <w:rsid w:val="00A91C92"/>
    <w:rsid w:val="00A92ABF"/>
    <w:rsid w:val="00A9333A"/>
    <w:rsid w:val="00A933EC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0F48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23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3F4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112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705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3359"/>
    <w:rsid w:val="00B4430C"/>
    <w:rsid w:val="00B448B1"/>
    <w:rsid w:val="00B45BB3"/>
    <w:rsid w:val="00B46530"/>
    <w:rsid w:val="00B51C84"/>
    <w:rsid w:val="00B522B0"/>
    <w:rsid w:val="00B5263E"/>
    <w:rsid w:val="00B52673"/>
    <w:rsid w:val="00B5272E"/>
    <w:rsid w:val="00B528BF"/>
    <w:rsid w:val="00B52F0E"/>
    <w:rsid w:val="00B5407C"/>
    <w:rsid w:val="00B5419A"/>
    <w:rsid w:val="00B55060"/>
    <w:rsid w:val="00B555BA"/>
    <w:rsid w:val="00B61AFD"/>
    <w:rsid w:val="00B620AB"/>
    <w:rsid w:val="00B62A30"/>
    <w:rsid w:val="00B62DB9"/>
    <w:rsid w:val="00B63076"/>
    <w:rsid w:val="00B63092"/>
    <w:rsid w:val="00B6313A"/>
    <w:rsid w:val="00B63C6A"/>
    <w:rsid w:val="00B6405B"/>
    <w:rsid w:val="00B6475B"/>
    <w:rsid w:val="00B66089"/>
    <w:rsid w:val="00B67641"/>
    <w:rsid w:val="00B70271"/>
    <w:rsid w:val="00B709FE"/>
    <w:rsid w:val="00B713D0"/>
    <w:rsid w:val="00B71F77"/>
    <w:rsid w:val="00B729C0"/>
    <w:rsid w:val="00B72A67"/>
    <w:rsid w:val="00B73FD9"/>
    <w:rsid w:val="00B740D5"/>
    <w:rsid w:val="00B74D1B"/>
    <w:rsid w:val="00B753B1"/>
    <w:rsid w:val="00B758DB"/>
    <w:rsid w:val="00B75D3B"/>
    <w:rsid w:val="00B76A39"/>
    <w:rsid w:val="00B77750"/>
    <w:rsid w:val="00B77759"/>
    <w:rsid w:val="00B77C8A"/>
    <w:rsid w:val="00B80236"/>
    <w:rsid w:val="00B806C4"/>
    <w:rsid w:val="00B80ABC"/>
    <w:rsid w:val="00B80E04"/>
    <w:rsid w:val="00B8117F"/>
    <w:rsid w:val="00B81D4D"/>
    <w:rsid w:val="00B823FB"/>
    <w:rsid w:val="00B833FB"/>
    <w:rsid w:val="00B839AA"/>
    <w:rsid w:val="00B83C08"/>
    <w:rsid w:val="00B8454B"/>
    <w:rsid w:val="00B8462C"/>
    <w:rsid w:val="00B852C0"/>
    <w:rsid w:val="00B85F17"/>
    <w:rsid w:val="00B86A11"/>
    <w:rsid w:val="00B87833"/>
    <w:rsid w:val="00B8793B"/>
    <w:rsid w:val="00B87CE7"/>
    <w:rsid w:val="00B87E01"/>
    <w:rsid w:val="00B87E13"/>
    <w:rsid w:val="00B87EA2"/>
    <w:rsid w:val="00B90AF0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6F5F"/>
    <w:rsid w:val="00BB787A"/>
    <w:rsid w:val="00BC07FF"/>
    <w:rsid w:val="00BC12AA"/>
    <w:rsid w:val="00BC1BC5"/>
    <w:rsid w:val="00BC1E38"/>
    <w:rsid w:val="00BC268E"/>
    <w:rsid w:val="00BC2CDC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C74D4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425"/>
    <w:rsid w:val="00BD75EA"/>
    <w:rsid w:val="00BD7FF2"/>
    <w:rsid w:val="00BE08C8"/>
    <w:rsid w:val="00BE18FA"/>
    <w:rsid w:val="00BE266B"/>
    <w:rsid w:val="00BE2807"/>
    <w:rsid w:val="00BE3073"/>
    <w:rsid w:val="00BE33C7"/>
    <w:rsid w:val="00BE4009"/>
    <w:rsid w:val="00BE4CB3"/>
    <w:rsid w:val="00BE5310"/>
    <w:rsid w:val="00BE55B9"/>
    <w:rsid w:val="00BE785E"/>
    <w:rsid w:val="00BE7BCE"/>
    <w:rsid w:val="00BF024B"/>
    <w:rsid w:val="00BF0624"/>
    <w:rsid w:val="00BF0DA0"/>
    <w:rsid w:val="00BF1E5E"/>
    <w:rsid w:val="00BF2484"/>
    <w:rsid w:val="00BF267D"/>
    <w:rsid w:val="00BF2AE0"/>
    <w:rsid w:val="00BF2EE0"/>
    <w:rsid w:val="00BF3CD5"/>
    <w:rsid w:val="00BF5492"/>
    <w:rsid w:val="00BF6093"/>
    <w:rsid w:val="00BF6AD9"/>
    <w:rsid w:val="00BF6CE2"/>
    <w:rsid w:val="00BF749A"/>
    <w:rsid w:val="00BF7DB5"/>
    <w:rsid w:val="00C00084"/>
    <w:rsid w:val="00C01629"/>
    <w:rsid w:val="00C019BD"/>
    <w:rsid w:val="00C01C12"/>
    <w:rsid w:val="00C01CC9"/>
    <w:rsid w:val="00C01F06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1B57"/>
    <w:rsid w:val="00C13434"/>
    <w:rsid w:val="00C137BD"/>
    <w:rsid w:val="00C14084"/>
    <w:rsid w:val="00C14346"/>
    <w:rsid w:val="00C14A0F"/>
    <w:rsid w:val="00C15B0D"/>
    <w:rsid w:val="00C16FBF"/>
    <w:rsid w:val="00C17A01"/>
    <w:rsid w:val="00C200CF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7EF"/>
    <w:rsid w:val="00C30C4D"/>
    <w:rsid w:val="00C31358"/>
    <w:rsid w:val="00C32049"/>
    <w:rsid w:val="00C32718"/>
    <w:rsid w:val="00C3347A"/>
    <w:rsid w:val="00C35DFE"/>
    <w:rsid w:val="00C362DA"/>
    <w:rsid w:val="00C36768"/>
    <w:rsid w:val="00C36921"/>
    <w:rsid w:val="00C372A8"/>
    <w:rsid w:val="00C372CB"/>
    <w:rsid w:val="00C376F4"/>
    <w:rsid w:val="00C37736"/>
    <w:rsid w:val="00C40231"/>
    <w:rsid w:val="00C40254"/>
    <w:rsid w:val="00C405A9"/>
    <w:rsid w:val="00C413C6"/>
    <w:rsid w:val="00C41DBD"/>
    <w:rsid w:val="00C420CE"/>
    <w:rsid w:val="00C4280D"/>
    <w:rsid w:val="00C43B7D"/>
    <w:rsid w:val="00C43FDA"/>
    <w:rsid w:val="00C442B4"/>
    <w:rsid w:val="00C44865"/>
    <w:rsid w:val="00C44B67"/>
    <w:rsid w:val="00C44CAB"/>
    <w:rsid w:val="00C45555"/>
    <w:rsid w:val="00C456E6"/>
    <w:rsid w:val="00C457BE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18"/>
    <w:rsid w:val="00C532B7"/>
    <w:rsid w:val="00C533D5"/>
    <w:rsid w:val="00C533F4"/>
    <w:rsid w:val="00C53B4D"/>
    <w:rsid w:val="00C53BD4"/>
    <w:rsid w:val="00C54CBD"/>
    <w:rsid w:val="00C54ECF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67630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5466"/>
    <w:rsid w:val="00C76A68"/>
    <w:rsid w:val="00C7774D"/>
    <w:rsid w:val="00C7796C"/>
    <w:rsid w:val="00C80288"/>
    <w:rsid w:val="00C802D5"/>
    <w:rsid w:val="00C8123D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87761"/>
    <w:rsid w:val="00C905E9"/>
    <w:rsid w:val="00C922C4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160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1C5"/>
    <w:rsid w:val="00CB1B71"/>
    <w:rsid w:val="00CB3391"/>
    <w:rsid w:val="00CB3BE1"/>
    <w:rsid w:val="00CB3D63"/>
    <w:rsid w:val="00CB430F"/>
    <w:rsid w:val="00CB526B"/>
    <w:rsid w:val="00CB59C1"/>
    <w:rsid w:val="00CB72A0"/>
    <w:rsid w:val="00CB7543"/>
    <w:rsid w:val="00CB7775"/>
    <w:rsid w:val="00CC10DF"/>
    <w:rsid w:val="00CC116C"/>
    <w:rsid w:val="00CC188D"/>
    <w:rsid w:val="00CC1E4D"/>
    <w:rsid w:val="00CC27BC"/>
    <w:rsid w:val="00CC28E9"/>
    <w:rsid w:val="00CC2A6A"/>
    <w:rsid w:val="00CC3AC8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26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0682"/>
    <w:rsid w:val="00D2131F"/>
    <w:rsid w:val="00D214EB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264C"/>
    <w:rsid w:val="00D331A8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37F37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57EC4"/>
    <w:rsid w:val="00D60BF2"/>
    <w:rsid w:val="00D61385"/>
    <w:rsid w:val="00D622CA"/>
    <w:rsid w:val="00D6231A"/>
    <w:rsid w:val="00D628BE"/>
    <w:rsid w:val="00D62B4A"/>
    <w:rsid w:val="00D62B7E"/>
    <w:rsid w:val="00D63092"/>
    <w:rsid w:val="00D63532"/>
    <w:rsid w:val="00D6487B"/>
    <w:rsid w:val="00D65451"/>
    <w:rsid w:val="00D65C2D"/>
    <w:rsid w:val="00D66391"/>
    <w:rsid w:val="00D666EE"/>
    <w:rsid w:val="00D66A65"/>
    <w:rsid w:val="00D66F21"/>
    <w:rsid w:val="00D67E41"/>
    <w:rsid w:val="00D7090B"/>
    <w:rsid w:val="00D70B32"/>
    <w:rsid w:val="00D70B87"/>
    <w:rsid w:val="00D710D4"/>
    <w:rsid w:val="00D716A2"/>
    <w:rsid w:val="00D71F5E"/>
    <w:rsid w:val="00D7228E"/>
    <w:rsid w:val="00D72973"/>
    <w:rsid w:val="00D72A36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4EF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6C4"/>
    <w:rsid w:val="00DA6735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6D60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0335"/>
    <w:rsid w:val="00DE17FF"/>
    <w:rsid w:val="00DE19B9"/>
    <w:rsid w:val="00DE22D5"/>
    <w:rsid w:val="00DE2B5C"/>
    <w:rsid w:val="00DE310A"/>
    <w:rsid w:val="00DE32ED"/>
    <w:rsid w:val="00DE3806"/>
    <w:rsid w:val="00DE3EB9"/>
    <w:rsid w:val="00DE3F37"/>
    <w:rsid w:val="00DE5587"/>
    <w:rsid w:val="00DE56A2"/>
    <w:rsid w:val="00DE61EE"/>
    <w:rsid w:val="00DE65C1"/>
    <w:rsid w:val="00DE6E7C"/>
    <w:rsid w:val="00DE7A2D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473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539"/>
    <w:rsid w:val="00E36744"/>
    <w:rsid w:val="00E41CF4"/>
    <w:rsid w:val="00E42365"/>
    <w:rsid w:val="00E42961"/>
    <w:rsid w:val="00E45382"/>
    <w:rsid w:val="00E4724A"/>
    <w:rsid w:val="00E47D6D"/>
    <w:rsid w:val="00E50918"/>
    <w:rsid w:val="00E50976"/>
    <w:rsid w:val="00E50FBF"/>
    <w:rsid w:val="00E51313"/>
    <w:rsid w:val="00E51ECC"/>
    <w:rsid w:val="00E53015"/>
    <w:rsid w:val="00E55190"/>
    <w:rsid w:val="00E5612C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3A0C"/>
    <w:rsid w:val="00E85348"/>
    <w:rsid w:val="00E85352"/>
    <w:rsid w:val="00E8585B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EC4"/>
    <w:rsid w:val="00EA01D0"/>
    <w:rsid w:val="00EA0F4D"/>
    <w:rsid w:val="00EA1454"/>
    <w:rsid w:val="00EA1C12"/>
    <w:rsid w:val="00EA278C"/>
    <w:rsid w:val="00EA2A42"/>
    <w:rsid w:val="00EA2ABA"/>
    <w:rsid w:val="00EA2EB2"/>
    <w:rsid w:val="00EA401B"/>
    <w:rsid w:val="00EA4427"/>
    <w:rsid w:val="00EA4CC9"/>
    <w:rsid w:val="00EA534A"/>
    <w:rsid w:val="00EA5FC3"/>
    <w:rsid w:val="00EA67F8"/>
    <w:rsid w:val="00EA7497"/>
    <w:rsid w:val="00EA7B70"/>
    <w:rsid w:val="00EB21B6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F69"/>
    <w:rsid w:val="00EC0869"/>
    <w:rsid w:val="00EC09D5"/>
    <w:rsid w:val="00EC1A9C"/>
    <w:rsid w:val="00EC2299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16A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6DE3"/>
    <w:rsid w:val="00EF7794"/>
    <w:rsid w:val="00EF7F34"/>
    <w:rsid w:val="00F010D6"/>
    <w:rsid w:val="00F0140B"/>
    <w:rsid w:val="00F0169A"/>
    <w:rsid w:val="00F0224E"/>
    <w:rsid w:val="00F02291"/>
    <w:rsid w:val="00F02809"/>
    <w:rsid w:val="00F0294B"/>
    <w:rsid w:val="00F03722"/>
    <w:rsid w:val="00F048C6"/>
    <w:rsid w:val="00F060E3"/>
    <w:rsid w:val="00F07262"/>
    <w:rsid w:val="00F076BC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5AFF"/>
    <w:rsid w:val="00F1606E"/>
    <w:rsid w:val="00F169DD"/>
    <w:rsid w:val="00F17146"/>
    <w:rsid w:val="00F173B4"/>
    <w:rsid w:val="00F17BD1"/>
    <w:rsid w:val="00F17C78"/>
    <w:rsid w:val="00F2025A"/>
    <w:rsid w:val="00F204B1"/>
    <w:rsid w:val="00F20A26"/>
    <w:rsid w:val="00F20C0E"/>
    <w:rsid w:val="00F2168F"/>
    <w:rsid w:val="00F21B07"/>
    <w:rsid w:val="00F2330F"/>
    <w:rsid w:val="00F23866"/>
    <w:rsid w:val="00F23CD2"/>
    <w:rsid w:val="00F25156"/>
    <w:rsid w:val="00F254D2"/>
    <w:rsid w:val="00F255E4"/>
    <w:rsid w:val="00F25E26"/>
    <w:rsid w:val="00F26125"/>
    <w:rsid w:val="00F2624B"/>
    <w:rsid w:val="00F26512"/>
    <w:rsid w:val="00F26A8B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6F7F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47ECF"/>
    <w:rsid w:val="00F516A0"/>
    <w:rsid w:val="00F51F23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2E0"/>
    <w:rsid w:val="00F6408D"/>
    <w:rsid w:val="00F64AB5"/>
    <w:rsid w:val="00F657DA"/>
    <w:rsid w:val="00F658A2"/>
    <w:rsid w:val="00F66466"/>
    <w:rsid w:val="00F67A8B"/>
    <w:rsid w:val="00F67B0B"/>
    <w:rsid w:val="00F7004A"/>
    <w:rsid w:val="00F70390"/>
    <w:rsid w:val="00F708F0"/>
    <w:rsid w:val="00F7103C"/>
    <w:rsid w:val="00F7162B"/>
    <w:rsid w:val="00F73496"/>
    <w:rsid w:val="00F73BC6"/>
    <w:rsid w:val="00F74E14"/>
    <w:rsid w:val="00F75706"/>
    <w:rsid w:val="00F7575B"/>
    <w:rsid w:val="00F75A0C"/>
    <w:rsid w:val="00F75A4B"/>
    <w:rsid w:val="00F779F6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473D"/>
    <w:rsid w:val="00FA5DAD"/>
    <w:rsid w:val="00FA61EF"/>
    <w:rsid w:val="00FA6A45"/>
    <w:rsid w:val="00FB0E45"/>
    <w:rsid w:val="00FB10EC"/>
    <w:rsid w:val="00FB1309"/>
    <w:rsid w:val="00FB13A9"/>
    <w:rsid w:val="00FB16BB"/>
    <w:rsid w:val="00FB2052"/>
    <w:rsid w:val="00FB2354"/>
    <w:rsid w:val="00FB2E71"/>
    <w:rsid w:val="00FB30F7"/>
    <w:rsid w:val="00FB3C3E"/>
    <w:rsid w:val="00FB3E30"/>
    <w:rsid w:val="00FB4D8E"/>
    <w:rsid w:val="00FB6E31"/>
    <w:rsid w:val="00FB7527"/>
    <w:rsid w:val="00FC2056"/>
    <w:rsid w:val="00FC238A"/>
    <w:rsid w:val="00FC2672"/>
    <w:rsid w:val="00FC2F0E"/>
    <w:rsid w:val="00FC3441"/>
    <w:rsid w:val="00FC4D31"/>
    <w:rsid w:val="00FC5130"/>
    <w:rsid w:val="00FC51A0"/>
    <w:rsid w:val="00FC6D45"/>
    <w:rsid w:val="00FD0209"/>
    <w:rsid w:val="00FD0702"/>
    <w:rsid w:val="00FD0F71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E7ED6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50E4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microsoft.com/office/2011/relationships/people" Target="people.xml"/><Relationship Id="rId10" Type="http://schemas.openxmlformats.org/officeDocument/2006/relationships/hyperlink" Target="mailto:przetargi@wcpit.or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648BD-9D94-4560-BFC8-449A7AC62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12</Pages>
  <Words>4595</Words>
  <Characters>27575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32106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55</cp:revision>
  <cp:lastPrinted>2025-03-17T11:19:00Z</cp:lastPrinted>
  <dcterms:created xsi:type="dcterms:W3CDTF">2025-03-04T13:07:00Z</dcterms:created>
  <dcterms:modified xsi:type="dcterms:W3CDTF">2025-03-17T11:19:00Z</dcterms:modified>
</cp:coreProperties>
</file>