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5425EC">
        <w:rPr>
          <w:rFonts w:ascii="Verdana" w:hAnsi="Verdana" w:cs="Times New Roman"/>
          <w:b/>
          <w:sz w:val="20"/>
          <w:szCs w:val="20"/>
        </w:rPr>
        <w:t>18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A94562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5425EC">
        <w:rPr>
          <w:rFonts w:ascii="Arial" w:hAnsi="Arial" w:cs="Arial"/>
          <w:b/>
          <w:bCs/>
          <w:sz w:val="20"/>
          <w:szCs w:val="20"/>
        </w:rPr>
        <w:t xml:space="preserve">testów, </w:t>
      </w:r>
      <w:r w:rsidR="00B73B7D">
        <w:rPr>
          <w:rFonts w:ascii="Arial" w:hAnsi="Arial" w:cs="Arial"/>
          <w:b/>
          <w:bCs/>
          <w:sz w:val="20"/>
          <w:szCs w:val="20"/>
        </w:rPr>
        <w:t xml:space="preserve">odczynników </w:t>
      </w:r>
      <w:r w:rsidR="005425EC">
        <w:rPr>
          <w:rFonts w:ascii="Arial" w:hAnsi="Arial" w:cs="Arial"/>
          <w:b/>
          <w:bCs/>
          <w:sz w:val="20"/>
          <w:szCs w:val="20"/>
        </w:rPr>
        <w:t>oraz podłoży do diagnostyki mikrobiologicznej wraz dzierżawą aparatów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21" w:rsidRDefault="00311321" w:rsidP="00047F36">
      <w:r>
        <w:separator/>
      </w:r>
    </w:p>
  </w:endnote>
  <w:endnote w:type="continuationSeparator" w:id="0">
    <w:p w:rsidR="00311321" w:rsidRDefault="0031132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803FB0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803FB0" w:rsidRPr="00987333">
      <w:rPr>
        <w:b/>
        <w:sz w:val="14"/>
        <w:szCs w:val="14"/>
      </w:rPr>
      <w:fldChar w:fldCharType="separate"/>
    </w:r>
    <w:r w:rsidR="00D93FCA">
      <w:rPr>
        <w:b/>
        <w:noProof/>
        <w:sz w:val="14"/>
        <w:szCs w:val="14"/>
      </w:rPr>
      <w:t>1</w:t>
    </w:r>
    <w:r w:rsidR="00803FB0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803FB0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803FB0" w:rsidRPr="00987333">
      <w:rPr>
        <w:sz w:val="14"/>
        <w:szCs w:val="14"/>
      </w:rPr>
      <w:fldChar w:fldCharType="separate"/>
    </w:r>
    <w:r w:rsidR="00D93FCA">
      <w:rPr>
        <w:noProof/>
        <w:sz w:val="14"/>
        <w:szCs w:val="14"/>
      </w:rPr>
      <w:t>1</w:t>
    </w:r>
    <w:r w:rsidR="00803FB0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21" w:rsidRDefault="00311321" w:rsidP="00047F36">
      <w:r>
        <w:separator/>
      </w:r>
    </w:p>
  </w:footnote>
  <w:footnote w:type="continuationSeparator" w:id="0">
    <w:p w:rsidR="00311321" w:rsidRDefault="0031132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962"/>
    <w:rsid w:val="000D3E5A"/>
    <w:rsid w:val="000D6018"/>
    <w:rsid w:val="000F1271"/>
    <w:rsid w:val="000F22B1"/>
    <w:rsid w:val="000F3383"/>
    <w:rsid w:val="001036A7"/>
    <w:rsid w:val="00113213"/>
    <w:rsid w:val="001226CD"/>
    <w:rsid w:val="0012552F"/>
    <w:rsid w:val="00133855"/>
    <w:rsid w:val="00135550"/>
    <w:rsid w:val="00146296"/>
    <w:rsid w:val="001502EF"/>
    <w:rsid w:val="00174DA8"/>
    <w:rsid w:val="0018686B"/>
    <w:rsid w:val="00194916"/>
    <w:rsid w:val="001962EC"/>
    <w:rsid w:val="00196CF7"/>
    <w:rsid w:val="001A0ED1"/>
    <w:rsid w:val="001A5A8E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1321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F7AF2"/>
    <w:rsid w:val="00521580"/>
    <w:rsid w:val="00533263"/>
    <w:rsid w:val="005425EC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45F0"/>
    <w:rsid w:val="00635553"/>
    <w:rsid w:val="0063578A"/>
    <w:rsid w:val="00650E06"/>
    <w:rsid w:val="00653428"/>
    <w:rsid w:val="00667E25"/>
    <w:rsid w:val="0069006E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3FB0"/>
    <w:rsid w:val="00806E77"/>
    <w:rsid w:val="0080778B"/>
    <w:rsid w:val="00817BE8"/>
    <w:rsid w:val="00834A62"/>
    <w:rsid w:val="00864607"/>
    <w:rsid w:val="00867EF9"/>
    <w:rsid w:val="00874109"/>
    <w:rsid w:val="00874E99"/>
    <w:rsid w:val="00877967"/>
    <w:rsid w:val="0088098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11A2"/>
    <w:rsid w:val="00A65B66"/>
    <w:rsid w:val="00A7348A"/>
    <w:rsid w:val="00A824B4"/>
    <w:rsid w:val="00A84B32"/>
    <w:rsid w:val="00A86AD4"/>
    <w:rsid w:val="00A94562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73B7D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93FCA"/>
    <w:rsid w:val="00DA7644"/>
    <w:rsid w:val="00DE317B"/>
    <w:rsid w:val="00DF672A"/>
    <w:rsid w:val="00E0007C"/>
    <w:rsid w:val="00E11350"/>
    <w:rsid w:val="00E16CBF"/>
    <w:rsid w:val="00E219F2"/>
    <w:rsid w:val="00E3542D"/>
    <w:rsid w:val="00E37AA8"/>
    <w:rsid w:val="00E45BCF"/>
    <w:rsid w:val="00E46B6B"/>
    <w:rsid w:val="00E53F1A"/>
    <w:rsid w:val="00E60013"/>
    <w:rsid w:val="00E6096A"/>
    <w:rsid w:val="00E76C0C"/>
    <w:rsid w:val="00E90899"/>
    <w:rsid w:val="00E938FC"/>
    <w:rsid w:val="00EA0B6F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47C0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A4D"/>
    <w:rsid w:val="00FF0C76"/>
    <w:rsid w:val="00FF34EF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4</cp:revision>
  <cp:lastPrinted>2025-03-17T11:27:00Z</cp:lastPrinted>
  <dcterms:created xsi:type="dcterms:W3CDTF">2025-03-05T11:50:00Z</dcterms:created>
  <dcterms:modified xsi:type="dcterms:W3CDTF">2025-03-17T11:27:00Z</dcterms:modified>
</cp:coreProperties>
</file>