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6F63CC">
        <w:rPr>
          <w:rFonts w:ascii="Verdana" w:hAnsi="Verdana" w:cs="Times New Roman"/>
          <w:b/>
          <w:sz w:val="20"/>
        </w:rPr>
        <w:t>18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D21587">
        <w:rPr>
          <w:rFonts w:ascii="Verdana" w:hAnsi="Verdana" w:cs="Times New Roman"/>
          <w:b/>
          <w:sz w:val="20"/>
        </w:rPr>
        <w:t>5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87C73" w:rsidRDefault="006F63CC" w:rsidP="00687C7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Dostawa testów, </w:t>
      </w:r>
      <w:r w:rsidR="00D21587" w:rsidRPr="00D21587">
        <w:rPr>
          <w:rFonts w:ascii="Verdana" w:hAnsi="Verdana"/>
          <w:b/>
          <w:sz w:val="20"/>
          <w:szCs w:val="20"/>
        </w:rPr>
        <w:t>odczynników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 oraz podłoży do diagnostyki mikrobiologicznej wraz z dzierżawą aparatów</w:t>
      </w:r>
      <w:r w:rsidR="00687C73">
        <w:rPr>
          <w:rFonts w:ascii="Verdana" w:hAnsi="Verdana"/>
          <w:b/>
          <w:sz w:val="20"/>
          <w:szCs w:val="20"/>
        </w:rPr>
        <w:t>.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A77D5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A77D5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A77D5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A77D5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740" w:rsidRDefault="006F0740" w:rsidP="00047F36">
      <w:r>
        <w:separator/>
      </w:r>
    </w:p>
  </w:endnote>
  <w:endnote w:type="continuationSeparator" w:id="0">
    <w:p w:rsidR="006F0740" w:rsidRDefault="006F0740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A77D5F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A77D5F" w:rsidRPr="001754B1">
      <w:rPr>
        <w:rFonts w:cs="Times New Roman"/>
        <w:b/>
        <w:sz w:val="16"/>
        <w:szCs w:val="14"/>
      </w:rPr>
      <w:fldChar w:fldCharType="separate"/>
    </w:r>
    <w:r w:rsidR="002E1C59">
      <w:rPr>
        <w:rFonts w:cs="Times New Roman"/>
        <w:b/>
        <w:noProof/>
        <w:sz w:val="16"/>
        <w:szCs w:val="14"/>
      </w:rPr>
      <w:t>1</w:t>
    </w:r>
    <w:r w:rsidR="00A77D5F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A77D5F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A77D5F" w:rsidRPr="001754B1">
      <w:rPr>
        <w:rFonts w:cs="Times New Roman"/>
        <w:sz w:val="16"/>
        <w:szCs w:val="14"/>
      </w:rPr>
      <w:fldChar w:fldCharType="separate"/>
    </w:r>
    <w:r w:rsidR="002E1C59">
      <w:rPr>
        <w:rFonts w:cs="Times New Roman"/>
        <w:noProof/>
        <w:sz w:val="16"/>
        <w:szCs w:val="14"/>
      </w:rPr>
      <w:t>1</w:t>
    </w:r>
    <w:r w:rsidR="00A77D5F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740" w:rsidRDefault="006F0740" w:rsidP="00047F36">
      <w:r>
        <w:separator/>
      </w:r>
    </w:p>
  </w:footnote>
  <w:footnote w:type="continuationSeparator" w:id="0">
    <w:p w:rsidR="006F0740" w:rsidRDefault="006F0740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0E03"/>
    <w:rsid w:val="00192487"/>
    <w:rsid w:val="00194916"/>
    <w:rsid w:val="001962EC"/>
    <w:rsid w:val="001B41CA"/>
    <w:rsid w:val="001C1D28"/>
    <w:rsid w:val="001F2E69"/>
    <w:rsid w:val="00205D88"/>
    <w:rsid w:val="00214814"/>
    <w:rsid w:val="002331CE"/>
    <w:rsid w:val="00241D4B"/>
    <w:rsid w:val="00251150"/>
    <w:rsid w:val="00263653"/>
    <w:rsid w:val="0027090E"/>
    <w:rsid w:val="002722A6"/>
    <w:rsid w:val="00274CA6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22FF"/>
    <w:rsid w:val="002D5790"/>
    <w:rsid w:val="002D7860"/>
    <w:rsid w:val="002E1C59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3F6141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0EF3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871DA"/>
    <w:rsid w:val="005A5C36"/>
    <w:rsid w:val="005B4117"/>
    <w:rsid w:val="005B52F3"/>
    <w:rsid w:val="005B59B0"/>
    <w:rsid w:val="005C731B"/>
    <w:rsid w:val="005E70AA"/>
    <w:rsid w:val="005F0A3F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51C6"/>
    <w:rsid w:val="006A3C35"/>
    <w:rsid w:val="006B00EB"/>
    <w:rsid w:val="006C5613"/>
    <w:rsid w:val="006C7C9A"/>
    <w:rsid w:val="006E4C05"/>
    <w:rsid w:val="006E4D7B"/>
    <w:rsid w:val="006F0740"/>
    <w:rsid w:val="006F4E83"/>
    <w:rsid w:val="006F63CC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556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A7B3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77D5F"/>
    <w:rsid w:val="00A824B4"/>
    <w:rsid w:val="00A86168"/>
    <w:rsid w:val="00A86AD4"/>
    <w:rsid w:val="00A91DBC"/>
    <w:rsid w:val="00A978E7"/>
    <w:rsid w:val="00AD7843"/>
    <w:rsid w:val="00AE44B1"/>
    <w:rsid w:val="00AF125D"/>
    <w:rsid w:val="00AF1601"/>
    <w:rsid w:val="00AF28DE"/>
    <w:rsid w:val="00AF2985"/>
    <w:rsid w:val="00B034C8"/>
    <w:rsid w:val="00B05E39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587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6DDC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31B08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3F024-4653-4863-93B9-066B6A71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1702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2025-03-17T11:30:00Z</cp:lastPrinted>
  <dcterms:created xsi:type="dcterms:W3CDTF">2025-03-05T12:21:00Z</dcterms:created>
  <dcterms:modified xsi:type="dcterms:W3CDTF">2025-03-17T11:30:00Z</dcterms:modified>
</cp:coreProperties>
</file>