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D930A7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 energii elektrycznej dla Wielkopolskiego Centrum</w:t>
      </w:r>
      <w:r w:rsidR="00E209F9">
        <w:rPr>
          <w:rFonts w:ascii="Verdana" w:hAnsi="Verdana"/>
          <w:b/>
          <w:sz w:val="20"/>
          <w:szCs w:val="20"/>
        </w:rPr>
        <w:t xml:space="preserve"> Pulmonologii i T</w:t>
      </w:r>
      <w:r>
        <w:rPr>
          <w:rFonts w:ascii="Verdana" w:hAnsi="Verdana"/>
          <w:b/>
          <w:sz w:val="20"/>
          <w:szCs w:val="20"/>
        </w:rPr>
        <w:t>orakochirurgii im. Eugenii i Janusza Zeylandów SP ZOZ- Szpitale w Poznaniu, Ludwi</w:t>
      </w:r>
      <w:r w:rsidR="00724C1B">
        <w:rPr>
          <w:rFonts w:ascii="Verdana" w:hAnsi="Verdana"/>
          <w:b/>
          <w:sz w:val="20"/>
          <w:szCs w:val="20"/>
        </w:rPr>
        <w:t xml:space="preserve">kowie i Chodzieży: łącznie 2 357,46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 xml:space="preserve"> na rok z prawem opcji na zwię</w:t>
      </w:r>
      <w:r w:rsidR="00724C1B">
        <w:rPr>
          <w:rFonts w:ascii="Verdana" w:hAnsi="Verdana"/>
          <w:b/>
          <w:sz w:val="20"/>
          <w:szCs w:val="20"/>
        </w:rPr>
        <w:t xml:space="preserve">kszenie ilości </w:t>
      </w:r>
      <w:r w:rsidR="00960275">
        <w:rPr>
          <w:rFonts w:ascii="Verdana" w:hAnsi="Verdana"/>
          <w:b/>
          <w:sz w:val="20"/>
          <w:szCs w:val="20"/>
        </w:rPr>
        <w:t>d</w:t>
      </w:r>
      <w:r w:rsidR="00724C1B">
        <w:rPr>
          <w:rFonts w:ascii="Verdana" w:hAnsi="Verdana"/>
          <w:b/>
          <w:sz w:val="20"/>
          <w:szCs w:val="20"/>
        </w:rPr>
        <w:t>o 10 %, tj. 2 593,2</w:t>
      </w:r>
      <w:r>
        <w:rPr>
          <w:rFonts w:ascii="Verdana" w:hAnsi="Verdana"/>
          <w:b/>
          <w:sz w:val="20"/>
          <w:szCs w:val="20"/>
        </w:rPr>
        <w:t xml:space="preserve">0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 xml:space="preserve">.  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723B4" w:rsidRPr="006723B4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6723B4">
        <w:rPr>
          <w:rFonts w:ascii="Verdana" w:hAnsi="Verdana"/>
          <w:b/>
          <w:sz w:val="20"/>
          <w:szCs w:val="20"/>
        </w:rPr>
        <w:t xml:space="preserve"> energii elektrycznej dla Wielkopolskiego Centrum</w:t>
      </w:r>
      <w:r w:rsidR="00E209F9">
        <w:rPr>
          <w:rFonts w:ascii="Verdana" w:hAnsi="Verdana"/>
          <w:b/>
          <w:sz w:val="20"/>
          <w:szCs w:val="20"/>
        </w:rPr>
        <w:t xml:space="preserve"> Pulmonologii i T</w:t>
      </w:r>
      <w:r w:rsidR="006723B4">
        <w:rPr>
          <w:rFonts w:ascii="Verdana" w:hAnsi="Verdana"/>
          <w:b/>
          <w:sz w:val="20"/>
          <w:szCs w:val="20"/>
        </w:rPr>
        <w:t>orakochirurgii im. Eugenii i Janusza Zeylandów SP ZOZ- Szpitale w Poznaniu, Ludwikow</w:t>
      </w:r>
      <w:r w:rsidR="0027202B">
        <w:rPr>
          <w:rFonts w:ascii="Verdana" w:hAnsi="Verdana"/>
          <w:b/>
          <w:sz w:val="20"/>
          <w:szCs w:val="20"/>
        </w:rPr>
        <w:t xml:space="preserve">ie i Chodzieży: łącznie 2 357,46 </w:t>
      </w:r>
      <w:proofErr w:type="spellStart"/>
      <w:r w:rsidR="006723B4">
        <w:rPr>
          <w:rFonts w:ascii="Verdana" w:hAnsi="Verdana"/>
          <w:b/>
          <w:sz w:val="20"/>
          <w:szCs w:val="20"/>
        </w:rPr>
        <w:t>MWh</w:t>
      </w:r>
      <w:proofErr w:type="spellEnd"/>
      <w:r w:rsidR="006723B4">
        <w:rPr>
          <w:rFonts w:ascii="Verdana" w:hAnsi="Verdana"/>
          <w:b/>
          <w:sz w:val="20"/>
          <w:szCs w:val="20"/>
        </w:rPr>
        <w:t xml:space="preserve"> na rok z prawem opcji na zwiększ</w:t>
      </w:r>
      <w:r w:rsidR="0027202B">
        <w:rPr>
          <w:rFonts w:ascii="Verdana" w:hAnsi="Verdana"/>
          <w:b/>
          <w:sz w:val="20"/>
          <w:szCs w:val="20"/>
        </w:rPr>
        <w:t xml:space="preserve">enie ilości o 10 %, tj. </w:t>
      </w:r>
      <w:r w:rsidR="00606710">
        <w:rPr>
          <w:rFonts w:ascii="Verdana" w:hAnsi="Verdana"/>
          <w:b/>
          <w:sz w:val="20"/>
          <w:szCs w:val="20"/>
        </w:rPr>
        <w:t xml:space="preserve">do </w:t>
      </w:r>
      <w:r w:rsidR="0027202B">
        <w:rPr>
          <w:rFonts w:ascii="Verdana" w:hAnsi="Verdana"/>
          <w:b/>
          <w:sz w:val="20"/>
          <w:szCs w:val="20"/>
        </w:rPr>
        <w:t>2 593,20</w:t>
      </w:r>
      <w:r w:rsidR="006723B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6723B4">
        <w:rPr>
          <w:rFonts w:ascii="Verdana" w:hAnsi="Verdana"/>
          <w:b/>
          <w:sz w:val="20"/>
          <w:szCs w:val="20"/>
        </w:rPr>
        <w:t>MWh</w:t>
      </w:r>
      <w:proofErr w:type="spellEnd"/>
      <w:r w:rsidR="006723B4">
        <w:rPr>
          <w:rFonts w:ascii="Verdana" w:hAnsi="Verdana"/>
          <w:b/>
          <w:sz w:val="20"/>
          <w:szCs w:val="20"/>
        </w:rPr>
        <w:t>.</w:t>
      </w:r>
    </w:p>
    <w:p w:rsidR="006E4790" w:rsidRPr="0041761E" w:rsidRDefault="006723B4" w:rsidP="006723B4">
      <w:pPr>
        <w:widowControl/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6723B4">
        <w:rPr>
          <w:rFonts w:ascii="Verdana" w:hAnsi="Verdana"/>
          <w:sz w:val="20"/>
          <w:szCs w:val="20"/>
        </w:rPr>
        <w:t>Zamawiający przewiduje,</w:t>
      </w:r>
      <w:r>
        <w:rPr>
          <w:rFonts w:ascii="Verdana" w:hAnsi="Verdana"/>
          <w:iCs/>
          <w:color w:val="auto"/>
          <w:sz w:val="20"/>
          <w:szCs w:val="20"/>
        </w:rPr>
        <w:t xml:space="preserve"> że skorzysta z prawa opcji w przypadku zaistnienia konieczności zakupu większej ilości energii elektrycznej spowodowanej</w:t>
      </w:r>
      <w:r w:rsidR="008463AA">
        <w:rPr>
          <w:rFonts w:ascii="Verdana" w:hAnsi="Verdana"/>
          <w:iCs/>
          <w:color w:val="auto"/>
          <w:sz w:val="20"/>
          <w:szCs w:val="20"/>
        </w:rPr>
        <w:t xml:space="preserve"> zwię</w:t>
      </w:r>
      <w:r>
        <w:rPr>
          <w:rFonts w:ascii="Verdana" w:hAnsi="Verdana"/>
          <w:iCs/>
          <w:color w:val="auto"/>
          <w:sz w:val="20"/>
          <w:szCs w:val="20"/>
        </w:rPr>
        <w:t>kszonym</w:t>
      </w:r>
      <w:r w:rsidR="008463AA">
        <w:rPr>
          <w:rFonts w:ascii="Verdana" w:hAnsi="Verdana"/>
          <w:iCs/>
          <w:color w:val="auto"/>
          <w:sz w:val="20"/>
          <w:szCs w:val="20"/>
        </w:rPr>
        <w:t xml:space="preserve"> zużyciem energii</w:t>
      </w:r>
      <w:r w:rsidR="0068149D" w:rsidRPr="006723B4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463AA">
        <w:rPr>
          <w:rFonts w:ascii="Verdana" w:hAnsi="Verdana"/>
          <w:iCs/>
          <w:color w:val="auto"/>
          <w:sz w:val="20"/>
          <w:szCs w:val="20"/>
        </w:rPr>
        <w:t>w istniejących punktach odbioru w obrębie określonych grup taryfowych objętych przedmiotem zamówienia, - o maksymalnie 10 % wartości zamówienia podstawowego. Zamówienia w ramach opcji będą realizowane w terminie wykonania zamówienia, po wykorzystaniu prognozowanego zużycia energii elektrycznej.</w:t>
      </w:r>
    </w:p>
    <w:p w:rsidR="0097021C" w:rsidRDefault="00E209F9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>
        <w:rPr>
          <w:rFonts w:ascii="Verdana" w:hAnsi="Verdana"/>
          <w:iCs/>
          <w:color w:val="auto"/>
          <w:sz w:val="20"/>
          <w:szCs w:val="20"/>
        </w:rPr>
        <w:t>Przedmiot zamówienia został szczegółowo opisany w załączniku nr 1 do SWZ – opis przedmiotu zamówienia i w załączniku nr 2b – formularzu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E209F9" w:rsidRDefault="00E209F9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>
        <w:rPr>
          <w:rFonts w:ascii="Verdana" w:hAnsi="Verdana"/>
          <w:iCs/>
          <w:color w:val="auto"/>
          <w:sz w:val="20"/>
          <w:szCs w:val="20"/>
        </w:rPr>
        <w:t>Zamawiający nie dopuszcza możliwości składania ofert częściowych.</w:t>
      </w:r>
    </w:p>
    <w:p w:rsidR="00E209F9" w:rsidRPr="0041761E" w:rsidRDefault="00E209F9" w:rsidP="00E209F9">
      <w:p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>
        <w:rPr>
          <w:rFonts w:ascii="Verdana" w:hAnsi="Verdana"/>
          <w:iCs/>
          <w:color w:val="auto"/>
          <w:sz w:val="20"/>
          <w:szCs w:val="20"/>
        </w:rPr>
        <w:t xml:space="preserve">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 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08796D" w:rsidRPr="00516837" w:rsidRDefault="007720CE" w:rsidP="0051683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09300000-2</w:t>
      </w:r>
      <w:r w:rsidR="00102148">
        <w:rPr>
          <w:rFonts w:ascii="Times New Roman" w:hAnsi="Times New Roman"/>
          <w:b/>
        </w:rPr>
        <w:t xml:space="preserve">  </w:t>
      </w:r>
      <w:r w:rsidR="00102148" w:rsidRPr="00102148">
        <w:rPr>
          <w:rFonts w:ascii="Times New Roman" w:hAnsi="Times New Roman"/>
        </w:rPr>
        <w:t>Energia elektryczna, cieplna, słoneczna i jądrowa</w:t>
      </w:r>
      <w:r w:rsidR="00516837">
        <w:rPr>
          <w:rFonts w:ascii="Times New Roman" w:hAnsi="Times New Roman"/>
          <w:b/>
        </w:rPr>
        <w:t xml:space="preserve"> </w:t>
      </w: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D447D9" w:rsidRDefault="00102148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  <w:r>
        <w:rPr>
          <w:rFonts w:ascii="Verdana" w:hAnsi="Verdana"/>
          <w:color w:val="auto"/>
          <w:sz w:val="20"/>
          <w:szCs w:val="20"/>
        </w:rPr>
        <w:t>Termin wykonania zamówienia ustala się na okres:</w:t>
      </w:r>
    </w:p>
    <w:p w:rsidR="00102148" w:rsidRDefault="00E95E37" w:rsidP="00102148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12 miesięcy od dnia 01.08.2025</w:t>
      </w:r>
      <w:r w:rsidR="00102148">
        <w:rPr>
          <w:rFonts w:ascii="Verdana" w:hAnsi="Verdana"/>
          <w:color w:val="auto"/>
          <w:sz w:val="20"/>
          <w:szCs w:val="20"/>
        </w:rPr>
        <w:t xml:space="preserve"> albo</w:t>
      </w:r>
    </w:p>
    <w:p w:rsidR="00102148" w:rsidRDefault="00102148" w:rsidP="00102148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12 miesięcy od dnia skutecznego przeprowadzenia procedury zmiany sprzedawcy, jeżeli nastąpi to po terminie wskazanym w pkt.1).</w:t>
      </w:r>
    </w:p>
    <w:p w:rsidR="00102148" w:rsidRPr="00102148" w:rsidRDefault="00102148" w:rsidP="00102148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Wykonawca zobowiązany jest do skutecznego przeprowadzenia procedury zmiany sprzedawcy w ciągu 30 dni od dnia podpisania umowy lub od dnia otrzymania pełnomocnictwa od Zamawiającego, jeżeli nastąpi ono po dniu podpisania umowy 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Podstawy wykluczenia, o których</w:t>
      </w:r>
      <w:r w:rsidR="00901EBC">
        <w:rPr>
          <w:rFonts w:ascii="Verdana" w:hAnsi="Verdana"/>
          <w:color w:val="auto"/>
          <w:spacing w:val="5"/>
          <w:sz w:val="20"/>
          <w:szCs w:val="20"/>
        </w:rPr>
        <w:t xml:space="preserve"> mowa w art. 108 Ustawy </w:t>
      </w:r>
      <w:proofErr w:type="spellStart"/>
      <w:r w:rsidR="00901EBC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="00901EBC">
        <w:rPr>
          <w:rFonts w:ascii="Verdana" w:hAnsi="Verdana"/>
          <w:color w:val="auto"/>
          <w:spacing w:val="5"/>
          <w:sz w:val="20"/>
          <w:szCs w:val="20"/>
        </w:rPr>
        <w:t xml:space="preserve"> oraz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wobec którego wydano prawomocny wyrok sądu lub ostateczną decyzję administracyjną o zaleganiu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tym podwykonawców, dostawców lub podmiotów, na których zdolności polega się w rozumieniu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dyrektyw w sprawie zamówień publicznych, w przypadku gdy przypada na nich ponad 10 % wartości zamówienia.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280A41" w:rsidRPr="0041761E" w:rsidRDefault="00A12FE9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>
        <w:rPr>
          <w:rFonts w:ascii="Verdana" w:hAnsi="Verdana" w:cstheme="minorHAnsi"/>
          <w:color w:val="auto"/>
          <w:sz w:val="20"/>
          <w:szCs w:val="20"/>
        </w:rPr>
        <w:t>Nie dotyczy</w:t>
      </w: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9F300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F300E">
        <w:rPr>
          <w:rFonts w:ascii="Verdana" w:hAnsi="Verdana"/>
          <w:color w:val="auto"/>
          <w:sz w:val="20"/>
          <w:szCs w:val="20"/>
        </w:rPr>
        <w:t xml:space="preserve">W celu potwierdzenia </w:t>
      </w:r>
      <w:r w:rsidR="00ED79C8" w:rsidRPr="009F300E">
        <w:rPr>
          <w:rFonts w:ascii="Verdana" w:hAnsi="Verdana"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9F300E">
        <w:rPr>
          <w:rFonts w:ascii="Verdana" w:hAnsi="Verdana"/>
          <w:color w:val="auto"/>
          <w:sz w:val="20"/>
          <w:szCs w:val="20"/>
        </w:rPr>
        <w:t>:</w:t>
      </w:r>
    </w:p>
    <w:p w:rsidR="00384318" w:rsidRPr="009F300E" w:rsidRDefault="009F300E" w:rsidP="009F300E">
      <w:pPr>
        <w:spacing w:line="276" w:lineRule="auto"/>
        <w:ind w:left="426"/>
        <w:jc w:val="both"/>
        <w:rPr>
          <w:rFonts w:ascii="Verdana" w:hAnsi="Verdana"/>
          <w:i/>
          <w:color w:val="auto"/>
          <w:sz w:val="20"/>
          <w:szCs w:val="20"/>
        </w:rPr>
      </w:pPr>
      <w:r w:rsidRPr="009F300E">
        <w:rPr>
          <w:rFonts w:ascii="Verdana" w:hAnsi="Verdana"/>
          <w:i/>
          <w:color w:val="auto"/>
          <w:sz w:val="20"/>
          <w:szCs w:val="20"/>
        </w:rPr>
        <w:t>Nie dotyczy</w:t>
      </w: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A00366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wniosek</w:t>
      </w:r>
      <w:r w:rsidR="00A00366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ustawy</w:t>
      </w:r>
      <w:r w:rsidR="00FA2249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A648A7" w:rsidRDefault="00A648A7" w:rsidP="00A648A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A648A7">
        <w:rPr>
          <w:rFonts w:ascii="Verdana" w:hAnsi="Verdana"/>
          <w:color w:val="auto"/>
          <w:sz w:val="20"/>
          <w:szCs w:val="20"/>
        </w:rPr>
        <w:t>.</w:t>
      </w:r>
      <w:r w:rsidR="00B97FAE" w:rsidRPr="00A648A7">
        <w:rPr>
          <w:rFonts w:ascii="Verdana" w:hAnsi="Verdana"/>
          <w:color w:val="auto"/>
          <w:sz w:val="20"/>
          <w:szCs w:val="20"/>
        </w:rPr>
        <w:t xml:space="preserve">Jeżeli wykonawca ma siedzibę lub miejsce zamieszkania poza granicami Rzeczypospolitej </w:t>
      </w:r>
      <w:r w:rsidR="00B97FAE" w:rsidRPr="00A648A7">
        <w:rPr>
          <w:rFonts w:ascii="Verdana" w:hAnsi="Verdana"/>
          <w:color w:val="auto"/>
          <w:sz w:val="20"/>
          <w:szCs w:val="20"/>
        </w:rPr>
        <w:lastRenderedPageBreak/>
        <w:t>Polskiej, zamiast</w:t>
      </w:r>
      <w:r w:rsidR="005C5EAB" w:rsidRPr="00A648A7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</w:t>
      </w:r>
      <w:r w:rsidR="00F21BA7">
        <w:rPr>
          <w:rFonts w:ascii="Verdana" w:hAnsi="Verdana"/>
          <w:color w:val="auto"/>
          <w:sz w:val="20"/>
          <w:szCs w:val="20"/>
        </w:rPr>
        <w:t xml:space="preserve"> </w:t>
      </w:r>
      <w:r w:rsidR="00F21BA7" w:rsidRPr="00F21BA7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F21BA7" w:rsidRPr="00F21BA7">
        <w:rPr>
          <w:rFonts w:ascii="Verdana" w:hAnsi="Verdana" w:hint="cs"/>
          <w:color w:val="auto"/>
          <w:sz w:val="20"/>
          <w:szCs w:val="20"/>
        </w:rPr>
        <w:t>ó</w:t>
      </w:r>
      <w:r w:rsidR="00F21BA7" w:rsidRPr="00F21BA7">
        <w:rPr>
          <w:rFonts w:ascii="Verdana" w:hAnsi="Verdana"/>
          <w:color w:val="auto"/>
          <w:sz w:val="20"/>
          <w:szCs w:val="20"/>
        </w:rPr>
        <w:t>rej dotyczy informacja albo dokument</w:t>
      </w:r>
      <w:r w:rsidRPr="0041761E">
        <w:rPr>
          <w:rFonts w:ascii="Verdana" w:hAnsi="Verdana"/>
          <w:color w:val="auto"/>
          <w:sz w:val="20"/>
          <w:szCs w:val="20"/>
        </w:rPr>
        <w:t>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kraju, w którym Wykonawca ma siedzibę lub miejsce zamieszkania</w:t>
      </w:r>
      <w:r w:rsidR="00F21BA7">
        <w:rPr>
          <w:rFonts w:ascii="Verdana" w:hAnsi="Verdana"/>
          <w:color w:val="auto"/>
          <w:sz w:val="20"/>
          <w:szCs w:val="20"/>
        </w:rPr>
        <w:t xml:space="preserve"> </w:t>
      </w:r>
      <w:r w:rsidR="00F21BA7" w:rsidRPr="00F21BA7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F21BA7" w:rsidRPr="00F21BA7">
        <w:rPr>
          <w:rFonts w:ascii="Verdana" w:hAnsi="Verdana" w:hint="cs"/>
          <w:color w:val="auto"/>
          <w:sz w:val="20"/>
          <w:szCs w:val="20"/>
        </w:rPr>
        <w:t>ó</w:t>
      </w:r>
      <w:r w:rsidR="00F21BA7" w:rsidRPr="00F21BA7">
        <w:rPr>
          <w:rFonts w:ascii="Verdana" w:hAnsi="Verdana"/>
          <w:color w:val="auto"/>
          <w:sz w:val="20"/>
          <w:szCs w:val="20"/>
        </w:rPr>
        <w:t>rej dokument dotyczy</w:t>
      </w:r>
      <w:r w:rsidRPr="0041761E">
        <w:rPr>
          <w:rFonts w:ascii="Verdana" w:hAnsi="Verdana"/>
          <w:color w:val="auto"/>
          <w:sz w:val="20"/>
          <w:szCs w:val="20"/>
        </w:rPr>
        <w:t xml:space="preserve">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F21BA7" w:rsidRPr="00F21BA7">
        <w:rPr>
          <w:rFonts w:ascii="Verdana" w:hAnsi="Verdana"/>
          <w:color w:val="auto"/>
          <w:sz w:val="20"/>
          <w:szCs w:val="20"/>
        </w:rPr>
        <w:t>lub miejsce zamieszkania ma osoba, kt</w:t>
      </w:r>
      <w:r w:rsidR="00F21BA7" w:rsidRPr="00F21BA7">
        <w:rPr>
          <w:rFonts w:ascii="Verdana" w:hAnsi="Verdana" w:hint="cs"/>
          <w:color w:val="auto"/>
          <w:sz w:val="20"/>
          <w:szCs w:val="20"/>
        </w:rPr>
        <w:t>ó</w:t>
      </w:r>
      <w:r w:rsidR="00F21BA7" w:rsidRPr="00F21BA7">
        <w:rPr>
          <w:rFonts w:ascii="Verdana" w:hAnsi="Verdana"/>
          <w:color w:val="auto"/>
          <w:sz w:val="20"/>
          <w:szCs w:val="20"/>
        </w:rPr>
        <w:t>rej dokument dotyczy</w:t>
      </w:r>
      <w:r w:rsidR="00F21BA7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F21BA7">
        <w:rPr>
          <w:rFonts w:ascii="Verdana" w:hAnsi="Verdana"/>
          <w:color w:val="auto"/>
          <w:sz w:val="20"/>
          <w:szCs w:val="20"/>
        </w:rPr>
        <w:t xml:space="preserve"> </w:t>
      </w:r>
      <w:r w:rsidR="00F21BA7" w:rsidRPr="00F21BA7">
        <w:rPr>
          <w:rFonts w:ascii="Verdana" w:hAnsi="Verdana"/>
          <w:color w:val="auto"/>
          <w:sz w:val="20"/>
          <w:szCs w:val="20"/>
        </w:rPr>
        <w:t>lub miejsce zamieszkania osoby, kt</w:t>
      </w:r>
      <w:r w:rsidR="00F21BA7" w:rsidRPr="00F21BA7">
        <w:rPr>
          <w:rFonts w:ascii="Verdana" w:hAnsi="Verdana" w:hint="cs"/>
          <w:color w:val="auto"/>
          <w:sz w:val="20"/>
          <w:szCs w:val="20"/>
        </w:rPr>
        <w:t>ó</w:t>
      </w:r>
      <w:r w:rsidR="00F21BA7" w:rsidRPr="00F21BA7">
        <w:rPr>
          <w:rFonts w:ascii="Verdana" w:hAnsi="Verdana"/>
          <w:color w:val="auto"/>
          <w:sz w:val="20"/>
          <w:szCs w:val="20"/>
        </w:rPr>
        <w:t>rej dokument mia</w:t>
      </w:r>
      <w:r w:rsidR="00F21BA7" w:rsidRPr="00F21BA7">
        <w:rPr>
          <w:rFonts w:ascii="Verdana" w:hAnsi="Verdana" w:hint="cs"/>
          <w:color w:val="auto"/>
          <w:sz w:val="20"/>
          <w:szCs w:val="20"/>
        </w:rPr>
        <w:t>ł</w:t>
      </w:r>
      <w:r w:rsidR="00F21BA7" w:rsidRPr="00F21BA7">
        <w:rPr>
          <w:rFonts w:ascii="Verdana" w:hAnsi="Verdana"/>
          <w:color w:val="auto"/>
          <w:sz w:val="20"/>
          <w:szCs w:val="20"/>
        </w:rPr>
        <w:t xml:space="preserve"> dotyczy</w:t>
      </w:r>
      <w:r w:rsidR="00F21BA7" w:rsidRPr="00F21BA7">
        <w:rPr>
          <w:rFonts w:ascii="Verdana" w:hAnsi="Verdana" w:hint="cs"/>
          <w:color w:val="auto"/>
          <w:sz w:val="20"/>
          <w:szCs w:val="20"/>
        </w:rPr>
        <w:t>ć</w:t>
      </w:r>
      <w:r w:rsidRPr="0041761E">
        <w:rPr>
          <w:rFonts w:ascii="Verdana" w:hAnsi="Verdana"/>
          <w:color w:val="auto"/>
          <w:sz w:val="20"/>
          <w:szCs w:val="20"/>
        </w:rPr>
        <w:t>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0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</w:t>
      </w:r>
      <w:r w:rsidRPr="0041761E">
        <w:rPr>
          <w:rFonts w:ascii="Verdana" w:eastAsia="Times New Roman" w:hAnsi="Verdana"/>
          <w:color w:val="auto"/>
          <w:sz w:val="20"/>
          <w:szCs w:val="20"/>
        </w:rPr>
        <w:lastRenderedPageBreak/>
        <w:t xml:space="preserve">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AB0736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1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1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2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r w:rsidR="0049760A">
        <w:rPr>
          <w:rFonts w:ascii="Verdana" w:hAnsi="Verdana"/>
          <w:color w:val="auto"/>
          <w:sz w:val="20"/>
          <w:szCs w:val="20"/>
        </w:rPr>
        <w:t>tel.</w:t>
      </w:r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7906D7">
        <w:rPr>
          <w:rFonts w:ascii="Verdana" w:hAnsi="Verdana"/>
          <w:color w:val="auto"/>
          <w:sz w:val="20"/>
          <w:szCs w:val="20"/>
        </w:rPr>
        <w:t>Małgorzata Frankiewicz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7906D7">
        <w:rPr>
          <w:rFonts w:ascii="Verdana" w:hAnsi="Verdana"/>
          <w:color w:val="auto"/>
          <w:sz w:val="20"/>
          <w:szCs w:val="20"/>
        </w:rPr>
        <w:t>245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3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B84980" w:rsidRPr="00B84980">
        <w:rPr>
          <w:rFonts w:ascii="Verdana" w:hAnsi="Verdana"/>
          <w:b/>
          <w:color w:val="auto"/>
          <w:sz w:val="20"/>
          <w:szCs w:val="20"/>
          <w:highlight w:val="yellow"/>
        </w:rPr>
        <w:t>03</w:t>
      </w:r>
      <w:r w:rsidR="009A6738" w:rsidRPr="00B84980">
        <w:rPr>
          <w:rFonts w:ascii="Verdana" w:hAnsi="Verdana"/>
          <w:b/>
          <w:color w:val="auto"/>
          <w:sz w:val="20"/>
          <w:szCs w:val="20"/>
          <w:highlight w:val="yellow"/>
        </w:rPr>
        <w:t>.0</w:t>
      </w:r>
      <w:r w:rsidR="00B84980" w:rsidRPr="00B84980">
        <w:rPr>
          <w:rFonts w:ascii="Verdana" w:hAnsi="Verdana"/>
          <w:b/>
          <w:color w:val="auto"/>
          <w:sz w:val="20"/>
          <w:szCs w:val="20"/>
          <w:highlight w:val="yellow"/>
        </w:rPr>
        <w:t>8</w:t>
      </w:r>
      <w:r w:rsidR="00877684" w:rsidRPr="00B84980">
        <w:rPr>
          <w:rFonts w:ascii="Verdana" w:hAnsi="Verdana"/>
          <w:b/>
          <w:color w:val="auto"/>
          <w:sz w:val="20"/>
          <w:szCs w:val="20"/>
          <w:highlight w:val="yellow"/>
        </w:rPr>
        <w:t>.</w:t>
      </w:r>
      <w:r w:rsidR="00355501" w:rsidRPr="00B84980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9A6738" w:rsidRPr="00B84980">
        <w:rPr>
          <w:rFonts w:ascii="Verdana" w:hAnsi="Verdana"/>
          <w:b/>
          <w:color w:val="auto"/>
          <w:sz w:val="20"/>
          <w:szCs w:val="20"/>
          <w:highlight w:val="yellow"/>
        </w:rPr>
        <w:t>5</w:t>
      </w:r>
      <w:r w:rsidR="00355501" w:rsidRPr="00B84980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4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BF24A0">
        <w:rPr>
          <w:rFonts w:ascii="Verdana" w:eastAsia="Calibri" w:hAnsi="Verdana"/>
          <w:b/>
          <w:bCs/>
          <w:sz w:val="20"/>
          <w:szCs w:val="20"/>
          <w:lang w:eastAsia="ar-SA"/>
        </w:rPr>
        <w:t>2a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="00BF24A0">
        <w:rPr>
          <w:rFonts w:ascii="Verdana" w:eastAsia="Calibri" w:hAnsi="Verdana"/>
          <w:b/>
          <w:bCs/>
          <w:sz w:val="20"/>
          <w:szCs w:val="20"/>
          <w:lang w:eastAsia="ar-SA"/>
        </w:rPr>
        <w:t>b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785516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</w:t>
      </w:r>
      <w:r w:rsidR="003D3D87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 xml:space="preserve"> 1, jeżeli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</w:t>
      </w:r>
      <w:r w:rsidR="003D3D87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</w:t>
      </w:r>
      <w:r w:rsidR="003D3D87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</w:t>
      </w:r>
      <w:r w:rsidR="003D3D87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5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B84980" w:rsidRPr="00B8498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06</w:t>
      </w:r>
      <w:r w:rsidR="009A6738" w:rsidRPr="00B8498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</w:t>
      </w:r>
      <w:r w:rsidR="00B84980" w:rsidRPr="00B8498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1D25A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9A6738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6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</w:t>
      </w:r>
      <w:r w:rsidRPr="00B84980">
        <w:rPr>
          <w:rFonts w:ascii="Verdana" w:hAnsi="Verdana"/>
          <w:b/>
          <w:color w:val="auto"/>
          <w:sz w:val="20"/>
          <w:szCs w:val="20"/>
          <w:highlight w:val="yellow"/>
        </w:rPr>
        <w:t>:</w:t>
      </w:r>
      <w:r w:rsidR="00A057AC" w:rsidRPr="00B8498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B84980" w:rsidRPr="00B8498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06</w:t>
      </w:r>
      <w:r w:rsidR="00877684" w:rsidRPr="00B8498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51125B" w:rsidRPr="00B8498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B84980" w:rsidRPr="00B8498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1D25A7" w:rsidRPr="00B8498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51125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51125B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7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="00CA29BC">
        <w:rPr>
          <w:rFonts w:ascii="Verdana" w:hAnsi="Verdana"/>
          <w:b/>
          <w:sz w:val="20"/>
          <w:szCs w:val="20"/>
        </w:rPr>
        <w:t>b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CA29BC">
        <w:rPr>
          <w:rFonts w:ascii="Verdana" w:hAnsi="Verdana"/>
          <w:b/>
          <w:sz w:val="20"/>
          <w:szCs w:val="20"/>
        </w:rPr>
        <w:t>larza ofertowego (załącznik nr 2a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8A7DF8" w:rsidRDefault="00E04AEB" w:rsidP="008A7DF8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19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CF11C0" w:rsidRPr="0041761E" w:rsidRDefault="00CF11C0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Okaże koncesję lub jej kopię potwierdzoną za zgodność z oryginałem na obrót energią elektryczną, kopia będzie stanowić załącznik do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0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2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3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5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6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6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7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51125B" w:rsidRDefault="0051125B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51125B" w:rsidRPr="0041761E" w:rsidRDefault="0051125B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BC311D">
        <w:rPr>
          <w:rFonts w:ascii="Verdana" w:hAnsi="Verdana"/>
          <w:color w:val="auto"/>
          <w:sz w:val="20"/>
          <w:szCs w:val="20"/>
        </w:rPr>
        <w:t>Opis przedmiotu zamówienia;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="00BC311D">
        <w:rPr>
          <w:rFonts w:ascii="Verdana" w:eastAsia="Arial Unicode MS" w:hAnsi="Verdana"/>
          <w:b/>
          <w:color w:val="auto"/>
          <w:sz w:val="20"/>
          <w:szCs w:val="20"/>
        </w:rPr>
        <w:t>a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BC311D">
        <w:rPr>
          <w:rFonts w:ascii="Verdana" w:eastAsia="Arial Unicode MS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;</w:t>
      </w:r>
    </w:p>
    <w:p w:rsidR="00BC311D" w:rsidRPr="0041761E" w:rsidRDefault="00BC311D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>
        <w:rPr>
          <w:rFonts w:ascii="Verdana" w:eastAsia="Arial Unicode MS" w:hAnsi="Verdana"/>
          <w:b/>
          <w:color w:val="auto"/>
          <w:sz w:val="20"/>
          <w:szCs w:val="20"/>
        </w:rPr>
        <w:t>b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</w:t>
      </w:r>
      <w:r>
        <w:rPr>
          <w:rFonts w:ascii="Verdana" w:eastAsia="Arial Unicode MS" w:hAnsi="Verdana"/>
          <w:color w:val="auto"/>
          <w:sz w:val="20"/>
          <w:szCs w:val="20"/>
        </w:rPr>
        <w:t xml:space="preserve"> Formularz asortymentowo –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51125B" w:rsidRDefault="0051125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51125B" w:rsidRDefault="0051125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51125B" w:rsidRDefault="0051125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51125B" w:rsidRDefault="0051125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51125B" w:rsidRPr="0041761E" w:rsidRDefault="0051125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>,</w:t>
      </w:r>
      <w:r w:rsidR="00B84980">
        <w:rPr>
          <w:rFonts w:ascii="Verdana" w:hAnsi="Verdana"/>
          <w:color w:val="auto"/>
          <w:sz w:val="20"/>
          <w:szCs w:val="20"/>
        </w:rPr>
        <w:t>31</w:t>
      </w:r>
      <w:r w:rsidR="008842D3">
        <w:rPr>
          <w:rFonts w:ascii="Verdana" w:hAnsi="Verdana"/>
          <w:color w:val="auto"/>
          <w:sz w:val="20"/>
          <w:szCs w:val="20"/>
        </w:rPr>
        <w:t>.0</w:t>
      </w:r>
      <w:r w:rsidR="00B84980">
        <w:rPr>
          <w:rFonts w:ascii="Verdana" w:hAnsi="Verdana"/>
          <w:color w:val="auto"/>
          <w:sz w:val="20"/>
          <w:szCs w:val="20"/>
        </w:rPr>
        <w:t>3</w:t>
      </w:r>
      <w:r w:rsidR="009F3E01">
        <w:rPr>
          <w:rFonts w:ascii="Verdana" w:hAnsi="Verdana"/>
          <w:color w:val="auto"/>
          <w:sz w:val="20"/>
          <w:szCs w:val="20"/>
        </w:rPr>
        <w:t>.</w:t>
      </w:r>
      <w:r w:rsidR="008842D3">
        <w:rPr>
          <w:rFonts w:ascii="Verdana" w:hAnsi="Verdana"/>
          <w:color w:val="auto"/>
          <w:sz w:val="20"/>
          <w:szCs w:val="20"/>
        </w:rPr>
        <w:t>2025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8E5" w:rsidRDefault="005618E5">
      <w:r>
        <w:separator/>
      </w:r>
    </w:p>
    <w:p w:rsidR="005618E5" w:rsidRDefault="005618E5"/>
  </w:endnote>
  <w:endnote w:type="continuationSeparator" w:id="0">
    <w:p w:rsidR="005618E5" w:rsidRDefault="005618E5">
      <w:r>
        <w:continuationSeparator/>
      </w:r>
    </w:p>
    <w:p w:rsidR="005618E5" w:rsidRDefault="005618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AB073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AB0736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AB0736" w:rsidRPr="00657C4F">
      <w:rPr>
        <w:rFonts w:ascii="Verdana" w:hAnsi="Verdana"/>
        <w:sz w:val="14"/>
        <w:szCs w:val="14"/>
      </w:rPr>
      <w:fldChar w:fldCharType="separate"/>
    </w:r>
    <w:r w:rsidR="009F3A68">
      <w:rPr>
        <w:rFonts w:ascii="Verdana" w:hAnsi="Verdana"/>
        <w:noProof/>
        <w:sz w:val="14"/>
        <w:szCs w:val="14"/>
      </w:rPr>
      <w:t>11</w:t>
    </w:r>
    <w:r w:rsidR="00AB0736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AB0736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AB0736" w:rsidRPr="00657C4F">
      <w:rPr>
        <w:rFonts w:ascii="Verdana" w:hAnsi="Verdana"/>
        <w:sz w:val="14"/>
        <w:szCs w:val="14"/>
      </w:rPr>
      <w:fldChar w:fldCharType="separate"/>
    </w:r>
    <w:r w:rsidR="009F3A68">
      <w:rPr>
        <w:rFonts w:ascii="Verdana" w:hAnsi="Verdana"/>
        <w:noProof/>
        <w:sz w:val="14"/>
        <w:szCs w:val="14"/>
      </w:rPr>
      <w:t>11</w:t>
    </w:r>
    <w:r w:rsidR="00AB0736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8E5" w:rsidRDefault="005618E5">
      <w:r>
        <w:separator/>
      </w:r>
    </w:p>
    <w:p w:rsidR="005618E5" w:rsidRDefault="005618E5"/>
  </w:footnote>
  <w:footnote w:type="continuationSeparator" w:id="0">
    <w:p w:rsidR="005618E5" w:rsidRDefault="005618E5">
      <w:r>
        <w:continuationSeparator/>
      </w:r>
    </w:p>
    <w:p w:rsidR="005618E5" w:rsidRDefault="005618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A37065">
      <w:rPr>
        <w:rFonts w:ascii="Verdana" w:hAnsi="Verdana"/>
        <w:sz w:val="20"/>
        <w:szCs w:val="20"/>
      </w:rPr>
      <w:t>24</w:t>
    </w:r>
    <w:r w:rsidRPr="00D447D9">
      <w:rPr>
        <w:rFonts w:ascii="Verdana" w:hAnsi="Verdana"/>
        <w:sz w:val="20"/>
        <w:szCs w:val="20"/>
      </w:rPr>
      <w:t>/202</w:t>
    </w:r>
    <w:r w:rsidR="00A37065">
      <w:rPr>
        <w:rFonts w:ascii="Verdana" w:hAnsi="Verdana"/>
        <w:sz w:val="20"/>
        <w:szCs w:val="20"/>
      </w:rPr>
      <w:t>5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Miatkowski">
    <w15:presenceInfo w15:providerId="Windows Live" w15:userId="fcf64462f206a5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553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051"/>
    <w:rsid w:val="00025188"/>
    <w:rsid w:val="00025769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1FEF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5D14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1C6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148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036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5E8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A7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1505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17ED7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5B46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765"/>
    <w:rsid w:val="00266C15"/>
    <w:rsid w:val="0026746E"/>
    <w:rsid w:val="00267950"/>
    <w:rsid w:val="00267ADD"/>
    <w:rsid w:val="00267CBF"/>
    <w:rsid w:val="0027024D"/>
    <w:rsid w:val="002709B8"/>
    <w:rsid w:val="00270B13"/>
    <w:rsid w:val="0027202B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5E9E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3C73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C61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3D87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395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B14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1F1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60A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704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188"/>
    <w:rsid w:val="0051125B"/>
    <w:rsid w:val="0051170A"/>
    <w:rsid w:val="005117DD"/>
    <w:rsid w:val="00511C51"/>
    <w:rsid w:val="005120EB"/>
    <w:rsid w:val="0051434D"/>
    <w:rsid w:val="00514E21"/>
    <w:rsid w:val="005157DF"/>
    <w:rsid w:val="005162B0"/>
    <w:rsid w:val="00516476"/>
    <w:rsid w:val="005165CF"/>
    <w:rsid w:val="00516837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228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8E5"/>
    <w:rsid w:val="00561E2A"/>
    <w:rsid w:val="00562BE5"/>
    <w:rsid w:val="0056371C"/>
    <w:rsid w:val="00563D0A"/>
    <w:rsid w:val="00563D6B"/>
    <w:rsid w:val="00563E1C"/>
    <w:rsid w:val="005656E7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2E32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6710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3B4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87C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4030"/>
    <w:rsid w:val="007244E5"/>
    <w:rsid w:val="007246EA"/>
    <w:rsid w:val="00724C1B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299A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66E53"/>
    <w:rsid w:val="00771473"/>
    <w:rsid w:val="007720CE"/>
    <w:rsid w:val="0077464A"/>
    <w:rsid w:val="007752F3"/>
    <w:rsid w:val="00775381"/>
    <w:rsid w:val="00776179"/>
    <w:rsid w:val="00777103"/>
    <w:rsid w:val="00780D52"/>
    <w:rsid w:val="00785516"/>
    <w:rsid w:val="00785636"/>
    <w:rsid w:val="00786909"/>
    <w:rsid w:val="00786B63"/>
    <w:rsid w:val="007871DE"/>
    <w:rsid w:val="007906D7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3F3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463A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57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2D3"/>
    <w:rsid w:val="00884A41"/>
    <w:rsid w:val="00884C91"/>
    <w:rsid w:val="00885098"/>
    <w:rsid w:val="008859F1"/>
    <w:rsid w:val="00886614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56A"/>
    <w:rsid w:val="008A0F70"/>
    <w:rsid w:val="008A0FD5"/>
    <w:rsid w:val="008A1190"/>
    <w:rsid w:val="008A3538"/>
    <w:rsid w:val="008A4AF2"/>
    <w:rsid w:val="008A580F"/>
    <w:rsid w:val="008A5C0C"/>
    <w:rsid w:val="008A6C9C"/>
    <w:rsid w:val="008A7584"/>
    <w:rsid w:val="008A7DF8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0A82"/>
    <w:rsid w:val="00901CF3"/>
    <w:rsid w:val="00901EBC"/>
    <w:rsid w:val="00902057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AEA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275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7D"/>
    <w:rsid w:val="00977EDB"/>
    <w:rsid w:val="0098044C"/>
    <w:rsid w:val="00980627"/>
    <w:rsid w:val="00981293"/>
    <w:rsid w:val="00981338"/>
    <w:rsid w:val="00981617"/>
    <w:rsid w:val="00982293"/>
    <w:rsid w:val="00982DC6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10DC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1E7"/>
    <w:rsid w:val="009A539C"/>
    <w:rsid w:val="009A65E9"/>
    <w:rsid w:val="009A6738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D7E3A"/>
    <w:rsid w:val="009E110E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00E"/>
    <w:rsid w:val="009F378B"/>
    <w:rsid w:val="009F3A68"/>
    <w:rsid w:val="009F3E01"/>
    <w:rsid w:val="009F433D"/>
    <w:rsid w:val="009F43E7"/>
    <w:rsid w:val="009F458B"/>
    <w:rsid w:val="009F458C"/>
    <w:rsid w:val="009F48DC"/>
    <w:rsid w:val="009F6621"/>
    <w:rsid w:val="009F77F9"/>
    <w:rsid w:val="009F7F23"/>
    <w:rsid w:val="00A00366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57AC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2FE9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3F14"/>
    <w:rsid w:val="00A34E27"/>
    <w:rsid w:val="00A35BD2"/>
    <w:rsid w:val="00A36ABC"/>
    <w:rsid w:val="00A37065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48A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736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17C97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55ADB"/>
    <w:rsid w:val="00B6058C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4980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11D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40F"/>
    <w:rsid w:val="00BE08C8"/>
    <w:rsid w:val="00BE18FA"/>
    <w:rsid w:val="00BE2807"/>
    <w:rsid w:val="00BE3073"/>
    <w:rsid w:val="00BE33C7"/>
    <w:rsid w:val="00BE39CD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4A0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3D30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9BC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11C0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0A7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2B54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5FFB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09F9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3106"/>
    <w:rsid w:val="00E540EA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DC8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0A85"/>
    <w:rsid w:val="00E90F7E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37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2CEF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0FCD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1BA7"/>
    <w:rsid w:val="00F2313A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16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37F0A"/>
    <w:rsid w:val="00F40027"/>
    <w:rsid w:val="00F40BE5"/>
    <w:rsid w:val="00F40DBE"/>
    <w:rsid w:val="00F41131"/>
    <w:rsid w:val="00F41182"/>
    <w:rsid w:val="00F418A3"/>
    <w:rsid w:val="00F42A0B"/>
    <w:rsid w:val="00F42AED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5D9"/>
    <w:rsid w:val="00FA0C4D"/>
    <w:rsid w:val="00FA15B8"/>
    <w:rsid w:val="00FA17A8"/>
    <w:rsid w:val="00FA1873"/>
    <w:rsid w:val="00FA1CAB"/>
    <w:rsid w:val="00FA2249"/>
    <w:rsid w:val="00FA2DA6"/>
    <w:rsid w:val="00FA30CB"/>
    <w:rsid w:val="00FA31F2"/>
    <w:rsid w:val="00FA5DAD"/>
    <w:rsid w:val="00FA6302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588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D97A-6C07-45EF-8691-9AEAF2EB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4359</Words>
  <Characters>26155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30454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9</cp:revision>
  <cp:lastPrinted>2025-03-31T07:54:00Z</cp:lastPrinted>
  <dcterms:created xsi:type="dcterms:W3CDTF">2025-03-28T11:47:00Z</dcterms:created>
  <dcterms:modified xsi:type="dcterms:W3CDTF">2025-03-31T07:55:00Z</dcterms:modified>
</cp:coreProperties>
</file>