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08C1" w:rsidRPr="00594E4A" w:rsidRDefault="00E77898" w:rsidP="003216AF">
      <w:pPr>
        <w:pStyle w:val="Nagwek1"/>
        <w:shd w:val="clear" w:color="auto" w:fill="FFFFFF" w:themeFill="background1"/>
        <w:spacing w:before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94E4A">
        <w:rPr>
          <w:rFonts w:asciiTheme="minorHAnsi" w:hAnsiTheme="minorHAnsi" w:cstheme="minorHAnsi"/>
          <w:sz w:val="20"/>
          <w:szCs w:val="20"/>
        </w:rPr>
        <w:t>Oświadczenie, z którego wynika, które roboty budowlane</w:t>
      </w:r>
      <w:r w:rsidR="006E2933" w:rsidRPr="00594E4A">
        <w:rPr>
          <w:rFonts w:asciiTheme="minorHAnsi" w:hAnsiTheme="minorHAnsi" w:cstheme="minorHAnsi"/>
          <w:sz w:val="20"/>
          <w:szCs w:val="20"/>
        </w:rPr>
        <w:t>, dostawy lub usługi</w:t>
      </w:r>
      <w:r w:rsidRPr="00594E4A">
        <w:rPr>
          <w:rFonts w:asciiTheme="minorHAnsi" w:hAnsiTheme="minorHAnsi" w:cstheme="minorHAnsi"/>
          <w:sz w:val="20"/>
          <w:szCs w:val="20"/>
        </w:rPr>
        <w:t xml:space="preserve"> wykonają poszczególni Wykonawc</w:t>
      </w:r>
      <w:r w:rsidR="003A4731" w:rsidRPr="00594E4A">
        <w:rPr>
          <w:rFonts w:asciiTheme="minorHAnsi" w:hAnsiTheme="minorHAnsi" w:cstheme="minorHAnsi"/>
          <w:sz w:val="20"/>
          <w:szCs w:val="20"/>
        </w:rPr>
        <w:t>y</w:t>
      </w:r>
      <w:r w:rsidR="003216AF">
        <w:rPr>
          <w:rFonts w:asciiTheme="minorHAnsi" w:hAnsiTheme="minorHAnsi" w:cstheme="minorHAnsi"/>
          <w:sz w:val="20"/>
          <w:szCs w:val="20"/>
        </w:rPr>
        <w:t xml:space="preserve"> s</w:t>
      </w:r>
      <w:r w:rsidR="002A08C1" w:rsidRPr="00594E4A">
        <w:rPr>
          <w:rFonts w:asciiTheme="minorHAnsi" w:hAnsiTheme="minorHAnsi" w:cstheme="minorHAnsi"/>
          <w:sz w:val="20"/>
          <w:szCs w:val="20"/>
        </w:rPr>
        <w:t>kładając ofertę w postępowaniu o udzielenie zamówienia publicznego na zadanie pod nazwą:</w:t>
      </w:r>
    </w:p>
    <w:p w:rsidR="001040A9" w:rsidRPr="00594E4A" w:rsidRDefault="001040A9" w:rsidP="00594E4A">
      <w:pPr>
        <w:numPr>
          <w:ilvl w:val="0"/>
          <w:numId w:val="53"/>
        </w:numPr>
        <w:shd w:val="clear" w:color="auto" w:fill="FFFFFF" w:themeFill="background1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4E4A">
        <w:rPr>
          <w:rFonts w:asciiTheme="minorHAnsi" w:hAnsiTheme="minorHAnsi" w:cstheme="minorHAnsi"/>
          <w:b/>
          <w:sz w:val="20"/>
          <w:szCs w:val="20"/>
        </w:rPr>
        <w:t>D</w:t>
      </w:r>
      <w:r w:rsidR="00012161" w:rsidRPr="00594E4A">
        <w:rPr>
          <w:rFonts w:asciiTheme="minorHAnsi" w:hAnsiTheme="minorHAnsi" w:cstheme="minorHAnsi"/>
          <w:b/>
          <w:sz w:val="20"/>
          <w:szCs w:val="20"/>
        </w:rPr>
        <w:t>ostawa</w:t>
      </w:r>
      <w:r w:rsidR="00165F01" w:rsidRPr="00594E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p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w do wlewu do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ż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ylnego, p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w do irygacji, p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ł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yn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 xml:space="preserve">w do hemodializy i </w:t>
      </w:r>
      <w:proofErr w:type="spellStart"/>
      <w:r w:rsidR="009455A0" w:rsidRPr="00C94D98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="009455A0" w:rsidRPr="00C94D98">
        <w:rPr>
          <w:rFonts w:asciiTheme="minorHAnsi" w:hAnsiTheme="minorHAnsi" w:cstheme="minorHAnsi"/>
          <w:b/>
          <w:sz w:val="20"/>
          <w:szCs w:val="20"/>
        </w:rPr>
        <w:t xml:space="preserve"> oraz materia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łó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>w eksploatacyjnych do aparat</w:t>
      </w:r>
      <w:r w:rsidR="009455A0" w:rsidRPr="00C94D98">
        <w:rPr>
          <w:rFonts w:asciiTheme="minorHAnsi" w:hAnsiTheme="minorHAnsi" w:cstheme="minorHAnsi" w:hint="cs"/>
          <w:b/>
          <w:sz w:val="20"/>
          <w:szCs w:val="20"/>
        </w:rPr>
        <w:t>ó</w:t>
      </w:r>
      <w:r w:rsidR="009455A0" w:rsidRPr="00C94D98">
        <w:rPr>
          <w:rFonts w:asciiTheme="minorHAnsi" w:hAnsiTheme="minorHAnsi" w:cstheme="minorHAnsi"/>
          <w:b/>
          <w:sz w:val="20"/>
          <w:szCs w:val="20"/>
        </w:rPr>
        <w:t xml:space="preserve">w do hemodializy i </w:t>
      </w:r>
      <w:proofErr w:type="spellStart"/>
      <w:r w:rsidR="009455A0" w:rsidRPr="00C94D98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="009455A0" w:rsidRPr="003D47BB">
        <w:rPr>
          <w:rFonts w:asciiTheme="minorHAnsi" w:hAnsiTheme="minorHAnsi" w:cstheme="minorHAnsi"/>
          <w:b/>
          <w:sz w:val="20"/>
          <w:szCs w:val="20"/>
        </w:rPr>
        <w:t>.</w:t>
      </w:r>
      <w:r w:rsidR="00012161" w:rsidRPr="00594E4A">
        <w:rPr>
          <w:rFonts w:asciiTheme="minorHAnsi" w:hAnsiTheme="minorHAnsi" w:cstheme="minorHAnsi"/>
          <w:b/>
          <w:sz w:val="20"/>
          <w:szCs w:val="20"/>
        </w:rPr>
        <w:t>.</w:t>
      </w:r>
    </w:p>
    <w:p w:rsidR="002A08C1" w:rsidRPr="00594E4A" w:rsidRDefault="002A08C1" w:rsidP="00594E4A">
      <w:pPr>
        <w:widowControl w:val="0"/>
        <w:shd w:val="clear" w:color="auto" w:fill="FFFFFF" w:themeFill="background1"/>
        <w:ind w:right="-108"/>
        <w:rPr>
          <w:rFonts w:asciiTheme="minorHAnsi" w:hAnsiTheme="minorHAnsi" w:cstheme="minorHAnsi"/>
          <w:b/>
          <w:sz w:val="20"/>
          <w:szCs w:val="20"/>
        </w:rPr>
      </w:pPr>
    </w:p>
    <w:p w:rsidR="004C2261" w:rsidRPr="00594E4A" w:rsidRDefault="004C2261" w:rsidP="00594E4A">
      <w:pPr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94E4A">
        <w:rPr>
          <w:rFonts w:asciiTheme="minorHAnsi" w:hAnsiTheme="minorHAnsi" w:cstheme="minorHAnsi"/>
          <w:sz w:val="20"/>
          <w:szCs w:val="20"/>
        </w:rPr>
        <w:t xml:space="preserve">składam </w:t>
      </w:r>
      <w:r w:rsidRPr="00594E4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Pr="00594E4A">
        <w:rPr>
          <w:rFonts w:asciiTheme="minorHAnsi" w:hAnsiTheme="minorHAnsi" w:cstheme="minorHAnsi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594E4A" w:rsidRDefault="004C2261" w:rsidP="00594E4A">
      <w:pPr>
        <w:pStyle w:val="Akapitzlist"/>
        <w:shd w:val="clear" w:color="auto" w:fill="FFFFFF" w:themeFill="background1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885" w:type="pct"/>
        <w:tblLook w:val="04A0" w:firstRow="1" w:lastRow="0" w:firstColumn="1" w:lastColumn="0" w:noHBand="0" w:noVBand="1"/>
      </w:tblPr>
      <w:tblGrid>
        <w:gridCol w:w="1949"/>
        <w:gridCol w:w="2693"/>
        <w:gridCol w:w="2322"/>
        <w:gridCol w:w="2108"/>
      </w:tblGrid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hAnsiTheme="minorHAnsi" w:cstheme="minorHAnsi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hAnsiTheme="minorHAnsi" w:cstheme="minorHAnsi"/>
                <w:b/>
                <w:sz w:val="20"/>
                <w:szCs w:val="20"/>
              </w:rPr>
              <w:t>KRS/NIP</w:t>
            </w: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07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</w:tcPr>
          <w:p w:rsidR="004C2261" w:rsidRPr="00594E4A" w:rsidRDefault="004C2261" w:rsidP="00594E4A">
            <w:pPr>
              <w:shd w:val="clear" w:color="auto" w:fill="FFFFFF" w:themeFill="background1"/>
              <w:ind w:right="220"/>
              <w:jc w:val="center"/>
              <w:rPr>
                <w:rFonts w:asciiTheme="minorHAnsi" w:eastAsia="Arial Unicode MS" w:hAnsiTheme="minorHAnsi" w:cstheme="minorHAnsi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594E4A" w:rsidRDefault="004C2261" w:rsidP="00594E4A">
      <w:pPr>
        <w:pStyle w:val="Akapitzlist"/>
        <w:shd w:val="clear" w:color="auto" w:fill="FFFFFF" w:themeFill="background1"/>
        <w:spacing w:after="0"/>
        <w:ind w:right="220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Default="004C2261" w:rsidP="00594E4A">
      <w:pPr>
        <w:pStyle w:val="Akapitzlist"/>
        <w:numPr>
          <w:ilvl w:val="0"/>
          <w:numId w:val="57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Oświadczam(amy), że wyszczególniony poniżej za</w:t>
      </w:r>
      <w:r w:rsidR="001132BE" w:rsidRPr="00594E4A">
        <w:rPr>
          <w:rFonts w:asciiTheme="minorHAnsi" w:eastAsia="Arial Unicode MS" w:hAnsiTheme="minorHAnsi" w:cstheme="minorHAnsi"/>
          <w:noProof/>
          <w:sz w:val="20"/>
          <w:szCs w:val="20"/>
        </w:rPr>
        <w:t>kres robót budowlanych*/dostaw*</w:t>
      </w: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/usług*, zostanie zrealizowany przez następujących członków Konsorcjum:</w:t>
      </w:r>
    </w:p>
    <w:p w:rsidR="00594E4A" w:rsidRPr="00594E4A" w:rsidRDefault="00594E4A" w:rsidP="00594E4A">
      <w:pPr>
        <w:pStyle w:val="Akapitzlist"/>
        <w:shd w:val="clear" w:color="auto" w:fill="FFFFFF" w:themeFill="background1"/>
        <w:tabs>
          <w:tab w:val="left" w:pos="426"/>
        </w:tabs>
        <w:spacing w:after="0" w:line="240" w:lineRule="auto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tbl>
      <w:tblPr>
        <w:tblStyle w:val="Tabela-Siatka"/>
        <w:tblW w:w="4655" w:type="pct"/>
        <w:tblLook w:val="04A0" w:firstRow="1" w:lastRow="0" w:firstColumn="1" w:lastColumn="0" w:noHBand="0" w:noVBand="1"/>
      </w:tblPr>
      <w:tblGrid>
        <w:gridCol w:w="3403"/>
        <w:gridCol w:w="5242"/>
      </w:tblGrid>
      <w:tr w:rsidR="004C2261" w:rsidRPr="00594E4A" w:rsidTr="00594E4A">
        <w:trPr>
          <w:trHeight w:val="606"/>
        </w:trPr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jc w:val="center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Zakres robót </w:t>
            </w:r>
            <w:r w:rsidRPr="00594E4A">
              <w:rPr>
                <w:rFonts w:asciiTheme="minorHAnsi" w:eastAsia="Arial Unicode MS" w:hAnsiTheme="minorHAnsi" w:cstheme="minorHAnsi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, </w:t>
            </w:r>
            <w:r w:rsidR="001132BE"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br/>
            </w:r>
            <w:r w:rsidRPr="00594E4A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594E4A" w:rsidTr="00594E4A"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4C2261" w:rsidRPr="00594E4A" w:rsidTr="00594E4A">
        <w:tc>
          <w:tcPr>
            <w:tcW w:w="1968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3032" w:type="pct"/>
          </w:tcPr>
          <w:p w:rsidR="004C2261" w:rsidRPr="00594E4A" w:rsidRDefault="004C2261" w:rsidP="00594E4A">
            <w:pPr>
              <w:shd w:val="clear" w:color="auto" w:fill="FFFFFF" w:themeFill="background1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:rsidR="004C2261" w:rsidRPr="00594E4A" w:rsidRDefault="004C2261" w:rsidP="00594E4A">
      <w:pPr>
        <w:pStyle w:val="Akapitzlist"/>
        <w:shd w:val="clear" w:color="auto" w:fill="FFFFFF" w:themeFill="background1"/>
        <w:tabs>
          <w:tab w:val="left" w:pos="426"/>
        </w:tabs>
        <w:spacing w:after="0"/>
        <w:ind w:left="426" w:right="-2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</w:p>
    <w:p w:rsidR="004C2261" w:rsidRPr="00594E4A" w:rsidRDefault="004C2261" w:rsidP="00594E4A">
      <w:pPr>
        <w:pStyle w:val="Akapitzlist"/>
        <w:numPr>
          <w:ilvl w:val="0"/>
          <w:numId w:val="57"/>
        </w:numPr>
        <w:shd w:val="clear" w:color="auto" w:fill="FFFFFF" w:themeFill="background1"/>
        <w:tabs>
          <w:tab w:val="left" w:pos="426"/>
        </w:tabs>
        <w:spacing w:after="0" w:line="240" w:lineRule="auto"/>
        <w:ind w:left="426" w:right="-2" w:hanging="426"/>
        <w:jc w:val="both"/>
        <w:rPr>
          <w:rFonts w:asciiTheme="minorHAnsi" w:eastAsia="Arial Unicode MS" w:hAnsiTheme="minorHAnsi" w:cstheme="minorHAnsi"/>
          <w:noProof/>
          <w:sz w:val="20"/>
          <w:szCs w:val="20"/>
        </w:rPr>
      </w:pP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594E4A">
        <w:rPr>
          <w:rFonts w:asciiTheme="minorHAnsi" w:eastAsia="Arial Unicode MS" w:hAnsiTheme="minorHAnsi" w:cstheme="minorHAnsi"/>
          <w:noProof/>
          <w:sz w:val="20"/>
          <w:szCs w:val="20"/>
        </w:rPr>
        <w:br/>
      </w:r>
      <w:r w:rsidRPr="00594E4A">
        <w:rPr>
          <w:rFonts w:asciiTheme="minorHAnsi" w:eastAsia="Arial Unicode MS" w:hAnsiTheme="minorHAnsi" w:cstheme="minorHAnsi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22AE7" w:rsidRDefault="00D22AE7" w:rsidP="00D22AE7">
      <w:pPr>
        <w:shd w:val="clear" w:color="auto" w:fill="FFFFFF" w:themeFill="background1"/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22AE7" w:rsidRPr="00D22AE7" w:rsidRDefault="00D22AE7" w:rsidP="00D22AE7">
      <w:pPr>
        <w:shd w:val="clear" w:color="auto" w:fill="FFFFFF" w:themeFill="background1"/>
        <w:tabs>
          <w:tab w:val="left" w:pos="203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D22AE7">
        <w:rPr>
          <w:rFonts w:asciiTheme="minorHAnsi" w:hAnsiTheme="minorHAnsi" w:cstheme="minorHAnsi"/>
          <w:i/>
          <w:sz w:val="20"/>
          <w:szCs w:val="20"/>
        </w:rPr>
        <w:t>* niepotrzebne skreślić</w:t>
      </w:r>
    </w:p>
    <w:p w:rsidR="004C2261" w:rsidRPr="00594E4A" w:rsidRDefault="004C2261" w:rsidP="00594E4A">
      <w:pPr>
        <w:shd w:val="clear" w:color="auto" w:fill="FFFFFF" w:themeFill="background1"/>
        <w:jc w:val="both"/>
        <w:rPr>
          <w:rFonts w:asciiTheme="minorHAnsi" w:hAnsiTheme="minorHAnsi" w:cstheme="minorHAnsi"/>
          <w:sz w:val="20"/>
          <w:szCs w:val="20"/>
        </w:rPr>
      </w:pPr>
    </w:p>
    <w:p w:rsidR="00E37EA8" w:rsidRPr="00594E4A" w:rsidRDefault="00E37EA8" w:rsidP="00594E4A">
      <w:pPr>
        <w:shd w:val="clear" w:color="auto" w:fill="FFFFFF" w:themeFill="background1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41F57" w:rsidRPr="00594E4A" w:rsidRDefault="00841F57" w:rsidP="00594E4A">
      <w:pPr>
        <w:pStyle w:val="Tekstpodstawowy"/>
        <w:shd w:val="clear" w:color="auto" w:fill="FFFFFF" w:themeFill="background1"/>
        <w:rPr>
          <w:rFonts w:asciiTheme="minorHAnsi" w:hAnsiTheme="minorHAnsi" w:cstheme="minorHAnsi"/>
          <w:sz w:val="20"/>
        </w:rPr>
      </w:pPr>
    </w:p>
    <w:p w:rsidR="00594E4A" w:rsidRPr="00815BE8" w:rsidRDefault="009B42F2" w:rsidP="00815BE8">
      <w:pPr>
        <w:shd w:val="clear" w:color="auto" w:fill="FFFFFF" w:themeFill="background1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594E4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</w:p>
    <w:sectPr w:rsidR="00594E4A" w:rsidRPr="00815BE8" w:rsidSect="006F76DF">
      <w:headerReference w:type="default" r:id="rId9"/>
      <w:footerReference w:type="default" r:id="rId10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0F" w:rsidRDefault="0060470F" w:rsidP="00047F36">
      <w:r>
        <w:separator/>
      </w:r>
    </w:p>
  </w:endnote>
  <w:endnote w:type="continuationSeparator" w:id="0">
    <w:p w:rsidR="0060470F" w:rsidRDefault="0060470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16" w:rsidRPr="00594E4A" w:rsidRDefault="00150716" w:rsidP="00FD36CA">
    <w:pPr>
      <w:pStyle w:val="Stopka"/>
      <w:tabs>
        <w:tab w:val="right" w:pos="9072"/>
      </w:tabs>
      <w:rPr>
        <w:rFonts w:asciiTheme="minorHAnsi" w:hAnsiTheme="minorHAnsi" w:cstheme="minorHAnsi"/>
        <w:sz w:val="18"/>
        <w:szCs w:val="14"/>
      </w:rPr>
    </w:pPr>
    <w:r>
      <w:rPr>
        <w:sz w:val="18"/>
        <w:szCs w:val="14"/>
      </w:rPr>
      <w:tab/>
    </w:r>
    <w:r w:rsidRPr="00594E4A">
      <w:rPr>
        <w:rFonts w:asciiTheme="minorHAnsi" w:hAnsiTheme="minorHAnsi" w:cstheme="minorHAnsi"/>
        <w:sz w:val="18"/>
        <w:szCs w:val="14"/>
      </w:rPr>
      <w:t xml:space="preserve">Strona </w: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begin"/>
    </w:r>
    <w:r w:rsidRPr="00594E4A">
      <w:rPr>
        <w:rFonts w:asciiTheme="minorHAnsi" w:hAnsiTheme="minorHAnsi" w:cstheme="minorHAnsi"/>
        <w:b/>
        <w:sz w:val="18"/>
        <w:szCs w:val="14"/>
      </w:rPr>
      <w:instrText>PAGE</w:instrTex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separate"/>
    </w:r>
    <w:r w:rsidR="008F6D55">
      <w:rPr>
        <w:rFonts w:asciiTheme="minorHAnsi" w:hAnsiTheme="minorHAnsi" w:cstheme="minorHAnsi"/>
        <w:b/>
        <w:noProof/>
        <w:sz w:val="18"/>
        <w:szCs w:val="14"/>
      </w:rPr>
      <w:t>1</w:t>
    </w:r>
    <w:r w:rsidR="005713A6" w:rsidRPr="00594E4A">
      <w:rPr>
        <w:rFonts w:asciiTheme="minorHAnsi" w:hAnsiTheme="minorHAnsi" w:cstheme="minorHAnsi"/>
        <w:b/>
        <w:sz w:val="18"/>
        <w:szCs w:val="14"/>
      </w:rPr>
      <w:fldChar w:fldCharType="end"/>
    </w:r>
    <w:r w:rsidRPr="00594E4A">
      <w:rPr>
        <w:rFonts w:asciiTheme="minorHAnsi" w:hAnsiTheme="minorHAnsi" w:cstheme="minorHAnsi"/>
        <w:sz w:val="18"/>
        <w:szCs w:val="14"/>
      </w:rPr>
      <w:t xml:space="preserve"> z </w:t>
    </w:r>
    <w:r w:rsidR="005713A6" w:rsidRPr="00594E4A">
      <w:rPr>
        <w:rFonts w:asciiTheme="minorHAnsi" w:hAnsiTheme="minorHAnsi" w:cstheme="minorHAnsi"/>
        <w:sz w:val="18"/>
        <w:szCs w:val="14"/>
      </w:rPr>
      <w:fldChar w:fldCharType="begin"/>
    </w:r>
    <w:r w:rsidRPr="00594E4A">
      <w:rPr>
        <w:rFonts w:asciiTheme="minorHAnsi" w:hAnsiTheme="minorHAnsi" w:cstheme="minorHAnsi"/>
        <w:sz w:val="18"/>
        <w:szCs w:val="14"/>
      </w:rPr>
      <w:instrText>NUMPAGES</w:instrText>
    </w:r>
    <w:r w:rsidR="005713A6" w:rsidRPr="00594E4A">
      <w:rPr>
        <w:rFonts w:asciiTheme="minorHAnsi" w:hAnsiTheme="minorHAnsi" w:cstheme="minorHAnsi"/>
        <w:sz w:val="18"/>
        <w:szCs w:val="14"/>
      </w:rPr>
      <w:fldChar w:fldCharType="separate"/>
    </w:r>
    <w:r w:rsidR="008F6D55">
      <w:rPr>
        <w:rFonts w:asciiTheme="minorHAnsi" w:hAnsiTheme="minorHAnsi" w:cstheme="minorHAnsi"/>
        <w:noProof/>
        <w:sz w:val="18"/>
        <w:szCs w:val="14"/>
      </w:rPr>
      <w:t>1</w:t>
    </w:r>
    <w:r w:rsidR="005713A6" w:rsidRPr="00594E4A">
      <w:rPr>
        <w:rFonts w:asciiTheme="minorHAnsi" w:hAnsiTheme="minorHAnsi" w:cstheme="minorHAnsi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0F" w:rsidRDefault="0060470F" w:rsidP="00047F36">
      <w:r>
        <w:separator/>
      </w:r>
    </w:p>
  </w:footnote>
  <w:footnote w:type="continuationSeparator" w:id="0">
    <w:p w:rsidR="0060470F" w:rsidRDefault="0060470F" w:rsidP="0004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E1" w:rsidRPr="00B85BE1" w:rsidRDefault="00B85BE1" w:rsidP="00B85BE1">
    <w:pPr>
      <w:shd w:val="clear" w:color="auto" w:fill="FFFFFF" w:themeFill="background1"/>
      <w:jc w:val="center"/>
      <w:rPr>
        <w:rFonts w:asciiTheme="minorHAnsi" w:hAnsiTheme="minorHAnsi" w:cstheme="minorHAnsi"/>
        <w:sz w:val="20"/>
        <w:szCs w:val="20"/>
      </w:rPr>
    </w:pPr>
    <w:r w:rsidRPr="00B85BE1">
      <w:rPr>
        <w:rFonts w:asciiTheme="minorHAnsi" w:hAnsiTheme="minorHAnsi" w:cstheme="minorHAnsi"/>
        <w:sz w:val="20"/>
        <w:szCs w:val="20"/>
      </w:rPr>
      <w:t>WCPIT/EA/381-</w:t>
    </w:r>
    <w:r w:rsidR="008F6D55">
      <w:rPr>
        <w:rFonts w:asciiTheme="minorHAnsi" w:hAnsiTheme="minorHAnsi" w:cstheme="minorHAnsi"/>
        <w:sz w:val="20"/>
        <w:szCs w:val="20"/>
      </w:rPr>
      <w:t>2</w:t>
    </w:r>
    <w:r w:rsidR="00177D67">
      <w:rPr>
        <w:rFonts w:asciiTheme="minorHAnsi" w:hAnsiTheme="minorHAnsi" w:cstheme="minorHAnsi"/>
        <w:sz w:val="20"/>
        <w:szCs w:val="20"/>
      </w:rPr>
      <w:t>7</w:t>
    </w:r>
    <w:r w:rsidRPr="00B85BE1">
      <w:rPr>
        <w:rFonts w:asciiTheme="minorHAnsi" w:hAnsiTheme="minorHAnsi" w:cstheme="minorHAnsi"/>
        <w:sz w:val="20"/>
        <w:szCs w:val="20"/>
      </w:rPr>
      <w:t>/202</w:t>
    </w:r>
    <w:r w:rsidR="00B97C7F">
      <w:rPr>
        <w:rFonts w:asciiTheme="minorHAnsi" w:hAnsiTheme="minorHAnsi" w:cstheme="minorHAnsi"/>
        <w:sz w:val="20"/>
        <w:szCs w:val="20"/>
      </w:rPr>
      <w:t>5</w:t>
    </w:r>
    <w:r w:rsidRPr="00B85BE1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Załącznik nr 3b do SWZ</w:t>
    </w:r>
  </w:p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12161"/>
    <w:rsid w:val="0001243C"/>
    <w:rsid w:val="00032381"/>
    <w:rsid w:val="00034AF3"/>
    <w:rsid w:val="00047F36"/>
    <w:rsid w:val="000543B3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65F01"/>
    <w:rsid w:val="00172D91"/>
    <w:rsid w:val="00177D67"/>
    <w:rsid w:val="00177FDF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56733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27B3"/>
    <w:rsid w:val="002C6300"/>
    <w:rsid w:val="002C6BC1"/>
    <w:rsid w:val="002C76FA"/>
    <w:rsid w:val="002D5790"/>
    <w:rsid w:val="002D7860"/>
    <w:rsid w:val="002E39AE"/>
    <w:rsid w:val="002F4F07"/>
    <w:rsid w:val="002F5278"/>
    <w:rsid w:val="00313F2B"/>
    <w:rsid w:val="0031417B"/>
    <w:rsid w:val="00314FC3"/>
    <w:rsid w:val="003216AF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1C93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26974"/>
    <w:rsid w:val="00433502"/>
    <w:rsid w:val="004358A9"/>
    <w:rsid w:val="004375E5"/>
    <w:rsid w:val="00445012"/>
    <w:rsid w:val="004511EE"/>
    <w:rsid w:val="004617D7"/>
    <w:rsid w:val="00465015"/>
    <w:rsid w:val="00473720"/>
    <w:rsid w:val="0047659D"/>
    <w:rsid w:val="004856A2"/>
    <w:rsid w:val="00485B45"/>
    <w:rsid w:val="004953A3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13A6"/>
    <w:rsid w:val="005761BC"/>
    <w:rsid w:val="005827A5"/>
    <w:rsid w:val="00594E4A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0470F"/>
    <w:rsid w:val="006123FD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0224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4256"/>
    <w:rsid w:val="007D538A"/>
    <w:rsid w:val="007D771F"/>
    <w:rsid w:val="007E5B60"/>
    <w:rsid w:val="00803645"/>
    <w:rsid w:val="0080439D"/>
    <w:rsid w:val="00806E77"/>
    <w:rsid w:val="00815BE8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8F6D55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455A0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B4A91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5BE1"/>
    <w:rsid w:val="00B86D84"/>
    <w:rsid w:val="00B95187"/>
    <w:rsid w:val="00B97C7F"/>
    <w:rsid w:val="00BA3307"/>
    <w:rsid w:val="00BB74C2"/>
    <w:rsid w:val="00BC43BB"/>
    <w:rsid w:val="00BC5E2E"/>
    <w:rsid w:val="00BD0104"/>
    <w:rsid w:val="00BF3EF9"/>
    <w:rsid w:val="00BF457F"/>
    <w:rsid w:val="00BF4614"/>
    <w:rsid w:val="00C0092C"/>
    <w:rsid w:val="00C040CF"/>
    <w:rsid w:val="00C154D6"/>
    <w:rsid w:val="00C232A9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17864"/>
    <w:rsid w:val="00D21BE0"/>
    <w:rsid w:val="00D22AE7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54F2E"/>
    <w:rsid w:val="00D63FC8"/>
    <w:rsid w:val="00D66007"/>
    <w:rsid w:val="00D6739E"/>
    <w:rsid w:val="00D836EA"/>
    <w:rsid w:val="00D842BC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FF2B4-FFC0-4B50-A424-B741B4A9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14</cp:revision>
  <cp:lastPrinted>2023-02-01T08:03:00Z</cp:lastPrinted>
  <dcterms:created xsi:type="dcterms:W3CDTF">2024-01-23T11:52:00Z</dcterms:created>
  <dcterms:modified xsi:type="dcterms:W3CDTF">2025-04-03T10:18:00Z</dcterms:modified>
</cp:coreProperties>
</file>