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02EF" w:rsidRPr="009D0D88" w:rsidRDefault="00F600A7" w:rsidP="009D0D88">
      <w:pPr>
        <w:pStyle w:val="Nagwek1"/>
        <w:widowControl w:val="0"/>
        <w:spacing w:before="0" w:after="0" w:line="276" w:lineRule="auto"/>
        <w:jc w:val="center"/>
        <w:rPr>
          <w:rFonts w:asciiTheme="minorHAnsi" w:eastAsia="HG Mincho Light J" w:hAnsiTheme="minorHAnsi" w:cstheme="minorHAnsi"/>
          <w:bCs/>
          <w:smallCaps/>
          <w:color w:val="000000"/>
          <w:kern w:val="32"/>
          <w:sz w:val="20"/>
          <w:szCs w:val="20"/>
        </w:rPr>
      </w:pPr>
      <w:bookmarkStart w:id="0" w:name="_GoBack"/>
      <w:bookmarkEnd w:id="0"/>
      <w:r w:rsidRPr="009D0D88">
        <w:rPr>
          <w:rFonts w:asciiTheme="minorHAnsi" w:eastAsia="HG Mincho Light J" w:hAnsiTheme="minorHAnsi" w:cstheme="minorHAnsi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372141" w:rsidRPr="009D0D88" w:rsidRDefault="00372141" w:rsidP="009D0D88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9D0D88">
        <w:rPr>
          <w:rFonts w:asciiTheme="minorHAnsi" w:hAnsiTheme="minorHAnsi" w:cstheme="minorHAnsi"/>
          <w:color w:val="000000"/>
          <w:sz w:val="20"/>
          <w:szCs w:val="20"/>
        </w:rPr>
        <w:t>Składając ofertę w postępowaniu o udzielenie Zamówienia na zadanie pod nazwą:</w:t>
      </w:r>
    </w:p>
    <w:p w:rsidR="00257118" w:rsidRPr="009D0D88" w:rsidRDefault="00952B10" w:rsidP="009D0D88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D0D88">
        <w:rPr>
          <w:rFonts w:asciiTheme="minorHAnsi" w:hAnsiTheme="minorHAnsi" w:cstheme="minorHAnsi"/>
          <w:b/>
          <w:sz w:val="20"/>
          <w:szCs w:val="20"/>
        </w:rPr>
        <w:t>Dostawa</w:t>
      </w:r>
      <w:r w:rsidR="004C12C2" w:rsidRPr="009D0D8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9441C2" w:rsidRPr="003D47BB">
        <w:rPr>
          <w:rFonts w:asciiTheme="minorHAnsi" w:hAnsiTheme="minorHAnsi" w:cstheme="minorHAnsi"/>
          <w:b/>
          <w:sz w:val="20"/>
          <w:szCs w:val="20"/>
        </w:rPr>
        <w:t>Dostawa</w:t>
      </w:r>
      <w:proofErr w:type="spellEnd"/>
      <w:r w:rsidR="009441C2" w:rsidRPr="003D47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441C2" w:rsidRPr="00C94D98">
        <w:rPr>
          <w:rFonts w:asciiTheme="minorHAnsi" w:hAnsiTheme="minorHAnsi" w:cstheme="minorHAnsi"/>
          <w:b/>
          <w:sz w:val="20"/>
          <w:szCs w:val="20"/>
        </w:rPr>
        <w:t>p</w:t>
      </w:r>
      <w:r w:rsidR="009441C2" w:rsidRPr="00C94D98">
        <w:rPr>
          <w:rFonts w:asciiTheme="minorHAnsi" w:hAnsiTheme="minorHAnsi" w:cstheme="minorHAnsi" w:hint="cs"/>
          <w:b/>
          <w:sz w:val="20"/>
          <w:szCs w:val="20"/>
        </w:rPr>
        <w:t>ł</w:t>
      </w:r>
      <w:r w:rsidR="009441C2" w:rsidRPr="00C94D98">
        <w:rPr>
          <w:rFonts w:asciiTheme="minorHAnsi" w:hAnsiTheme="minorHAnsi" w:cstheme="minorHAnsi"/>
          <w:b/>
          <w:sz w:val="20"/>
          <w:szCs w:val="20"/>
        </w:rPr>
        <w:t>yn</w:t>
      </w:r>
      <w:r w:rsidR="009441C2" w:rsidRPr="00C94D98">
        <w:rPr>
          <w:rFonts w:asciiTheme="minorHAnsi" w:hAnsiTheme="minorHAnsi" w:cstheme="minorHAnsi" w:hint="cs"/>
          <w:b/>
          <w:sz w:val="20"/>
          <w:szCs w:val="20"/>
        </w:rPr>
        <w:t>ó</w:t>
      </w:r>
      <w:r w:rsidR="009441C2" w:rsidRPr="00C94D98">
        <w:rPr>
          <w:rFonts w:asciiTheme="minorHAnsi" w:hAnsiTheme="minorHAnsi" w:cstheme="minorHAnsi"/>
          <w:b/>
          <w:sz w:val="20"/>
          <w:szCs w:val="20"/>
        </w:rPr>
        <w:t>w do wlewu do</w:t>
      </w:r>
      <w:r w:rsidR="009441C2" w:rsidRPr="00C94D98">
        <w:rPr>
          <w:rFonts w:asciiTheme="minorHAnsi" w:hAnsiTheme="minorHAnsi" w:cstheme="minorHAnsi" w:hint="cs"/>
          <w:b/>
          <w:sz w:val="20"/>
          <w:szCs w:val="20"/>
        </w:rPr>
        <w:t>ż</w:t>
      </w:r>
      <w:r w:rsidR="009441C2" w:rsidRPr="00C94D98">
        <w:rPr>
          <w:rFonts w:asciiTheme="minorHAnsi" w:hAnsiTheme="minorHAnsi" w:cstheme="minorHAnsi"/>
          <w:b/>
          <w:sz w:val="20"/>
          <w:szCs w:val="20"/>
        </w:rPr>
        <w:t>ylnego, p</w:t>
      </w:r>
      <w:r w:rsidR="009441C2" w:rsidRPr="00C94D98">
        <w:rPr>
          <w:rFonts w:asciiTheme="minorHAnsi" w:hAnsiTheme="minorHAnsi" w:cstheme="minorHAnsi" w:hint="cs"/>
          <w:b/>
          <w:sz w:val="20"/>
          <w:szCs w:val="20"/>
        </w:rPr>
        <w:t>ł</w:t>
      </w:r>
      <w:r w:rsidR="009441C2" w:rsidRPr="00C94D98">
        <w:rPr>
          <w:rFonts w:asciiTheme="minorHAnsi" w:hAnsiTheme="minorHAnsi" w:cstheme="minorHAnsi"/>
          <w:b/>
          <w:sz w:val="20"/>
          <w:szCs w:val="20"/>
        </w:rPr>
        <w:t>yn</w:t>
      </w:r>
      <w:r w:rsidR="009441C2" w:rsidRPr="00C94D98">
        <w:rPr>
          <w:rFonts w:asciiTheme="minorHAnsi" w:hAnsiTheme="minorHAnsi" w:cstheme="minorHAnsi" w:hint="cs"/>
          <w:b/>
          <w:sz w:val="20"/>
          <w:szCs w:val="20"/>
        </w:rPr>
        <w:t>ó</w:t>
      </w:r>
      <w:r w:rsidR="009441C2" w:rsidRPr="00C94D98">
        <w:rPr>
          <w:rFonts w:asciiTheme="minorHAnsi" w:hAnsiTheme="minorHAnsi" w:cstheme="minorHAnsi"/>
          <w:b/>
          <w:sz w:val="20"/>
          <w:szCs w:val="20"/>
        </w:rPr>
        <w:t>w do irygacji, p</w:t>
      </w:r>
      <w:r w:rsidR="009441C2" w:rsidRPr="00C94D98">
        <w:rPr>
          <w:rFonts w:asciiTheme="minorHAnsi" w:hAnsiTheme="minorHAnsi" w:cstheme="minorHAnsi" w:hint="cs"/>
          <w:b/>
          <w:sz w:val="20"/>
          <w:szCs w:val="20"/>
        </w:rPr>
        <w:t>ł</w:t>
      </w:r>
      <w:r w:rsidR="009441C2" w:rsidRPr="00C94D98">
        <w:rPr>
          <w:rFonts w:asciiTheme="minorHAnsi" w:hAnsiTheme="minorHAnsi" w:cstheme="minorHAnsi"/>
          <w:b/>
          <w:sz w:val="20"/>
          <w:szCs w:val="20"/>
        </w:rPr>
        <w:t>yn</w:t>
      </w:r>
      <w:r w:rsidR="009441C2" w:rsidRPr="00C94D98">
        <w:rPr>
          <w:rFonts w:asciiTheme="minorHAnsi" w:hAnsiTheme="minorHAnsi" w:cstheme="minorHAnsi" w:hint="cs"/>
          <w:b/>
          <w:sz w:val="20"/>
          <w:szCs w:val="20"/>
        </w:rPr>
        <w:t>ó</w:t>
      </w:r>
      <w:r w:rsidR="009441C2" w:rsidRPr="00C94D98">
        <w:rPr>
          <w:rFonts w:asciiTheme="minorHAnsi" w:hAnsiTheme="minorHAnsi" w:cstheme="minorHAnsi"/>
          <w:b/>
          <w:sz w:val="20"/>
          <w:szCs w:val="20"/>
        </w:rPr>
        <w:t xml:space="preserve">w do hemodializy i </w:t>
      </w:r>
      <w:proofErr w:type="spellStart"/>
      <w:r w:rsidR="009441C2" w:rsidRPr="00C94D98">
        <w:rPr>
          <w:rFonts w:asciiTheme="minorHAnsi" w:hAnsiTheme="minorHAnsi" w:cstheme="minorHAnsi"/>
          <w:b/>
          <w:sz w:val="20"/>
          <w:szCs w:val="20"/>
        </w:rPr>
        <w:t>hemofiltracji</w:t>
      </w:r>
      <w:proofErr w:type="spellEnd"/>
      <w:r w:rsidR="009441C2" w:rsidRPr="00C94D98">
        <w:rPr>
          <w:rFonts w:asciiTheme="minorHAnsi" w:hAnsiTheme="minorHAnsi" w:cstheme="minorHAnsi"/>
          <w:b/>
          <w:sz w:val="20"/>
          <w:szCs w:val="20"/>
        </w:rPr>
        <w:t xml:space="preserve"> oraz materia</w:t>
      </w:r>
      <w:r w:rsidR="009441C2" w:rsidRPr="00C94D98">
        <w:rPr>
          <w:rFonts w:asciiTheme="minorHAnsi" w:hAnsiTheme="minorHAnsi" w:cstheme="minorHAnsi" w:hint="cs"/>
          <w:b/>
          <w:sz w:val="20"/>
          <w:szCs w:val="20"/>
        </w:rPr>
        <w:t>łó</w:t>
      </w:r>
      <w:r w:rsidR="009441C2" w:rsidRPr="00C94D98">
        <w:rPr>
          <w:rFonts w:asciiTheme="minorHAnsi" w:hAnsiTheme="minorHAnsi" w:cstheme="minorHAnsi"/>
          <w:b/>
          <w:sz w:val="20"/>
          <w:szCs w:val="20"/>
        </w:rPr>
        <w:t>w eksploatacyjnych do aparat</w:t>
      </w:r>
      <w:r w:rsidR="009441C2" w:rsidRPr="00C94D98">
        <w:rPr>
          <w:rFonts w:asciiTheme="minorHAnsi" w:hAnsiTheme="minorHAnsi" w:cstheme="minorHAnsi" w:hint="cs"/>
          <w:b/>
          <w:sz w:val="20"/>
          <w:szCs w:val="20"/>
        </w:rPr>
        <w:t>ó</w:t>
      </w:r>
      <w:r w:rsidR="009441C2" w:rsidRPr="00C94D98">
        <w:rPr>
          <w:rFonts w:asciiTheme="minorHAnsi" w:hAnsiTheme="minorHAnsi" w:cstheme="minorHAnsi"/>
          <w:b/>
          <w:sz w:val="20"/>
          <w:szCs w:val="20"/>
        </w:rPr>
        <w:t xml:space="preserve">w do hemodializy i </w:t>
      </w:r>
      <w:proofErr w:type="spellStart"/>
      <w:r w:rsidR="009441C2" w:rsidRPr="00C94D98">
        <w:rPr>
          <w:rFonts w:asciiTheme="minorHAnsi" w:hAnsiTheme="minorHAnsi" w:cstheme="minorHAnsi"/>
          <w:b/>
          <w:sz w:val="20"/>
          <w:szCs w:val="20"/>
        </w:rPr>
        <w:t>hemofiltracji</w:t>
      </w:r>
      <w:proofErr w:type="spellEnd"/>
      <w:r w:rsidR="009441C2" w:rsidRPr="003D47BB">
        <w:rPr>
          <w:rFonts w:asciiTheme="minorHAnsi" w:hAnsiTheme="minorHAnsi" w:cstheme="minorHAnsi"/>
          <w:b/>
          <w:sz w:val="20"/>
          <w:szCs w:val="20"/>
        </w:rPr>
        <w:t>.</w:t>
      </w:r>
      <w:r w:rsidRPr="009D0D88">
        <w:rPr>
          <w:rFonts w:asciiTheme="minorHAnsi" w:hAnsiTheme="minorHAnsi" w:cstheme="minorHAnsi"/>
          <w:b/>
          <w:sz w:val="20"/>
          <w:szCs w:val="20"/>
        </w:rPr>
        <w:t>.</w:t>
      </w:r>
    </w:p>
    <w:p w:rsidR="00FC163D" w:rsidRPr="009D0D88" w:rsidRDefault="00FC163D" w:rsidP="009D0D88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F1271" w:rsidRPr="009D0D88" w:rsidRDefault="000F1271" w:rsidP="009D0D88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9D0D88">
        <w:rPr>
          <w:rFonts w:asciiTheme="minorHAnsi" w:hAnsiTheme="minorHAnsi" w:cstheme="minorHAnsi"/>
          <w:color w:val="000000"/>
          <w:sz w:val="20"/>
          <w:szCs w:val="20"/>
        </w:rPr>
        <w:t>Informuję/my, że Wykonawca, którego reprezentuję/my:</w:t>
      </w:r>
    </w:p>
    <w:p w:rsidR="000F1271" w:rsidRPr="009D0D88" w:rsidRDefault="000F1271" w:rsidP="009D0D88">
      <w:pPr>
        <w:ind w:right="-108"/>
        <w:rPr>
          <w:rFonts w:asciiTheme="minorHAnsi" w:hAnsiTheme="minorHAnsi" w:cstheme="minorHAnsi"/>
          <w:b/>
          <w:sz w:val="20"/>
          <w:szCs w:val="20"/>
        </w:rPr>
      </w:pPr>
    </w:p>
    <w:p w:rsidR="000F1271" w:rsidRDefault="000F1271" w:rsidP="006858B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D0D88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372141" w:rsidRPr="009D0D88">
        <w:rPr>
          <w:rFonts w:asciiTheme="minorHAnsi" w:hAnsiTheme="minorHAnsi" w:cstheme="minorHAnsi"/>
          <w:color w:val="000000"/>
          <w:sz w:val="20"/>
          <w:szCs w:val="20"/>
        </w:rPr>
        <w:t xml:space="preserve">ie należy do grupy kapitałowej, o której mowa w art. 108 ust. 1 pkt 5 ustawy </w:t>
      </w:r>
      <w:proofErr w:type="spellStart"/>
      <w:r w:rsidR="00372141" w:rsidRPr="009D0D88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="00372141" w:rsidRPr="009D0D88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858B1" w:rsidRPr="006858B1" w:rsidRDefault="006858B1" w:rsidP="006858B1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9D0D88" w:rsidRDefault="000F1271" w:rsidP="009D0D88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D0D88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372141" w:rsidRPr="009D0D88">
        <w:rPr>
          <w:rFonts w:asciiTheme="minorHAnsi" w:hAnsiTheme="minorHAnsi" w:cstheme="minorHAnsi"/>
          <w:color w:val="000000"/>
          <w:sz w:val="20"/>
          <w:szCs w:val="20"/>
        </w:rPr>
        <w:t xml:space="preserve">ależy do grupy kapitałowej, o której mowa w art. art. 108 ust. 1 pkt 5 ustawy </w:t>
      </w:r>
      <w:proofErr w:type="spellStart"/>
      <w:r w:rsidRPr="009D0D88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9D0D88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372141" w:rsidRPr="009D0D88">
        <w:rPr>
          <w:rFonts w:asciiTheme="minorHAnsi" w:hAnsiTheme="minorHAnsi" w:cstheme="minorHAnsi"/>
          <w:color w:val="000000"/>
          <w:sz w:val="20"/>
          <w:szCs w:val="20"/>
        </w:rPr>
        <w:t xml:space="preserve"> Jednocześnie załączam dokumenty/informacje </w:t>
      </w:r>
      <w:r w:rsidR="00372141" w:rsidRPr="009D0D88">
        <w:rPr>
          <w:rFonts w:asciiTheme="minorHAnsi" w:hAnsiTheme="minorHAnsi" w:cstheme="minorHAnsi"/>
          <w:i/>
          <w:color w:val="000000"/>
          <w:sz w:val="20"/>
          <w:szCs w:val="20"/>
        </w:rPr>
        <w:t>(wymienić poniżej i przekazać/ przesłać Zamawiającemu)</w:t>
      </w:r>
      <w:r w:rsidR="00372141" w:rsidRPr="009D0D8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372141" w:rsidRPr="009D0D88" w:rsidRDefault="000F1271" w:rsidP="009D0D88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D0D8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  <w:r w:rsidR="00372141" w:rsidRPr="009D0D88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0F1271" w:rsidRPr="009D0D88" w:rsidRDefault="000F1271" w:rsidP="009D0D88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D0D8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9D0D88" w:rsidRDefault="000F1271" w:rsidP="009D0D88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D0D88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9D0D88" w:rsidRDefault="00372141" w:rsidP="009D0D88">
      <w:pPr>
        <w:spacing w:line="360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D88">
        <w:rPr>
          <w:rFonts w:asciiTheme="minorHAnsi" w:eastAsia="Calibri" w:hAnsiTheme="minorHAnsi" w:cstheme="minorHAnsi"/>
          <w:sz w:val="20"/>
          <w:szCs w:val="20"/>
        </w:rPr>
        <w:t>potwierdzające, że oferty został przygotowane niezależnie od siebie</w:t>
      </w:r>
      <w:r w:rsidR="00CC47D9" w:rsidRPr="009D0D88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72141" w:rsidRPr="009D0D88" w:rsidRDefault="00372141" w:rsidP="009D0D88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9D0D88" w:rsidRDefault="00372141" w:rsidP="009D0D88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A2003A" w:rsidRPr="009D0D88" w:rsidRDefault="00A2003A" w:rsidP="009D0D88">
      <w:pPr>
        <w:jc w:val="right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372141" w:rsidRPr="009D0D88" w:rsidRDefault="00372141" w:rsidP="009D0D88">
      <w:pPr>
        <w:jc w:val="right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  <w:r w:rsidRPr="009D0D88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9D0D88" w:rsidRDefault="001C76EA" w:rsidP="009D0D88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1C76EA" w:rsidRPr="009D0D88" w:rsidRDefault="001C76EA" w:rsidP="009D0D88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1C76EA" w:rsidRPr="009D0D88" w:rsidRDefault="001C76EA" w:rsidP="009D0D88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C76EA" w:rsidRPr="009D0D88" w:rsidRDefault="001C76EA" w:rsidP="009D0D88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C76EA" w:rsidRPr="009D0D88" w:rsidRDefault="001C76EA" w:rsidP="009D0D88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sectPr w:rsidR="001C76EA" w:rsidRPr="009D0D88" w:rsidSect="00B93741">
      <w:headerReference w:type="default" r:id="rId8"/>
      <w:footerReference w:type="default" r:id="rId9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145" w:rsidRDefault="00BD0145" w:rsidP="00047F36">
      <w:r>
        <w:separator/>
      </w:r>
    </w:p>
  </w:endnote>
  <w:endnote w:type="continuationSeparator" w:id="0">
    <w:p w:rsidR="00BD0145" w:rsidRDefault="00BD0145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C270CF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C270CF" w:rsidRPr="00987333">
      <w:rPr>
        <w:b/>
        <w:sz w:val="14"/>
        <w:szCs w:val="14"/>
      </w:rPr>
      <w:fldChar w:fldCharType="separate"/>
    </w:r>
    <w:r w:rsidR="003145A9">
      <w:rPr>
        <w:b/>
        <w:noProof/>
        <w:sz w:val="14"/>
        <w:szCs w:val="14"/>
      </w:rPr>
      <w:t>1</w:t>
    </w:r>
    <w:r w:rsidR="00C270CF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C270CF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C270CF" w:rsidRPr="00987333">
      <w:rPr>
        <w:sz w:val="14"/>
        <w:szCs w:val="14"/>
      </w:rPr>
      <w:fldChar w:fldCharType="separate"/>
    </w:r>
    <w:r w:rsidR="003145A9">
      <w:rPr>
        <w:noProof/>
        <w:sz w:val="14"/>
        <w:szCs w:val="14"/>
      </w:rPr>
      <w:t>1</w:t>
    </w:r>
    <w:r w:rsidR="00C270CF"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145" w:rsidRDefault="00BD0145" w:rsidP="00047F36">
      <w:r>
        <w:separator/>
      </w:r>
    </w:p>
  </w:footnote>
  <w:footnote w:type="continuationSeparator" w:id="0">
    <w:p w:rsidR="00BD0145" w:rsidRDefault="00BD0145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88" w:rsidRPr="009D0D88" w:rsidRDefault="009D0D88" w:rsidP="009D0D88">
    <w:pPr>
      <w:jc w:val="center"/>
      <w:rPr>
        <w:rFonts w:asciiTheme="minorHAnsi" w:hAnsiTheme="minorHAnsi" w:cstheme="minorHAnsi"/>
        <w:sz w:val="20"/>
        <w:szCs w:val="20"/>
      </w:rPr>
    </w:pPr>
    <w:r w:rsidRPr="009D0D88">
      <w:rPr>
        <w:rFonts w:asciiTheme="minorHAnsi" w:hAnsiTheme="minorHAnsi" w:cstheme="minorHAnsi"/>
        <w:sz w:val="20"/>
        <w:szCs w:val="20"/>
      </w:rPr>
      <w:t>WCPIT/EA/381-</w:t>
    </w:r>
    <w:r w:rsidR="003145A9">
      <w:rPr>
        <w:rFonts w:asciiTheme="minorHAnsi" w:hAnsiTheme="minorHAnsi" w:cstheme="minorHAnsi"/>
        <w:sz w:val="20"/>
        <w:szCs w:val="20"/>
      </w:rPr>
      <w:t>2</w:t>
    </w:r>
    <w:r w:rsidR="00F545B3">
      <w:rPr>
        <w:rFonts w:asciiTheme="minorHAnsi" w:hAnsiTheme="minorHAnsi" w:cstheme="minorHAnsi"/>
        <w:sz w:val="20"/>
        <w:szCs w:val="20"/>
      </w:rPr>
      <w:t>7</w:t>
    </w:r>
    <w:r w:rsidRPr="009D0D88">
      <w:rPr>
        <w:rFonts w:asciiTheme="minorHAnsi" w:hAnsiTheme="minorHAnsi" w:cstheme="minorHAnsi"/>
        <w:sz w:val="20"/>
        <w:szCs w:val="20"/>
      </w:rPr>
      <w:t>/202</w:t>
    </w:r>
    <w:r w:rsidR="009F6059">
      <w:rPr>
        <w:rFonts w:asciiTheme="minorHAnsi" w:hAnsiTheme="minorHAnsi" w:cstheme="minorHAnsi"/>
        <w:sz w:val="20"/>
        <w:szCs w:val="20"/>
      </w:rPr>
      <w:t>5</w:t>
    </w:r>
    <w:r w:rsidRPr="009D0D88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                          Załącznik nr 4 do SWZ</w:t>
    </w:r>
  </w:p>
  <w:p w:rsidR="009D0D88" w:rsidRPr="009D0D88" w:rsidRDefault="009D0D88" w:rsidP="009D0D88">
    <w:pPr>
      <w:ind w:right="5100"/>
      <w:jc w:val="center"/>
      <w:rPr>
        <w:rFonts w:asciiTheme="minorHAnsi" w:hAnsiTheme="minorHAnsi" w:cstheme="minorHAnsi"/>
        <w:b/>
        <w:sz w:val="20"/>
        <w:szCs w:val="20"/>
      </w:rPr>
    </w:pPr>
  </w:p>
  <w:p w:rsidR="009D0D88" w:rsidRDefault="009D0D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705ED"/>
    <w:rsid w:val="00082E78"/>
    <w:rsid w:val="0009032E"/>
    <w:rsid w:val="00091F95"/>
    <w:rsid w:val="000A3CFF"/>
    <w:rsid w:val="000B19E1"/>
    <w:rsid w:val="000B2AEB"/>
    <w:rsid w:val="000B3965"/>
    <w:rsid w:val="000C5B13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61AF3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1632A"/>
    <w:rsid w:val="00223288"/>
    <w:rsid w:val="002331CE"/>
    <w:rsid w:val="00251150"/>
    <w:rsid w:val="00257118"/>
    <w:rsid w:val="0025779D"/>
    <w:rsid w:val="00262BF0"/>
    <w:rsid w:val="00263653"/>
    <w:rsid w:val="0027090E"/>
    <w:rsid w:val="0028319F"/>
    <w:rsid w:val="00290A64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1B80"/>
    <w:rsid w:val="002F4F07"/>
    <w:rsid w:val="002F5278"/>
    <w:rsid w:val="00305BE5"/>
    <w:rsid w:val="00313F2B"/>
    <w:rsid w:val="0031417B"/>
    <w:rsid w:val="003145A9"/>
    <w:rsid w:val="00314FC3"/>
    <w:rsid w:val="00315264"/>
    <w:rsid w:val="0032328D"/>
    <w:rsid w:val="0033025D"/>
    <w:rsid w:val="003311F3"/>
    <w:rsid w:val="00335577"/>
    <w:rsid w:val="0034091D"/>
    <w:rsid w:val="00347189"/>
    <w:rsid w:val="00347506"/>
    <w:rsid w:val="00355BBB"/>
    <w:rsid w:val="00372141"/>
    <w:rsid w:val="00372E4E"/>
    <w:rsid w:val="003855E4"/>
    <w:rsid w:val="003A359E"/>
    <w:rsid w:val="003B5AD3"/>
    <w:rsid w:val="003C2756"/>
    <w:rsid w:val="003D0943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678DC"/>
    <w:rsid w:val="0047659D"/>
    <w:rsid w:val="004918E1"/>
    <w:rsid w:val="004A642B"/>
    <w:rsid w:val="004A75E2"/>
    <w:rsid w:val="004B0736"/>
    <w:rsid w:val="004B2149"/>
    <w:rsid w:val="004B340F"/>
    <w:rsid w:val="004C12C2"/>
    <w:rsid w:val="004C2DCA"/>
    <w:rsid w:val="004C78E2"/>
    <w:rsid w:val="004D0B9A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24246"/>
    <w:rsid w:val="00635553"/>
    <w:rsid w:val="0063578A"/>
    <w:rsid w:val="00650E06"/>
    <w:rsid w:val="00653428"/>
    <w:rsid w:val="00667E25"/>
    <w:rsid w:val="006858B1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36EE5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94BB8"/>
    <w:rsid w:val="007A6569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2181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067C3"/>
    <w:rsid w:val="00912990"/>
    <w:rsid w:val="009337FF"/>
    <w:rsid w:val="00934214"/>
    <w:rsid w:val="00940194"/>
    <w:rsid w:val="009407D9"/>
    <w:rsid w:val="00940985"/>
    <w:rsid w:val="00942BEB"/>
    <w:rsid w:val="009441C2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0D88"/>
    <w:rsid w:val="009D127E"/>
    <w:rsid w:val="009D472F"/>
    <w:rsid w:val="009E4E78"/>
    <w:rsid w:val="009F5196"/>
    <w:rsid w:val="009F6059"/>
    <w:rsid w:val="00A079EF"/>
    <w:rsid w:val="00A2003A"/>
    <w:rsid w:val="00A32C44"/>
    <w:rsid w:val="00A34712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43CF"/>
    <w:rsid w:val="00B86D84"/>
    <w:rsid w:val="00B910C6"/>
    <w:rsid w:val="00B93741"/>
    <w:rsid w:val="00BA122F"/>
    <w:rsid w:val="00BA3081"/>
    <w:rsid w:val="00BA3307"/>
    <w:rsid w:val="00BB74C2"/>
    <w:rsid w:val="00BC4FFF"/>
    <w:rsid w:val="00BD0104"/>
    <w:rsid w:val="00BD0145"/>
    <w:rsid w:val="00BF3EF9"/>
    <w:rsid w:val="00BF457F"/>
    <w:rsid w:val="00BF4614"/>
    <w:rsid w:val="00BF7E7D"/>
    <w:rsid w:val="00C154D6"/>
    <w:rsid w:val="00C270CF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2A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B780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24058"/>
    <w:rsid w:val="00F52BEE"/>
    <w:rsid w:val="00F52C23"/>
    <w:rsid w:val="00F545B3"/>
    <w:rsid w:val="00F55820"/>
    <w:rsid w:val="00F562D1"/>
    <w:rsid w:val="00F600A7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6DA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13</cp:revision>
  <cp:lastPrinted>2023-02-01T08:03:00Z</cp:lastPrinted>
  <dcterms:created xsi:type="dcterms:W3CDTF">2024-01-23T11:53:00Z</dcterms:created>
  <dcterms:modified xsi:type="dcterms:W3CDTF">2025-04-03T10:18:00Z</dcterms:modified>
</cp:coreProperties>
</file>